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575D6F" w14:textId="1D48FAE1" w:rsidR="008037B7" w:rsidRPr="001D5B82" w:rsidRDefault="008037B7" w:rsidP="00B05E94">
      <w:pPr>
        <w:spacing w:after="0" w:line="360" w:lineRule="auto"/>
        <w:jc w:val="right"/>
        <w:textAlignment w:val="auto"/>
        <w:rPr>
          <w:rFonts w:eastAsia="SimSun" w:cs="Calibri"/>
          <w:b/>
          <w:sz w:val="24"/>
          <w:szCs w:val="24"/>
          <w:u w:val="single"/>
        </w:rPr>
      </w:pPr>
      <w:bookmarkStart w:id="0" w:name="_Hlk507755140"/>
      <w:r w:rsidRPr="001D5B82">
        <w:rPr>
          <w:rFonts w:eastAsia="SimSun" w:cs="Calibri"/>
          <w:b/>
          <w:i/>
          <w:sz w:val="24"/>
          <w:szCs w:val="24"/>
        </w:rPr>
        <w:t>Załącznik nr 1</w:t>
      </w:r>
      <w:r w:rsidR="007723E7" w:rsidRPr="001D5B82">
        <w:rPr>
          <w:rFonts w:eastAsia="SimSun" w:cs="Calibri"/>
          <w:b/>
          <w:i/>
          <w:sz w:val="24"/>
          <w:szCs w:val="24"/>
        </w:rPr>
        <w:t xml:space="preserve"> do Konkursu ofert</w:t>
      </w:r>
      <w:r w:rsidRPr="001D5B82">
        <w:rPr>
          <w:rFonts w:eastAsia="SimSun" w:cs="Calibri"/>
          <w:b/>
          <w:i/>
          <w:sz w:val="24"/>
          <w:szCs w:val="24"/>
        </w:rPr>
        <w:t xml:space="preserve"> - Formularz ofertowy</w:t>
      </w:r>
    </w:p>
    <w:p w14:paraId="26A8270B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</w:p>
    <w:p w14:paraId="1BEEA1EC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 xml:space="preserve">DANE WYKONAWCY: </w:t>
      </w:r>
    </w:p>
    <w:p w14:paraId="2CC694CE" w14:textId="45FB69CD" w:rsidR="008037B7" w:rsidRPr="001D5B82" w:rsidRDefault="008037B7" w:rsidP="008037B7">
      <w:pPr>
        <w:spacing w:after="0" w:line="360" w:lineRule="auto"/>
        <w:textAlignment w:val="auto"/>
        <w:rPr>
          <w:rFonts w:eastAsia="Times New Roman" w:cs="Calibri"/>
          <w:i/>
          <w:iCs/>
          <w:sz w:val="24"/>
          <w:szCs w:val="24"/>
          <w:lang w:val="de-DE"/>
        </w:rPr>
      </w:pPr>
      <w:r w:rsidRPr="001D5B82">
        <w:rPr>
          <w:rFonts w:eastAsia="SimSun" w:cs="Calibri"/>
          <w:sz w:val="24"/>
          <w:szCs w:val="24"/>
        </w:rPr>
        <w:t>Nazwa Wykonawcy</w:t>
      </w:r>
      <w:r w:rsidR="00D17F09" w:rsidRPr="001D5B82">
        <w:rPr>
          <w:rFonts w:eastAsia="SimSun" w:cs="Calibri"/>
          <w:sz w:val="24"/>
          <w:szCs w:val="24"/>
        </w:rPr>
        <w:t>*</w:t>
      </w:r>
      <w:r w:rsidRPr="001D5B82">
        <w:rPr>
          <w:rFonts w:eastAsia="SimSun" w:cs="Calibri"/>
          <w:sz w:val="24"/>
          <w:szCs w:val="24"/>
        </w:rPr>
        <w:t xml:space="preserve"> / Wykonawców w przypadku oferty wspólnej</w:t>
      </w:r>
      <w:r w:rsidR="00D17F09" w:rsidRPr="001D5B82">
        <w:rPr>
          <w:rFonts w:eastAsia="SimSun" w:cs="Calibri"/>
          <w:sz w:val="24"/>
          <w:szCs w:val="24"/>
        </w:rPr>
        <w:t>*</w:t>
      </w:r>
      <w:r w:rsidRPr="001D5B82">
        <w:rPr>
          <w:rFonts w:eastAsia="SimSun" w:cs="Calibri"/>
          <w:sz w:val="24"/>
          <w:szCs w:val="24"/>
        </w:rPr>
        <w:t>:</w:t>
      </w:r>
      <w:r w:rsidR="00D17F09" w:rsidRPr="001D5B82">
        <w:rPr>
          <w:rFonts w:eastAsia="SimSun" w:cs="Calibri"/>
          <w:sz w:val="24"/>
          <w:szCs w:val="24"/>
        </w:rPr>
        <w:t xml:space="preserve"> </w:t>
      </w:r>
    </w:p>
    <w:p w14:paraId="594773E8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  <w:lang w:val="de-DE"/>
        </w:rPr>
      </w:pPr>
      <w:r w:rsidRPr="001D5B82">
        <w:rPr>
          <w:rFonts w:eastAsia="Times New Roman" w:cs="Calibri"/>
          <w:sz w:val="24"/>
          <w:szCs w:val="24"/>
          <w:lang w:val="de-DE"/>
        </w:rPr>
        <w:t>……………………………………………</w:t>
      </w:r>
      <w:r w:rsidRPr="001D5B82">
        <w:rPr>
          <w:rFonts w:eastAsia="SimSun" w:cs="Calibri"/>
          <w:sz w:val="24"/>
          <w:szCs w:val="24"/>
          <w:lang w:val="de-DE"/>
        </w:rPr>
        <w:t>..………………………………………………………</w:t>
      </w:r>
    </w:p>
    <w:p w14:paraId="253679A7" w14:textId="77777777" w:rsidR="008037B7" w:rsidRPr="001D5B82" w:rsidRDefault="008037B7" w:rsidP="008037B7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eastAsia="SimSun" w:cs="Calibri"/>
          <w:sz w:val="24"/>
          <w:szCs w:val="24"/>
          <w:lang w:val="de-DE"/>
        </w:rPr>
      </w:pPr>
      <w:proofErr w:type="spellStart"/>
      <w:r w:rsidRPr="001D5B82">
        <w:rPr>
          <w:rFonts w:eastAsia="SimSun" w:cs="Calibri"/>
          <w:sz w:val="24"/>
          <w:szCs w:val="24"/>
          <w:lang w:val="de-DE"/>
        </w:rPr>
        <w:t>Adres</w:t>
      </w:r>
      <w:proofErr w:type="spellEnd"/>
      <w:r w:rsidRPr="001D5B82">
        <w:rPr>
          <w:rFonts w:eastAsia="SimSun" w:cs="Calibri"/>
          <w:sz w:val="24"/>
          <w:szCs w:val="24"/>
          <w:lang w:val="de-DE"/>
        </w:rPr>
        <w:t>: ………………………………….……….……….…………………………………………</w:t>
      </w:r>
    </w:p>
    <w:p w14:paraId="35E5C480" w14:textId="77777777" w:rsidR="008037B7" w:rsidRPr="001D5B82" w:rsidRDefault="008037B7" w:rsidP="008037B7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  <w:lang w:val="de-DE"/>
        </w:rPr>
        <w:t>Tel. …………………………………………….……….……………..……………………………</w:t>
      </w:r>
    </w:p>
    <w:p w14:paraId="4AB02B41" w14:textId="77777777" w:rsidR="008037B7" w:rsidRPr="001D5B82" w:rsidRDefault="008037B7" w:rsidP="008037B7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Adres poczty elektronicznej Wykonawcy, na który Zamawiający ma przesłać korespondencję:</w:t>
      </w:r>
    </w:p>
    <w:p w14:paraId="637844C3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......................................................…………………………………………………...................</w:t>
      </w:r>
    </w:p>
    <w:p w14:paraId="17F2D91D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Osoba do kontaktów (imię i nazwisko) :</w:t>
      </w:r>
      <w:r w:rsidRPr="001D5B82">
        <w:rPr>
          <w:rFonts w:eastAsia="SimSun" w:cs="Calibri"/>
          <w:b/>
          <w:bCs/>
          <w:sz w:val="24"/>
          <w:szCs w:val="24"/>
        </w:rPr>
        <w:t xml:space="preserve"> </w:t>
      </w:r>
      <w:r w:rsidRPr="001D5B82">
        <w:rPr>
          <w:rFonts w:eastAsia="SimSun" w:cs="Calibri"/>
          <w:sz w:val="24"/>
          <w:szCs w:val="24"/>
        </w:rPr>
        <w:t>.....................................................………………...</w:t>
      </w:r>
    </w:p>
    <w:p w14:paraId="5A7FF311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</w:p>
    <w:p w14:paraId="0DE21EE2" w14:textId="3281436F" w:rsidR="008037B7" w:rsidRDefault="008037B7" w:rsidP="00A9130B">
      <w:pPr>
        <w:spacing w:after="0" w:line="240" w:lineRule="auto"/>
        <w:jc w:val="center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FORMULARZ OFERTOWY</w:t>
      </w:r>
    </w:p>
    <w:p w14:paraId="6545E509" w14:textId="77777777" w:rsidR="00A9130B" w:rsidRPr="001D5B82" w:rsidRDefault="00A9130B" w:rsidP="00A9130B">
      <w:pPr>
        <w:spacing w:after="0" w:line="240" w:lineRule="auto"/>
        <w:jc w:val="center"/>
        <w:textAlignment w:val="auto"/>
        <w:rPr>
          <w:rFonts w:eastAsia="SimSun" w:cs="Calibri"/>
          <w:b/>
          <w:bCs/>
          <w:sz w:val="24"/>
          <w:szCs w:val="24"/>
        </w:rPr>
      </w:pPr>
    </w:p>
    <w:p w14:paraId="36C779AD" w14:textId="77777777" w:rsidR="008037B7" w:rsidRPr="001D5B82" w:rsidRDefault="008037B7" w:rsidP="00A9130B">
      <w:pPr>
        <w:spacing w:after="0" w:line="240" w:lineRule="auto"/>
        <w:jc w:val="right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Szpital Wojewódzki  im. Kardynała Stefana Wyszyńskiego w Łomży</w:t>
      </w:r>
    </w:p>
    <w:p w14:paraId="1D93B6D2" w14:textId="77777777" w:rsidR="008037B7" w:rsidRPr="001D5B82" w:rsidRDefault="008037B7" w:rsidP="00A9130B">
      <w:pPr>
        <w:spacing w:after="0" w:line="240" w:lineRule="auto"/>
        <w:jc w:val="right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  <w:t xml:space="preserve">                                    Al. Piłsudskiego 11</w:t>
      </w:r>
    </w:p>
    <w:p w14:paraId="46D94904" w14:textId="77777777" w:rsidR="008037B7" w:rsidRPr="001D5B82" w:rsidRDefault="008037B7" w:rsidP="00A9130B">
      <w:pPr>
        <w:spacing w:after="0" w:line="240" w:lineRule="auto"/>
        <w:jc w:val="right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18 - 404  Łomża</w:t>
      </w:r>
      <w:r w:rsidRPr="001D5B82">
        <w:rPr>
          <w:rFonts w:eastAsia="SimSun" w:cs="Calibri"/>
          <w:b/>
          <w:bCs/>
          <w:sz w:val="24"/>
          <w:szCs w:val="24"/>
        </w:rPr>
        <w:br/>
      </w:r>
    </w:p>
    <w:p w14:paraId="3C9E0793" w14:textId="0CDD8523" w:rsidR="005C5B5A" w:rsidRPr="00887EDC" w:rsidRDefault="008037B7" w:rsidP="00D17F09">
      <w:pPr>
        <w:spacing w:after="0" w:line="360" w:lineRule="auto"/>
        <w:jc w:val="both"/>
        <w:textAlignment w:val="auto"/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</w:pPr>
      <w:r w:rsidRPr="001D5B82">
        <w:rPr>
          <w:rFonts w:eastAsia="SimSun" w:cs="Calibri"/>
          <w:sz w:val="24"/>
          <w:szCs w:val="24"/>
        </w:rPr>
        <w:t xml:space="preserve">Nawiązując do </w:t>
      </w:r>
      <w:r w:rsidR="00E74D81" w:rsidRPr="001D5B82">
        <w:rPr>
          <w:rFonts w:eastAsia="SimSun" w:cs="Calibri"/>
          <w:sz w:val="24"/>
          <w:szCs w:val="24"/>
        </w:rPr>
        <w:t xml:space="preserve">ogłoszenia o Konkursie ofert </w:t>
      </w:r>
      <w:r w:rsidRPr="001D5B82">
        <w:rPr>
          <w:rFonts w:eastAsia="Calibri" w:cs="Calibri"/>
          <w:b/>
          <w:kern w:val="0"/>
          <w:sz w:val="24"/>
          <w:szCs w:val="24"/>
          <w:lang w:eastAsia="en-US"/>
        </w:rPr>
        <w:t xml:space="preserve">na </w:t>
      </w:r>
      <w:bookmarkStart w:id="1" w:name="_Hlk174533234"/>
      <w:r w:rsidR="00A9130B" w:rsidRPr="00A9130B">
        <w:rPr>
          <w:rFonts w:eastAsia="Calibri" w:cs="Calibri"/>
          <w:b/>
          <w:kern w:val="0"/>
          <w:sz w:val="24"/>
          <w:szCs w:val="24"/>
          <w:lang w:eastAsia="en-US"/>
        </w:rPr>
        <w:t>dostawę fartuchów, osłon, okularów i czepków chroniących przed promieniami RTG</w:t>
      </w:r>
      <w:bookmarkEnd w:id="1"/>
      <w:r w:rsidR="00A9130B" w:rsidRPr="00A9130B">
        <w:rPr>
          <w:rFonts w:eastAsia="Calibri" w:cs="Calibri"/>
          <w:b/>
          <w:kern w:val="0"/>
          <w:sz w:val="24"/>
          <w:szCs w:val="24"/>
          <w:lang w:eastAsia="en-US"/>
        </w:rPr>
        <w:t xml:space="preserve"> dla </w:t>
      </w:r>
      <w:r w:rsidRPr="001D5B82">
        <w:rPr>
          <w:rFonts w:eastAsia="Calibri" w:cs="Calibri"/>
          <w:b/>
          <w:kern w:val="0"/>
          <w:sz w:val="24"/>
          <w:szCs w:val="24"/>
          <w:lang w:eastAsia="en-US"/>
        </w:rPr>
        <w:t xml:space="preserve">Szpitala </w:t>
      </w:r>
      <w:r w:rsidRPr="00887EDC">
        <w:rPr>
          <w:rFonts w:eastAsia="Calibri" w:cs="Calibri"/>
          <w:b/>
          <w:kern w:val="0"/>
          <w:sz w:val="24"/>
          <w:szCs w:val="24"/>
          <w:lang w:eastAsia="en-US"/>
        </w:rPr>
        <w:t xml:space="preserve">Wojewódzkiego im. Kardynała Stefana Wyszyńskiego w Łomży, znak sprawy: </w:t>
      </w:r>
      <w:r w:rsidR="00880856" w:rsidRPr="00887EDC">
        <w:rPr>
          <w:rFonts w:eastAsia="Calibri" w:cs="Calibri"/>
          <w:b/>
          <w:kern w:val="0"/>
          <w:sz w:val="24"/>
          <w:szCs w:val="24"/>
          <w:lang w:eastAsia="en-US"/>
        </w:rPr>
        <w:t>ZT-SZP-226/02/</w:t>
      </w:r>
      <w:r w:rsidR="00A44A90" w:rsidRPr="00887EDC">
        <w:rPr>
          <w:rFonts w:eastAsia="Calibri" w:cs="Calibri"/>
          <w:b/>
          <w:kern w:val="0"/>
          <w:sz w:val="24"/>
          <w:szCs w:val="24"/>
          <w:lang w:eastAsia="en-US"/>
        </w:rPr>
        <w:t>12</w:t>
      </w:r>
      <w:r w:rsidR="00880856" w:rsidRPr="00887EDC">
        <w:rPr>
          <w:rFonts w:eastAsia="Calibri" w:cs="Calibri"/>
          <w:b/>
          <w:kern w:val="0"/>
          <w:sz w:val="24"/>
          <w:szCs w:val="24"/>
          <w:lang w:eastAsia="en-US"/>
        </w:rPr>
        <w:t>/202</w:t>
      </w:r>
      <w:r w:rsidR="00B52B7A" w:rsidRPr="00887EDC">
        <w:rPr>
          <w:rFonts w:eastAsia="Calibri" w:cs="Calibri"/>
          <w:b/>
          <w:kern w:val="0"/>
          <w:sz w:val="24"/>
          <w:szCs w:val="24"/>
          <w:lang w:eastAsia="en-US"/>
        </w:rPr>
        <w:t>4</w:t>
      </w:r>
      <w:r w:rsidRPr="00887EDC">
        <w:rPr>
          <w:rFonts w:eastAsia="Calibri" w:cs="Calibri"/>
          <w:b/>
          <w:kern w:val="0"/>
          <w:sz w:val="24"/>
          <w:szCs w:val="24"/>
          <w:lang w:eastAsia="en-US"/>
        </w:rPr>
        <w:t>,</w:t>
      </w:r>
      <w:r w:rsidRPr="00887EDC"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  <w:t xml:space="preserve"> </w:t>
      </w:r>
    </w:p>
    <w:p w14:paraId="0608B345" w14:textId="77777777" w:rsidR="005C5B5A" w:rsidRPr="001D5B82" w:rsidRDefault="005C5B5A" w:rsidP="00A9130B">
      <w:pPr>
        <w:spacing w:after="0" w:line="240" w:lineRule="auto"/>
        <w:jc w:val="both"/>
        <w:textAlignment w:val="auto"/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</w:pPr>
    </w:p>
    <w:p w14:paraId="18D2F72C" w14:textId="5893E3FB" w:rsidR="00D17F09" w:rsidRDefault="008037B7" w:rsidP="00D17F09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składamy </w:t>
      </w:r>
      <w:r w:rsidR="00CF396D" w:rsidRPr="001D5B82">
        <w:rPr>
          <w:rFonts w:eastAsia="SimSun" w:cs="Calibri"/>
          <w:sz w:val="24"/>
          <w:szCs w:val="24"/>
        </w:rPr>
        <w:t xml:space="preserve">niniejszą </w:t>
      </w:r>
      <w:r w:rsidRPr="001D5B82">
        <w:rPr>
          <w:rFonts w:eastAsia="SimSun" w:cs="Calibri"/>
          <w:sz w:val="24"/>
          <w:szCs w:val="24"/>
        </w:rPr>
        <w:t>ofertę</w:t>
      </w:r>
      <w:r w:rsidR="00880856" w:rsidRPr="001D5B82">
        <w:rPr>
          <w:rFonts w:eastAsia="SimSun" w:cs="Calibri"/>
          <w:sz w:val="24"/>
          <w:szCs w:val="24"/>
        </w:rPr>
        <w:t>,</w:t>
      </w:r>
      <w:r w:rsidRPr="001D5B82">
        <w:rPr>
          <w:rFonts w:eastAsia="SimSun" w:cs="Calibri"/>
          <w:b/>
          <w:bCs/>
          <w:sz w:val="24"/>
          <w:szCs w:val="24"/>
        </w:rPr>
        <w:t xml:space="preserve"> za cenę</w:t>
      </w:r>
      <w:r w:rsidR="00D17F09" w:rsidRPr="001D5B82">
        <w:rPr>
          <w:rFonts w:eastAsia="SimSun" w:cs="Calibri"/>
          <w:b/>
          <w:bCs/>
          <w:sz w:val="24"/>
          <w:szCs w:val="24"/>
        </w:rPr>
        <w:t>:</w:t>
      </w:r>
    </w:p>
    <w:p w14:paraId="5C60409F" w14:textId="114A6844" w:rsidR="00EF1F97" w:rsidRPr="00EF1F97" w:rsidRDefault="00EF1F97" w:rsidP="00D17F09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  <w:u w:val="single"/>
        </w:rPr>
      </w:pPr>
      <w:r w:rsidRPr="00EF1F97">
        <w:rPr>
          <w:rFonts w:eastAsia="SimSun" w:cs="Calibri"/>
          <w:b/>
          <w:bCs/>
          <w:sz w:val="24"/>
          <w:szCs w:val="24"/>
          <w:u w:val="single"/>
        </w:rPr>
        <w:t>Pakiet 1</w:t>
      </w:r>
    </w:p>
    <w:p w14:paraId="706108DB" w14:textId="06655A7A" w:rsidR="008037B7" w:rsidRPr="001D5B82" w:rsidRDefault="007745BF" w:rsidP="00D17F09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  <w:bookmarkStart w:id="2" w:name="_Hlk183602829"/>
      <w:r w:rsidRPr="001D5B82">
        <w:rPr>
          <w:rFonts w:eastAsia="SimSun" w:cs="Calibri"/>
          <w:b/>
          <w:bCs/>
          <w:sz w:val="24"/>
          <w:szCs w:val="24"/>
        </w:rPr>
        <w:t>b</w:t>
      </w:r>
      <w:r w:rsidR="008037B7" w:rsidRPr="001D5B82">
        <w:rPr>
          <w:rFonts w:eastAsia="SimSun" w:cs="Calibri"/>
          <w:b/>
          <w:bCs/>
          <w:sz w:val="24"/>
          <w:szCs w:val="24"/>
        </w:rPr>
        <w:t>rutto</w:t>
      </w:r>
      <w:r w:rsidR="005C5B5A" w:rsidRPr="001D5B82">
        <w:rPr>
          <w:rFonts w:eastAsia="SimSun" w:cs="Calibri"/>
          <w:b/>
          <w:bCs/>
          <w:sz w:val="24"/>
          <w:szCs w:val="24"/>
        </w:rPr>
        <w:t xml:space="preserve">: </w:t>
      </w:r>
      <w:r w:rsidR="00D17F09" w:rsidRPr="001D5B82">
        <w:rPr>
          <w:rFonts w:eastAsia="SimSun" w:cs="Calibri"/>
          <w:b/>
          <w:bCs/>
          <w:sz w:val="24"/>
          <w:szCs w:val="24"/>
        </w:rPr>
        <w:t>………………………..</w:t>
      </w:r>
      <w:r w:rsidR="005C5B5A" w:rsidRPr="001D5B82">
        <w:rPr>
          <w:rFonts w:eastAsia="SimSun" w:cs="Calibri"/>
          <w:b/>
          <w:bCs/>
          <w:sz w:val="24"/>
          <w:szCs w:val="24"/>
        </w:rPr>
        <w:t xml:space="preserve"> zł</w:t>
      </w:r>
      <w:r w:rsidR="008037B7" w:rsidRPr="001D5B82">
        <w:rPr>
          <w:rFonts w:eastAsia="SimSun" w:cs="Calibri"/>
          <w:b/>
          <w:bCs/>
          <w:sz w:val="24"/>
          <w:szCs w:val="24"/>
        </w:rPr>
        <w:t xml:space="preserve"> (słownie</w:t>
      </w:r>
      <w:r w:rsidR="005C5B5A" w:rsidRPr="001D5B82">
        <w:rPr>
          <w:rFonts w:eastAsia="SimSun" w:cs="Calibri"/>
          <w:b/>
          <w:bCs/>
          <w:sz w:val="24"/>
          <w:szCs w:val="24"/>
        </w:rPr>
        <w:t xml:space="preserve">: </w:t>
      </w:r>
      <w:r w:rsidR="008037B7" w:rsidRPr="001D5B82">
        <w:rPr>
          <w:rFonts w:eastAsia="SimSun" w:cs="Calibri"/>
          <w:b/>
          <w:bCs/>
          <w:sz w:val="24"/>
          <w:szCs w:val="24"/>
        </w:rPr>
        <w:t>...................................................</w:t>
      </w:r>
      <w:r w:rsidR="005C5B5A" w:rsidRPr="001D5B82">
        <w:rPr>
          <w:rFonts w:eastAsia="SimSun" w:cs="Calibri"/>
          <w:b/>
          <w:bCs/>
          <w:sz w:val="24"/>
          <w:szCs w:val="24"/>
        </w:rPr>
        <w:t xml:space="preserve"> złotych</w:t>
      </w:r>
      <w:r w:rsidR="008037B7" w:rsidRPr="001D5B82">
        <w:rPr>
          <w:rFonts w:eastAsia="SimSun" w:cs="Calibri"/>
          <w:b/>
          <w:bCs/>
          <w:sz w:val="24"/>
          <w:szCs w:val="24"/>
        </w:rPr>
        <w:t>)</w:t>
      </w:r>
    </w:p>
    <w:p w14:paraId="3B328A76" w14:textId="77777777" w:rsidR="005C5B5A" w:rsidRPr="001D5B82" w:rsidRDefault="005C5B5A" w:rsidP="005C5B5A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1D5B82">
        <w:rPr>
          <w:rFonts w:eastAsia="Times New Roman" w:cs="Calibri"/>
          <w:b/>
          <w:bCs/>
          <w:sz w:val="24"/>
          <w:szCs w:val="24"/>
          <w:lang w:eastAsia="pl-PL"/>
        </w:rPr>
        <w:t>podatek VAT: …… %</w:t>
      </w:r>
    </w:p>
    <w:p w14:paraId="1CF6AF5B" w14:textId="77777777" w:rsidR="005C5B5A" w:rsidRDefault="005C5B5A" w:rsidP="005C5B5A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1D5B82">
        <w:rPr>
          <w:rFonts w:eastAsia="Times New Roman" w:cs="Calibri"/>
          <w:b/>
          <w:bCs/>
          <w:sz w:val="24"/>
          <w:szCs w:val="24"/>
          <w:lang w:eastAsia="pl-PL"/>
        </w:rPr>
        <w:t>netto: …………………………… zł (słownie: ……………………………… złotych)</w:t>
      </w:r>
    </w:p>
    <w:bookmarkEnd w:id="2"/>
    <w:p w14:paraId="1C9EFA2D" w14:textId="1C6B31AE" w:rsidR="00C51CDB" w:rsidRDefault="007920A0" w:rsidP="00662862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9C656B">
        <w:rPr>
          <w:rFonts w:eastAsia="Times New Roman" w:cs="Calibri"/>
          <w:b/>
          <w:bCs/>
          <w:sz w:val="24"/>
          <w:szCs w:val="24"/>
          <w:lang w:eastAsia="pl-PL"/>
        </w:rPr>
        <w:t xml:space="preserve">Waga </w:t>
      </w:r>
      <w:r w:rsidR="00662862">
        <w:rPr>
          <w:rFonts w:eastAsia="Times New Roman" w:cs="Calibri"/>
          <w:b/>
          <w:bCs/>
          <w:sz w:val="24"/>
          <w:szCs w:val="24"/>
          <w:lang w:eastAsia="pl-PL"/>
        </w:rPr>
        <w:t>materiał</w:t>
      </w:r>
      <w:r w:rsidRPr="009C656B">
        <w:rPr>
          <w:rFonts w:eastAsia="Times New Roman" w:cs="Calibri"/>
          <w:b/>
          <w:bCs/>
          <w:sz w:val="24"/>
          <w:szCs w:val="24"/>
          <w:lang w:eastAsia="pl-PL"/>
        </w:rPr>
        <w:t>u:</w:t>
      </w:r>
      <w:r w:rsidR="002A44D1" w:rsidRPr="009C656B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66286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……………………………………kg/m2</w:t>
      </w:r>
      <w:r w:rsidR="00662862">
        <w:rPr>
          <w:rFonts w:eastAsia="Times New Roman" w:cs="Calibri"/>
          <w:b/>
          <w:bCs/>
          <w:sz w:val="24"/>
          <w:szCs w:val="24"/>
          <w:lang w:eastAsia="pl-PL"/>
        </w:rPr>
        <w:t>*</w:t>
      </w:r>
    </w:p>
    <w:p w14:paraId="733A1F6B" w14:textId="75EB4A4A" w:rsidR="00662862" w:rsidRDefault="00662862" w:rsidP="00662862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5CDA76F" w14:textId="3EC51E27" w:rsidR="00EF1F97" w:rsidRPr="00EF1F97" w:rsidRDefault="00EF1F97" w:rsidP="00662862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EF1F97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Pakiet 2</w:t>
      </w:r>
    </w:p>
    <w:p w14:paraId="735AD932" w14:textId="77777777" w:rsidR="00EF1F97" w:rsidRPr="001D5B82" w:rsidRDefault="00EF1F97" w:rsidP="00EF1F97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brutto: ……………………….. zł (słownie: ................................................... złotych)</w:t>
      </w:r>
    </w:p>
    <w:p w14:paraId="7F4B5742" w14:textId="77777777" w:rsidR="00EF1F97" w:rsidRPr="001D5B82" w:rsidRDefault="00EF1F97" w:rsidP="00EF1F97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1D5B82">
        <w:rPr>
          <w:rFonts w:eastAsia="Times New Roman" w:cs="Calibri"/>
          <w:b/>
          <w:bCs/>
          <w:sz w:val="24"/>
          <w:szCs w:val="24"/>
          <w:lang w:eastAsia="pl-PL"/>
        </w:rPr>
        <w:t>podatek VAT: …… %</w:t>
      </w:r>
    </w:p>
    <w:p w14:paraId="085F882D" w14:textId="77777777" w:rsidR="00EF1F97" w:rsidRDefault="00EF1F97" w:rsidP="00EF1F97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1D5B82">
        <w:rPr>
          <w:rFonts w:eastAsia="Times New Roman" w:cs="Calibri"/>
          <w:b/>
          <w:bCs/>
          <w:sz w:val="24"/>
          <w:szCs w:val="24"/>
          <w:lang w:eastAsia="pl-PL"/>
        </w:rPr>
        <w:t>netto: …………………………… zł (słownie: ……………………………… złotych)</w:t>
      </w:r>
    </w:p>
    <w:p w14:paraId="78648DD9" w14:textId="77777777" w:rsidR="009C656B" w:rsidRPr="009C656B" w:rsidRDefault="009C656B" w:rsidP="009C656B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color w:val="FF0000"/>
          <w:sz w:val="24"/>
          <w:szCs w:val="24"/>
          <w:lang w:eastAsia="pl-PL"/>
        </w:rPr>
      </w:pPr>
    </w:p>
    <w:p w14:paraId="19F05223" w14:textId="77777777" w:rsidR="008037B7" w:rsidRPr="001D5B82" w:rsidRDefault="008037B7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Oświadczenia Wykonawcy:</w:t>
      </w:r>
    </w:p>
    <w:p w14:paraId="338BCEA0" w14:textId="77777777" w:rsidR="008037B7" w:rsidRPr="001D5B82" w:rsidRDefault="008037B7" w:rsidP="001C3088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SimSun" w:cs="Calibri"/>
          <w:sz w:val="24"/>
          <w:szCs w:val="24"/>
          <w:shd w:val="clear" w:color="auto" w:fill="FFFF66"/>
        </w:rPr>
      </w:pPr>
      <w:r w:rsidRPr="001D5B82">
        <w:rPr>
          <w:rFonts w:eastAsia="SimSun" w:cs="Calibri"/>
          <w:sz w:val="24"/>
          <w:szCs w:val="24"/>
        </w:rPr>
        <w:lastRenderedPageBreak/>
        <w:t xml:space="preserve">Zapoznaliśmy się z dokumentami dotyczącymi niniejszego zamówienia i </w:t>
      </w:r>
      <w:r w:rsidRPr="001D5B82">
        <w:rPr>
          <w:rFonts w:cs="Calibri"/>
          <w:sz w:val="24"/>
          <w:szCs w:val="24"/>
        </w:rPr>
        <w:t xml:space="preserve">uzyskaliśmy </w:t>
      </w:r>
      <w:r w:rsidRPr="001D5B82">
        <w:rPr>
          <w:rFonts w:eastAsia="SimSun" w:cs="Calibri"/>
          <w:sz w:val="24"/>
          <w:szCs w:val="24"/>
        </w:rPr>
        <w:t xml:space="preserve">wszelkie informacje niezbędne do przygotowania oferty i właściwego wykonania zamówienia publicznego oraz przyjmujemy warunki określone w </w:t>
      </w:r>
      <w:r w:rsidR="003C67A2" w:rsidRPr="001D5B82">
        <w:rPr>
          <w:rFonts w:eastAsia="SimSun" w:cs="Calibri"/>
          <w:sz w:val="24"/>
          <w:szCs w:val="24"/>
        </w:rPr>
        <w:t>Konkursie ofert</w:t>
      </w:r>
      <w:r w:rsidRPr="001D5B82">
        <w:rPr>
          <w:rFonts w:eastAsia="SimSun" w:cs="Calibri"/>
          <w:sz w:val="24"/>
          <w:szCs w:val="24"/>
        </w:rPr>
        <w:t xml:space="preserve">  i nie wnosimy w sto</w:t>
      </w:r>
      <w:r w:rsidRPr="001D5B82">
        <w:rPr>
          <w:rFonts w:eastAsia="SimSun" w:cs="Calibri"/>
          <w:sz w:val="24"/>
          <w:szCs w:val="24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158295A9" w14:textId="77777777" w:rsidR="008037B7" w:rsidRPr="001D5B82" w:rsidRDefault="008037B7" w:rsidP="001C3088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1D5B82">
        <w:rPr>
          <w:rFonts w:cs="Calibri"/>
          <w:sz w:val="24"/>
          <w:szCs w:val="24"/>
        </w:rPr>
        <w:t xml:space="preserve">Oświadczamy, że przedmiot zamówienia zrealizujemy w terminie określonym przez Zamawiającego w </w:t>
      </w:r>
      <w:r w:rsidR="003C67A2" w:rsidRPr="001D5B82">
        <w:rPr>
          <w:rFonts w:cs="Calibri"/>
          <w:sz w:val="24"/>
          <w:szCs w:val="24"/>
        </w:rPr>
        <w:t>Konkursie ofert.</w:t>
      </w:r>
    </w:p>
    <w:p w14:paraId="4DB43D73" w14:textId="77777777" w:rsidR="008037B7" w:rsidRPr="001D5B82" w:rsidRDefault="008037B7" w:rsidP="001C3088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16A64271" w14:textId="17384ACF" w:rsidR="008037B7" w:rsidRPr="001D5B82" w:rsidRDefault="008037B7" w:rsidP="001C3088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Oświadczamy, że oferta nie stanowi czynu nieuczciwej konkurencji, w rozumieniu ustawy </w:t>
      </w:r>
      <w:r w:rsidRPr="001D5B82">
        <w:rPr>
          <w:rFonts w:eastAsia="SimSun" w:cs="Calibri"/>
          <w:sz w:val="24"/>
          <w:szCs w:val="24"/>
        </w:rPr>
        <w:br/>
        <w:t>z 16 kwietnia 1993 r. o zwalczaniu nieuczciwej konkurencji (</w:t>
      </w:r>
      <w:r w:rsidR="005C5B5A" w:rsidRPr="001D5B82">
        <w:rPr>
          <w:rFonts w:eastAsia="SimSun" w:cs="Calibri"/>
          <w:sz w:val="24"/>
          <w:szCs w:val="24"/>
        </w:rPr>
        <w:t>tj. Dz. U. z 2022 r. poz. 1233</w:t>
      </w:r>
      <w:r w:rsidRPr="001D5B82">
        <w:rPr>
          <w:rFonts w:eastAsia="SimSun" w:cs="Calibri"/>
          <w:sz w:val="24"/>
          <w:szCs w:val="24"/>
        </w:rPr>
        <w:t>)</w:t>
      </w:r>
      <w:r w:rsidR="00E828C8" w:rsidRPr="001D5B82">
        <w:rPr>
          <w:rFonts w:eastAsia="SimSun" w:cs="Calibri"/>
          <w:sz w:val="24"/>
          <w:szCs w:val="24"/>
        </w:rPr>
        <w:t>.</w:t>
      </w:r>
      <w:r w:rsidRPr="001D5B82">
        <w:rPr>
          <w:rFonts w:eastAsia="SimSun" w:cs="Calibri"/>
          <w:sz w:val="24"/>
          <w:szCs w:val="24"/>
        </w:rPr>
        <w:t xml:space="preserve">  </w:t>
      </w:r>
    </w:p>
    <w:p w14:paraId="034F9E7B" w14:textId="77777777" w:rsidR="008037B7" w:rsidRPr="001D5B82" w:rsidRDefault="008037B7" w:rsidP="001C3088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Oświadczamy, że uważamy się za związanych niniejszą ofertą przez okres </w:t>
      </w:r>
      <w:r w:rsidRPr="001D5B82">
        <w:rPr>
          <w:rFonts w:eastAsia="SimSun" w:cs="Calibri"/>
          <w:b/>
          <w:bCs/>
          <w:sz w:val="24"/>
          <w:szCs w:val="24"/>
          <w:u w:val="single"/>
        </w:rPr>
        <w:t>30 dni</w:t>
      </w:r>
      <w:r w:rsidRPr="001D5B82">
        <w:rPr>
          <w:rFonts w:eastAsia="SimSun" w:cs="Calibri"/>
          <w:sz w:val="24"/>
          <w:szCs w:val="24"/>
          <w:u w:val="single"/>
        </w:rPr>
        <w:t xml:space="preserve"> o</w:t>
      </w:r>
      <w:r w:rsidRPr="001D5B82">
        <w:rPr>
          <w:rFonts w:eastAsia="SimSun" w:cs="Calibri"/>
          <w:sz w:val="24"/>
          <w:szCs w:val="24"/>
        </w:rPr>
        <w:t xml:space="preserve">d upływu terminu składania ofert. </w:t>
      </w:r>
    </w:p>
    <w:p w14:paraId="207F755B" w14:textId="77777777" w:rsidR="008037B7" w:rsidRPr="001D5B82" w:rsidRDefault="008037B7" w:rsidP="001C3088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*Oświadczamy, że przedmiot zamówienia zrealizujemy </w:t>
      </w:r>
      <w:r w:rsidRPr="001D5B82">
        <w:rPr>
          <w:rFonts w:eastAsia="SimSun" w:cs="Calibri"/>
          <w:b/>
          <w:bCs/>
          <w:sz w:val="24"/>
          <w:szCs w:val="24"/>
        </w:rPr>
        <w:t>bez udziału podwykonawców</w:t>
      </w:r>
      <w:r w:rsidR="00E828C8" w:rsidRPr="001D5B82">
        <w:rPr>
          <w:rFonts w:eastAsia="SimSun" w:cs="Calibri"/>
          <w:sz w:val="24"/>
          <w:szCs w:val="24"/>
        </w:rPr>
        <w:t>.</w:t>
      </w:r>
      <w:r w:rsidRPr="001D5B82">
        <w:rPr>
          <w:rFonts w:eastAsia="SimSun" w:cs="Calibri"/>
          <w:sz w:val="24"/>
          <w:szCs w:val="24"/>
        </w:rPr>
        <w:t xml:space="preserve">  </w:t>
      </w:r>
    </w:p>
    <w:p w14:paraId="54C5DF07" w14:textId="1297B92E" w:rsidR="008037B7" w:rsidRPr="001D5B82" w:rsidRDefault="008037B7" w:rsidP="001C3088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autoSpaceDE w:val="0"/>
        <w:spacing w:after="0" w:line="360" w:lineRule="auto"/>
        <w:ind w:left="426" w:hanging="426"/>
        <w:jc w:val="both"/>
        <w:textAlignment w:val="auto"/>
        <w:rPr>
          <w:rFonts w:eastAsia="Arial" w:cs="Calibri"/>
          <w:i/>
          <w:kern w:val="2"/>
          <w:sz w:val="24"/>
          <w:szCs w:val="24"/>
          <w:lang w:eastAsia="zh-CN"/>
        </w:rPr>
      </w:pPr>
      <w:r w:rsidRPr="001D5B82">
        <w:rPr>
          <w:rFonts w:eastAsia="SimSun" w:cs="Calibri"/>
          <w:sz w:val="24"/>
          <w:szCs w:val="24"/>
        </w:rPr>
        <w:t xml:space="preserve">*Oświadczamy, że przedmiot zamówienia zrealizujemy </w:t>
      </w:r>
      <w:r w:rsidRPr="001D5B82">
        <w:rPr>
          <w:rFonts w:eastAsia="SimSun" w:cs="Calibri"/>
          <w:b/>
          <w:bCs/>
          <w:sz w:val="24"/>
          <w:szCs w:val="24"/>
        </w:rPr>
        <w:t xml:space="preserve">z udziałem podwykonawców </w:t>
      </w:r>
      <w:r w:rsidRPr="001D5B82">
        <w:rPr>
          <w:rFonts w:cs="Calibri"/>
          <w:bCs/>
          <w:sz w:val="24"/>
          <w:szCs w:val="24"/>
        </w:rPr>
        <w:t>i</w:t>
      </w:r>
      <w:r w:rsidRPr="001D5B82">
        <w:rPr>
          <w:rFonts w:cs="Calibri"/>
          <w:b/>
          <w:bCs/>
          <w:sz w:val="24"/>
          <w:szCs w:val="24"/>
        </w:rPr>
        <w:t xml:space="preserve">  </w:t>
      </w:r>
      <w:r w:rsidRPr="001D5B82">
        <w:rPr>
          <w:rFonts w:cs="Calibri"/>
          <w:sz w:val="24"/>
          <w:szCs w:val="24"/>
        </w:rPr>
        <w:t>wskazujemy</w:t>
      </w:r>
      <w:r w:rsidRPr="001D5B82">
        <w:rPr>
          <w:rFonts w:cs="Calibri"/>
          <w:b/>
          <w:sz w:val="24"/>
          <w:szCs w:val="24"/>
        </w:rPr>
        <w:t xml:space="preserve"> </w:t>
      </w:r>
      <w:r w:rsidRPr="001D5B82">
        <w:rPr>
          <w:rFonts w:cs="Calibri"/>
          <w:sz w:val="24"/>
          <w:szCs w:val="24"/>
        </w:rPr>
        <w:t>części zamówienia, których wykonanie zamierzamy powierzyć</w:t>
      </w:r>
      <w:r w:rsidR="00A9130B">
        <w:rPr>
          <w:rFonts w:cs="Calibri"/>
          <w:sz w:val="24"/>
          <w:szCs w:val="24"/>
        </w:rPr>
        <w:t xml:space="preserve"> </w:t>
      </w:r>
      <w:r w:rsidRPr="001D5B82">
        <w:rPr>
          <w:rFonts w:cs="Calibri"/>
          <w:sz w:val="24"/>
          <w:szCs w:val="24"/>
        </w:rPr>
        <w:t>podwykonawcom i podajemy firmy podwykonawców</w:t>
      </w:r>
      <w:r w:rsidR="00A9130B">
        <w:rPr>
          <w:rFonts w:cs="Calibri"/>
          <w:sz w:val="24"/>
          <w:szCs w:val="24"/>
        </w:rPr>
        <w:t>.</w:t>
      </w:r>
    </w:p>
    <w:p w14:paraId="4609FE83" w14:textId="77777777" w:rsidR="008037B7" w:rsidRPr="001D5B82" w:rsidRDefault="008037B7" w:rsidP="005C5B5A">
      <w:pPr>
        <w:tabs>
          <w:tab w:val="num" w:pos="426"/>
        </w:tabs>
        <w:spacing w:after="0" w:line="360" w:lineRule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cs="Calibri"/>
          <w:i/>
          <w:sz w:val="24"/>
          <w:szCs w:val="24"/>
        </w:rPr>
        <w:t>(</w:t>
      </w:r>
      <w:r w:rsidRPr="001D5B82">
        <w:rPr>
          <w:rFonts w:cs="Calibri"/>
          <w:b/>
          <w:bCs/>
          <w:i/>
          <w:sz w:val="24"/>
          <w:szCs w:val="24"/>
        </w:rPr>
        <w:t>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8037B7" w:rsidRPr="001D5B82" w14:paraId="7D301E5F" w14:textId="77777777" w:rsidTr="00D02C1A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75C1CF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8C9FD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Części zamówienia, których wykonanie Wykonawca zamierza  powierzyć podwykonawcy</w:t>
            </w:r>
          </w:p>
          <w:p w14:paraId="0889B3B3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83C4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Firmy (nazwa) podwykonawcy</w:t>
            </w:r>
          </w:p>
          <w:p w14:paraId="3F2EB059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1D5B82">
              <w:rPr>
                <w:rFonts w:cs="Calibri"/>
                <w:bCs/>
                <w:sz w:val="24"/>
                <w:szCs w:val="24"/>
              </w:rPr>
              <w:t>(dotyczy podwykonawców, którzy są znani Wykonawcy na dzień złożenia oferty)</w:t>
            </w:r>
          </w:p>
        </w:tc>
      </w:tr>
      <w:tr w:rsidR="008037B7" w:rsidRPr="001D5B82" w14:paraId="2A88E98C" w14:textId="77777777" w:rsidTr="00D02C1A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0A0CC3" w14:textId="77777777" w:rsidR="008037B7" w:rsidRPr="001D5B82" w:rsidRDefault="008037B7" w:rsidP="00D02C1A">
            <w:pPr>
              <w:spacing w:after="0"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 w:rsidRPr="001D5B82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85E32" w14:textId="77777777" w:rsidR="008037B7" w:rsidRPr="001D5B82" w:rsidRDefault="008037B7" w:rsidP="00D02C1A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27756" w14:textId="77777777" w:rsidR="008037B7" w:rsidRPr="001D5B82" w:rsidRDefault="008037B7" w:rsidP="00D02C1A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037B7" w:rsidRPr="001D5B82" w14:paraId="75341541" w14:textId="77777777" w:rsidTr="00D02C1A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746863" w14:textId="77777777" w:rsidR="008037B7" w:rsidRPr="001D5B82" w:rsidRDefault="008037B7" w:rsidP="00D02C1A">
            <w:pPr>
              <w:spacing w:after="0"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 w:rsidRPr="001D5B82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D59793" w14:textId="77777777" w:rsidR="008037B7" w:rsidRPr="001D5B82" w:rsidRDefault="008037B7" w:rsidP="00D02C1A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B4AD" w14:textId="77777777" w:rsidR="008037B7" w:rsidRPr="001D5B82" w:rsidRDefault="008037B7" w:rsidP="00D02C1A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</w:tbl>
    <w:p w14:paraId="75F3B454" w14:textId="6F7CC282" w:rsidR="008037B7" w:rsidRPr="00A9130B" w:rsidRDefault="00E828C8" w:rsidP="00A9130B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*  niepotrzebne skreślić</w:t>
      </w:r>
    </w:p>
    <w:p w14:paraId="19415B1B" w14:textId="6347A4B7" w:rsidR="005C5B5A" w:rsidRPr="001D5B82" w:rsidRDefault="005C5B5A" w:rsidP="005C5B5A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>8) Oświadczamy, że akceptujemy warunki płatności określone w wzorze umowy stanowiącym załącznik do Konkursu ofert.</w:t>
      </w:r>
    </w:p>
    <w:p w14:paraId="13675D01" w14:textId="289F99AF" w:rsidR="008037B7" w:rsidRPr="001D5B82" w:rsidRDefault="005C5B5A" w:rsidP="005C5B5A">
      <w:pPr>
        <w:spacing w:after="0" w:line="360" w:lineRule="auto"/>
        <w:jc w:val="both"/>
        <w:textAlignment w:val="auto"/>
        <w:rPr>
          <w:rFonts w:eastAsia="Times New Roman" w:cs="Calibri"/>
          <w:b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9) </w:t>
      </w:r>
      <w:r w:rsidR="008037B7" w:rsidRPr="001D5B82">
        <w:rPr>
          <w:rFonts w:eastAsia="SimSun" w:cs="Calibri"/>
          <w:sz w:val="24"/>
          <w:szCs w:val="24"/>
        </w:rPr>
        <w:t>Oświadczamy, że niniejsza oferta:</w:t>
      </w:r>
    </w:p>
    <w:p w14:paraId="7F67BA70" w14:textId="77777777" w:rsidR="008037B7" w:rsidRPr="001D5B82" w:rsidRDefault="008037B7" w:rsidP="005C5B5A">
      <w:pPr>
        <w:widowControl/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lastRenderedPageBreak/>
        <w:t xml:space="preserve">a)* </w:t>
      </w:r>
      <w:r w:rsidRPr="001D5B82">
        <w:rPr>
          <w:rFonts w:eastAsia="Times New Roman" w:cs="Calibri"/>
          <w:b/>
          <w:bCs/>
          <w:sz w:val="24"/>
          <w:szCs w:val="24"/>
        </w:rPr>
        <w:t>nie zawiera</w:t>
      </w:r>
      <w:r w:rsidRPr="001D5B82">
        <w:rPr>
          <w:rFonts w:eastAsia="Times New Roman" w:cs="Calibri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43796E51" w14:textId="763C32BA" w:rsidR="00C51CDB" w:rsidRPr="001D5B82" w:rsidRDefault="008037B7" w:rsidP="00D16FE5">
      <w:pPr>
        <w:widowControl/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 xml:space="preserve">b)* </w:t>
      </w:r>
      <w:r w:rsidRPr="001D5B82">
        <w:rPr>
          <w:rFonts w:eastAsia="Times New Roman" w:cs="Calibri"/>
          <w:b/>
          <w:bCs/>
          <w:sz w:val="24"/>
          <w:szCs w:val="24"/>
        </w:rPr>
        <w:t>zawiera</w:t>
      </w:r>
      <w:r w:rsidRPr="001D5B82">
        <w:rPr>
          <w:rFonts w:eastAsia="Times New Roman" w:cs="Calibri"/>
          <w:sz w:val="24"/>
          <w:szCs w:val="24"/>
        </w:rPr>
        <w:t xml:space="preserve"> na stronach od .............. do............. informacje stanowiące tajemnicę przedsiębiorstwa w rozumieniu przepisów o zwalczaniu nieuczciwej konkurencji .</w:t>
      </w:r>
    </w:p>
    <w:p w14:paraId="5669C655" w14:textId="33C0FC4F" w:rsidR="00EE40B7" w:rsidRPr="001D5B82" w:rsidRDefault="00EE40B7">
      <w:pPr>
        <w:widowControl/>
        <w:numPr>
          <w:ilvl w:val="0"/>
          <w:numId w:val="22"/>
        </w:numPr>
        <w:spacing w:after="0" w:line="360" w:lineRule="auto"/>
        <w:ind w:left="357" w:hanging="357"/>
        <w:jc w:val="both"/>
        <w:textAlignment w:val="auto"/>
        <w:rPr>
          <w:rFonts w:cs="Calibri"/>
          <w:b/>
          <w:bCs/>
          <w:sz w:val="24"/>
          <w:szCs w:val="24"/>
          <w:lang w:eastAsia="zh-CN"/>
        </w:rPr>
      </w:pPr>
      <w:r w:rsidRPr="001D5B82">
        <w:rPr>
          <w:rFonts w:cs="Calibri"/>
          <w:b/>
          <w:bCs/>
          <w:sz w:val="24"/>
          <w:szCs w:val="24"/>
          <w:lang w:eastAsia="zh-CN"/>
        </w:rPr>
        <w:t>Oświadczamy, że Wykonawca jest:</w:t>
      </w:r>
    </w:p>
    <w:p w14:paraId="32EA94C1" w14:textId="77777777" w:rsidR="00EE40B7" w:rsidRPr="001D5B82" w:rsidRDefault="00EE40B7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cs="Calibri"/>
          <w:i/>
          <w:iCs/>
          <w:sz w:val="24"/>
          <w:szCs w:val="24"/>
          <w:lang w:eastAsia="zh-CN"/>
        </w:rPr>
      </w:pPr>
      <w:r w:rsidRPr="001D5B82">
        <w:rPr>
          <w:rFonts w:cs="Calibri"/>
          <w:i/>
          <w:iCs/>
          <w:sz w:val="24"/>
          <w:szCs w:val="24"/>
          <w:lang w:eastAsia="zh-CN"/>
        </w:rPr>
        <w:t xml:space="preserve">Mikroprzedsiębiorstwem*; </w:t>
      </w:r>
    </w:p>
    <w:p w14:paraId="6C597CD6" w14:textId="77777777" w:rsidR="00EE40B7" w:rsidRPr="001D5B82" w:rsidRDefault="00EE40B7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eastAsia="SimSun" w:cs="Calibri"/>
          <w:bCs/>
          <w:i/>
          <w:iCs/>
          <w:sz w:val="24"/>
          <w:szCs w:val="24"/>
          <w:lang w:eastAsia="zh-CN"/>
        </w:rPr>
      </w:pPr>
      <w:r w:rsidRPr="001D5B82">
        <w:rPr>
          <w:rFonts w:cs="Calibri"/>
          <w:i/>
          <w:iCs/>
          <w:sz w:val="24"/>
          <w:szCs w:val="24"/>
          <w:lang w:eastAsia="zh-CN"/>
        </w:rPr>
        <w:t xml:space="preserve">Małym przedsiębiorstwem*; </w:t>
      </w:r>
    </w:p>
    <w:p w14:paraId="4AA799C1" w14:textId="6206E7D4" w:rsidR="00EE40B7" w:rsidRPr="00A9130B" w:rsidRDefault="00EE40B7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eastAsia="SimSun" w:cs="Calibri"/>
          <w:bCs/>
          <w:i/>
          <w:iCs/>
          <w:sz w:val="24"/>
          <w:szCs w:val="24"/>
          <w:lang w:eastAsia="zh-CN"/>
        </w:rPr>
      </w:pPr>
      <w:r w:rsidRPr="001D5B82">
        <w:rPr>
          <w:rFonts w:cs="Calibri"/>
          <w:i/>
          <w:iCs/>
          <w:sz w:val="24"/>
          <w:szCs w:val="24"/>
          <w:lang w:eastAsia="zh-CN"/>
        </w:rPr>
        <w:t xml:space="preserve">średnim </w:t>
      </w:r>
      <w:bookmarkStart w:id="3" w:name="_Hlk71619683"/>
      <w:r w:rsidRPr="001D5B82">
        <w:rPr>
          <w:rFonts w:cs="Calibri"/>
          <w:i/>
          <w:iCs/>
          <w:sz w:val="24"/>
          <w:szCs w:val="24"/>
          <w:lang w:eastAsia="zh-CN"/>
        </w:rPr>
        <w:t>przedsiębiorstwem</w:t>
      </w:r>
      <w:bookmarkEnd w:id="3"/>
      <w:r w:rsidRPr="001D5B82">
        <w:rPr>
          <w:rFonts w:cs="Calibri"/>
          <w:i/>
          <w:iCs/>
          <w:sz w:val="24"/>
          <w:szCs w:val="24"/>
          <w:lang w:eastAsia="zh-CN"/>
        </w:rPr>
        <w:t>*;</w:t>
      </w:r>
    </w:p>
    <w:p w14:paraId="1AC24B38" w14:textId="77777777" w:rsidR="00EE40B7" w:rsidRPr="001D5B82" w:rsidRDefault="00EE40B7" w:rsidP="005C5B5A">
      <w:pPr>
        <w:widowControl/>
        <w:spacing w:after="0" w:line="240" w:lineRule="auto"/>
        <w:jc w:val="both"/>
        <w:textAlignment w:val="auto"/>
        <w:rPr>
          <w:rFonts w:cs="Calibri"/>
          <w:sz w:val="24"/>
          <w:szCs w:val="24"/>
          <w:lang w:eastAsia="zh-CN"/>
        </w:rPr>
      </w:pPr>
      <w:r w:rsidRPr="001D5B82">
        <w:rPr>
          <w:rFonts w:cs="Calibri"/>
          <w:sz w:val="24"/>
          <w:szCs w:val="24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p w14:paraId="6470EACE" w14:textId="77777777" w:rsidR="005C5B5A" w:rsidRPr="001D5B82" w:rsidRDefault="005C5B5A" w:rsidP="005C5B5A">
      <w:pPr>
        <w:widowControl/>
        <w:spacing w:after="0" w:line="24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/>
        </w:rPr>
      </w:pP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EE40B7" w:rsidRPr="001D5B82" w14:paraId="7FDD3D69" w14:textId="77777777" w:rsidTr="000B50AD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6F79" w14:textId="77777777" w:rsidR="00EE40B7" w:rsidRPr="001D5B82" w:rsidRDefault="00EE40B7" w:rsidP="00EE40B7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 w:rsidRPr="001D5B82">
              <w:rPr>
                <w:rFonts w:cs="Calibri"/>
                <w:b/>
                <w:i/>
                <w:sz w:val="24"/>
                <w:szCs w:val="24"/>
              </w:rPr>
              <w:t>Mikroprzedsiębiorstwo</w:t>
            </w:r>
            <w:r w:rsidRPr="001D5B82">
              <w:rPr>
                <w:rFonts w:cs="Calibri"/>
                <w:i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EE40B7" w:rsidRPr="001D5B82" w14:paraId="7428108F" w14:textId="77777777" w:rsidTr="000B50AD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D7C8" w14:textId="77777777" w:rsidR="00EE40B7" w:rsidRPr="001D5B82" w:rsidRDefault="00EE40B7" w:rsidP="00EE40B7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 w:rsidRPr="001D5B82">
              <w:rPr>
                <w:rFonts w:cs="Calibri"/>
                <w:b/>
                <w:i/>
                <w:sz w:val="24"/>
                <w:szCs w:val="24"/>
              </w:rPr>
              <w:t>Małe przedsiębiorstwo</w:t>
            </w:r>
            <w:r w:rsidRPr="001D5B82">
              <w:rPr>
                <w:rFonts w:cs="Calibri"/>
                <w:i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EE40B7" w:rsidRPr="001D5B82" w14:paraId="48FF5D92" w14:textId="77777777" w:rsidTr="000B50AD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03649" w14:textId="77777777" w:rsidR="00EE40B7" w:rsidRPr="001D5B82" w:rsidRDefault="00EE40B7" w:rsidP="00EE40B7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 w:rsidRPr="001D5B82">
              <w:rPr>
                <w:rFonts w:cs="Calibri"/>
                <w:b/>
                <w:i/>
                <w:sz w:val="24"/>
                <w:szCs w:val="24"/>
              </w:rPr>
              <w:t>Średnie przedsiębiorstwa</w:t>
            </w:r>
            <w:r w:rsidRPr="001D5B82">
              <w:rPr>
                <w:rFonts w:cs="Calibri"/>
                <w:i/>
                <w:sz w:val="24"/>
                <w:szCs w:val="24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07B575B8" w14:textId="77777777" w:rsidR="00EE40B7" w:rsidRPr="001D5B82" w:rsidRDefault="00EE40B7" w:rsidP="00EE40B7">
      <w:pPr>
        <w:widowControl/>
        <w:spacing w:after="0"/>
        <w:jc w:val="both"/>
        <w:textAlignment w:val="auto"/>
        <w:rPr>
          <w:rFonts w:cs="Calibri"/>
          <w:kern w:val="2"/>
          <w:sz w:val="24"/>
          <w:szCs w:val="24"/>
          <w:lang w:eastAsia="zh-CN"/>
        </w:rPr>
      </w:pPr>
    </w:p>
    <w:p w14:paraId="1ADC60AD" w14:textId="203ED8BC" w:rsidR="007953BA" w:rsidRPr="001D5B82" w:rsidRDefault="00EE40B7" w:rsidP="00A9130B">
      <w:pPr>
        <w:overflowPunct w:val="0"/>
        <w:autoSpaceDE w:val="0"/>
        <w:spacing w:after="0" w:line="360" w:lineRule="auto"/>
        <w:jc w:val="both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Cs/>
          <w:sz w:val="24"/>
          <w:szCs w:val="24"/>
        </w:rPr>
        <w:t>11</w:t>
      </w:r>
      <w:r w:rsidRPr="001D5B82">
        <w:rPr>
          <w:rFonts w:eastAsia="SimSun" w:cs="Calibri"/>
          <w:bCs/>
          <w:kern w:val="22"/>
          <w:sz w:val="24"/>
          <w:szCs w:val="24"/>
          <w:vertAlign w:val="superscript"/>
        </w:rPr>
        <w:t>1)</w:t>
      </w:r>
      <w:r w:rsidRPr="001D5B82">
        <w:rPr>
          <w:rFonts w:eastAsia="SimSun" w:cs="Calibri"/>
          <w:bCs/>
          <w:sz w:val="24"/>
          <w:szCs w:val="24"/>
        </w:rPr>
        <w:t xml:space="preserve"> * </w:t>
      </w:r>
      <w:r w:rsidRPr="001D5B82">
        <w:rPr>
          <w:rFonts w:eastAsia="SimSun" w:cs="Calibri"/>
          <w:sz w:val="24"/>
          <w:szCs w:val="24"/>
          <w:lang w:eastAsia="pl-PL"/>
        </w:rPr>
        <w:t>Oświadczamy, że Wy</w:t>
      </w:r>
      <w:r w:rsidRPr="001D5B82">
        <w:rPr>
          <w:rFonts w:eastAsia="SimSun" w:cs="Calibri"/>
          <w:sz w:val="24"/>
          <w:szCs w:val="24"/>
        </w:rPr>
        <w:t xml:space="preserve">konawca </w:t>
      </w:r>
      <w:r w:rsidRPr="001D5B82">
        <w:rPr>
          <w:rFonts w:eastAsia="SimSun" w:cs="Calibri"/>
          <w:b/>
          <w:sz w:val="24"/>
          <w:szCs w:val="24"/>
          <w:u w:val="single"/>
        </w:rPr>
        <w:t>nie jest</w:t>
      </w:r>
      <w:r w:rsidRPr="001D5B82">
        <w:rPr>
          <w:rFonts w:eastAsia="SimSun" w:cs="Calibri"/>
          <w:sz w:val="24"/>
          <w:szCs w:val="24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  <w:r w:rsidR="005C5B5A" w:rsidRPr="001D5B82">
        <w:rPr>
          <w:rFonts w:eastAsia="SimSun" w:cs="Calibri"/>
          <w:sz w:val="24"/>
          <w:szCs w:val="24"/>
        </w:rPr>
        <w:t>.</w:t>
      </w:r>
    </w:p>
    <w:p w14:paraId="4E5B02AA" w14:textId="5B9E4045" w:rsidR="002A44D1" w:rsidRDefault="005C5B5A" w:rsidP="00A9130B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b/>
          <w:bCs/>
          <w:i/>
          <w:iCs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12) </w:t>
      </w:r>
      <w:r w:rsidR="008037B7" w:rsidRPr="001D5B82">
        <w:rPr>
          <w:rFonts w:eastAsia="SimSun" w:cs="Calibri"/>
          <w:sz w:val="24"/>
          <w:szCs w:val="24"/>
        </w:rPr>
        <w:t xml:space="preserve">Oświadczam, że wypełniłem obowiązki informacyjne przewidziane w </w:t>
      </w:r>
      <w:r w:rsidR="00516D44" w:rsidRPr="001D5B82">
        <w:rPr>
          <w:rFonts w:eastAsia="SimSun" w:cs="Calibri"/>
          <w:sz w:val="24"/>
          <w:szCs w:val="24"/>
        </w:rPr>
        <w:t>art</w:t>
      </w:r>
      <w:r w:rsidR="008037B7" w:rsidRPr="001D5B82">
        <w:rPr>
          <w:rFonts w:eastAsia="SimSun" w:cs="Calibri"/>
          <w:sz w:val="24"/>
          <w:szCs w:val="24"/>
        </w:rPr>
        <w:t xml:space="preserve">. 13 lub </w:t>
      </w:r>
      <w:r w:rsidR="00516D44" w:rsidRPr="001D5B82">
        <w:rPr>
          <w:rFonts w:eastAsia="SimSun" w:cs="Calibri"/>
          <w:sz w:val="24"/>
          <w:szCs w:val="24"/>
        </w:rPr>
        <w:t>art</w:t>
      </w:r>
      <w:r w:rsidR="008037B7" w:rsidRPr="001D5B82">
        <w:rPr>
          <w:rFonts w:eastAsia="SimSun" w:cs="Calibri"/>
          <w:sz w:val="24"/>
          <w:szCs w:val="24"/>
        </w:rPr>
        <w:t>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="008037B7" w:rsidRPr="001D5B82">
        <w:rPr>
          <w:rFonts w:eastAsia="SimSun" w:cs="Calibri"/>
          <w:sz w:val="24"/>
          <w:szCs w:val="24"/>
          <w:vertAlign w:val="superscript"/>
        </w:rPr>
        <w:t>1)</w:t>
      </w:r>
      <w:r w:rsidR="008037B7" w:rsidRPr="001D5B82">
        <w:rPr>
          <w:rFonts w:eastAsia="SimSu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</w:t>
      </w:r>
      <w:r w:rsidR="008037B7" w:rsidRPr="001D5B82">
        <w:rPr>
          <w:rFonts w:eastAsia="SimSun" w:cs="Calibri"/>
          <w:b/>
          <w:bCs/>
          <w:i/>
          <w:iCs/>
          <w:sz w:val="24"/>
          <w:szCs w:val="24"/>
        </w:rPr>
        <w:t>– jeżeli dotyczy.</w:t>
      </w:r>
    </w:p>
    <w:p w14:paraId="6EA5CEBA" w14:textId="2A645EC0" w:rsidR="002A44D1" w:rsidRPr="00B5665C" w:rsidRDefault="002A44D1" w:rsidP="002A44D1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sz w:val="24"/>
          <w:szCs w:val="24"/>
          <w:lang w:eastAsia="zh-CN" w:bidi="hi-IN"/>
        </w:rPr>
        <w:t>13)</w:t>
      </w:r>
      <w:r w:rsidRPr="001D5B82">
        <w:rPr>
          <w:rFonts w:eastAsia="SimSun" w:cs="Calibri"/>
          <w:sz w:val="24"/>
          <w:szCs w:val="24"/>
          <w:lang w:eastAsia="pl-PL"/>
        </w:rPr>
        <w:t xml:space="preserve"> </w:t>
      </w:r>
      <w:bookmarkStart w:id="4" w:name="_Hlk183510651"/>
      <w:r w:rsidRPr="001D5B82">
        <w:rPr>
          <w:rFonts w:eastAsia="SimSun" w:cs="Calibri"/>
          <w:sz w:val="24"/>
          <w:szCs w:val="24"/>
          <w:lang w:eastAsia="pl-PL"/>
        </w:rPr>
        <w:t>Oświadczamy, że</w:t>
      </w:r>
      <w:r w:rsidRPr="001D5B82">
        <w:rPr>
          <w:rFonts w:eastAsia="SimSun" w:cs="Calibri"/>
          <w:sz w:val="24"/>
          <w:szCs w:val="24"/>
          <w:lang w:eastAsia="zh-CN" w:bidi="hi-IN"/>
        </w:rPr>
        <w:t xml:space="preserve"> </w:t>
      </w:r>
      <w:bookmarkEnd w:id="4"/>
      <w:r w:rsidRPr="001D5B82">
        <w:rPr>
          <w:rFonts w:eastAsia="SimSun" w:cs="Calibri"/>
          <w:sz w:val="24"/>
          <w:szCs w:val="24"/>
          <w:lang w:eastAsia="zh-CN" w:bidi="hi-IN"/>
        </w:rPr>
        <w:t xml:space="preserve">udzielamy gwarancji na asortyment </w:t>
      </w:r>
      <w:r w:rsidRPr="001D5B82">
        <w:rPr>
          <w:rFonts w:eastAsia="SimSun" w:cs="Calibri"/>
          <w:b/>
          <w:bCs/>
          <w:sz w:val="24"/>
          <w:szCs w:val="24"/>
          <w:lang w:eastAsia="zh-CN" w:bidi="hi-IN"/>
        </w:rPr>
        <w:t xml:space="preserve">na </w:t>
      </w:r>
      <w:r w:rsidRPr="00B5665C">
        <w:rPr>
          <w:rFonts w:eastAsia="SimSun" w:cs="Calibri"/>
          <w:b/>
          <w:bCs/>
          <w:sz w:val="24"/>
          <w:szCs w:val="24"/>
          <w:lang w:eastAsia="zh-CN" w:bidi="hi-IN"/>
        </w:rPr>
        <w:t xml:space="preserve">okres </w:t>
      </w:r>
      <w:r w:rsidRPr="00B5665C">
        <w:rPr>
          <w:rFonts w:eastAsia="SimSun" w:cs="Calibri"/>
          <w:b/>
          <w:bCs/>
          <w:sz w:val="24"/>
          <w:szCs w:val="24"/>
        </w:rPr>
        <w:t>24 miesięcy</w:t>
      </w:r>
      <w:r w:rsidR="00662862" w:rsidRPr="00B5665C">
        <w:rPr>
          <w:rFonts w:eastAsia="SimSun" w:cs="Calibri"/>
          <w:b/>
          <w:bCs/>
          <w:sz w:val="24"/>
          <w:szCs w:val="24"/>
        </w:rPr>
        <w:t xml:space="preserve"> od daty dostawy</w:t>
      </w:r>
      <w:r w:rsidRPr="00B5665C">
        <w:rPr>
          <w:rFonts w:eastAsia="SimSun" w:cs="Calibri"/>
          <w:b/>
          <w:bCs/>
          <w:sz w:val="24"/>
          <w:szCs w:val="24"/>
        </w:rPr>
        <w:t>.</w:t>
      </w:r>
    </w:p>
    <w:p w14:paraId="6BF69B04" w14:textId="49EACAC2" w:rsidR="002A44D1" w:rsidRPr="00AC3ED9" w:rsidRDefault="00F96E7D" w:rsidP="00AC3ED9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B5665C">
        <w:rPr>
          <w:rFonts w:eastAsia="SimSun" w:cs="Calibri"/>
          <w:b/>
          <w:bCs/>
          <w:sz w:val="24"/>
          <w:szCs w:val="24"/>
        </w:rPr>
        <w:t xml:space="preserve">14) Oświadczamy, że maksymalny czas realizacji wyniesie </w:t>
      </w:r>
      <w:bookmarkStart w:id="5" w:name="_Hlk183603434"/>
      <w:r w:rsidR="00EF1F97">
        <w:rPr>
          <w:rFonts w:eastAsia="SimSun" w:cs="Calibri"/>
          <w:b/>
          <w:bCs/>
          <w:sz w:val="24"/>
          <w:szCs w:val="24"/>
        </w:rPr>
        <w:t xml:space="preserve">do </w:t>
      </w:r>
      <w:r w:rsidR="00AC3ED9">
        <w:rPr>
          <w:rFonts w:eastAsia="SimSun" w:cs="Calibri"/>
          <w:b/>
          <w:bCs/>
          <w:sz w:val="24"/>
          <w:szCs w:val="24"/>
        </w:rPr>
        <w:t>2</w:t>
      </w:r>
      <w:r w:rsidR="00B5665C" w:rsidRPr="00B5665C">
        <w:rPr>
          <w:rFonts w:eastAsia="SimSun" w:cs="Calibri"/>
          <w:b/>
          <w:bCs/>
          <w:sz w:val="24"/>
          <w:szCs w:val="24"/>
        </w:rPr>
        <w:t xml:space="preserve"> </w:t>
      </w:r>
      <w:r w:rsidRPr="00B5665C">
        <w:rPr>
          <w:rFonts w:eastAsia="SimSun" w:cs="Calibri"/>
          <w:b/>
          <w:bCs/>
          <w:sz w:val="24"/>
          <w:szCs w:val="24"/>
        </w:rPr>
        <w:t>tygodni</w:t>
      </w:r>
      <w:r w:rsidR="00EF1F97">
        <w:rPr>
          <w:rFonts w:eastAsia="SimSun" w:cs="Calibri"/>
          <w:b/>
          <w:bCs/>
          <w:sz w:val="24"/>
          <w:szCs w:val="24"/>
        </w:rPr>
        <w:t xml:space="preserve">(dot. Pakietu 1) /do </w:t>
      </w:r>
      <w:r w:rsidR="00C73411">
        <w:rPr>
          <w:rFonts w:eastAsia="SimSun" w:cs="Calibri"/>
          <w:b/>
          <w:bCs/>
          <w:sz w:val="24"/>
          <w:szCs w:val="24"/>
        </w:rPr>
        <w:t>8</w:t>
      </w:r>
      <w:r w:rsidR="00EF1F97">
        <w:rPr>
          <w:rFonts w:eastAsia="SimSun" w:cs="Calibri"/>
          <w:b/>
          <w:bCs/>
          <w:sz w:val="24"/>
          <w:szCs w:val="24"/>
        </w:rPr>
        <w:t xml:space="preserve"> tygodni (dot. Pakietu 2)</w:t>
      </w:r>
      <w:r w:rsidR="00EF1F97" w:rsidRPr="00B5665C">
        <w:rPr>
          <w:rFonts w:eastAsia="SimSun" w:cs="Calibri"/>
          <w:b/>
          <w:bCs/>
          <w:sz w:val="24"/>
          <w:szCs w:val="24"/>
        </w:rPr>
        <w:t xml:space="preserve"> od daty zawarcia umowy</w:t>
      </w:r>
      <w:r w:rsidR="00B5665C">
        <w:rPr>
          <w:rFonts w:eastAsia="SimSun" w:cs="Calibri"/>
          <w:b/>
          <w:bCs/>
          <w:sz w:val="24"/>
          <w:szCs w:val="24"/>
        </w:rPr>
        <w:t>.</w:t>
      </w:r>
      <w:bookmarkEnd w:id="5"/>
    </w:p>
    <w:p w14:paraId="061D94D4" w14:textId="15C20489" w:rsidR="008037B7" w:rsidRPr="001D5B82" w:rsidRDefault="00D16FE5" w:rsidP="008037B7">
      <w:pPr>
        <w:widowControl/>
        <w:spacing w:after="0" w:line="360" w:lineRule="auto"/>
        <w:textAlignment w:val="auto"/>
        <w:rPr>
          <w:rFonts w:eastAsia="Times New Roman" w:cs="Calibri"/>
          <w:b/>
          <w:bCs/>
          <w:sz w:val="24"/>
          <w:szCs w:val="24"/>
        </w:rPr>
      </w:pPr>
      <w:r w:rsidRPr="001D5B82">
        <w:rPr>
          <w:rFonts w:eastAsia="Times New Roman" w:cs="Calibri"/>
          <w:b/>
          <w:bCs/>
          <w:sz w:val="24"/>
          <w:szCs w:val="24"/>
        </w:rPr>
        <w:lastRenderedPageBreak/>
        <w:t>* -  niepotrzebne skreślić</w:t>
      </w:r>
    </w:p>
    <w:p w14:paraId="37E33C7E" w14:textId="77777777" w:rsidR="008037B7" w:rsidRPr="001D5B82" w:rsidRDefault="008037B7" w:rsidP="008037B7">
      <w:pPr>
        <w:widowControl/>
        <w:spacing w:after="0" w:line="360" w:lineRule="auto"/>
        <w:textAlignment w:val="auto"/>
        <w:rPr>
          <w:rFonts w:eastAsia="Times New Roman" w:cs="Calibri"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>Składamy ofertę na ......... kolejno ponumerowanych stronach.</w:t>
      </w:r>
      <w:r w:rsidRPr="001D5B82">
        <w:rPr>
          <w:rFonts w:eastAsia="Times New Roman" w:cs="Calibri"/>
          <w:sz w:val="24"/>
          <w:szCs w:val="24"/>
        </w:rPr>
        <w:br/>
        <w:t>Integralną część oferty stanowią:</w:t>
      </w:r>
      <w:r w:rsidRPr="001D5B82">
        <w:rPr>
          <w:rFonts w:eastAsia="Times New Roman" w:cs="Calibri"/>
          <w:b/>
          <w:bCs/>
          <w:sz w:val="24"/>
          <w:szCs w:val="24"/>
        </w:rPr>
        <w:br/>
      </w:r>
      <w:r w:rsidRPr="001D5B82">
        <w:rPr>
          <w:rFonts w:eastAsia="Times New Roman" w:cs="Calibri"/>
          <w:sz w:val="24"/>
          <w:szCs w:val="24"/>
        </w:rPr>
        <w:t>1.................................................................................</w:t>
      </w:r>
      <w:r w:rsidRPr="001D5B82">
        <w:rPr>
          <w:rFonts w:eastAsia="Times New Roman" w:cs="Calibri"/>
          <w:sz w:val="24"/>
          <w:szCs w:val="24"/>
        </w:rPr>
        <w:br/>
        <w:t>2..................................................................................</w:t>
      </w:r>
    </w:p>
    <w:p w14:paraId="23947F73" w14:textId="77777777" w:rsidR="008037B7" w:rsidRPr="001D5B82" w:rsidRDefault="008037B7" w:rsidP="008037B7">
      <w:pPr>
        <w:widowControl/>
        <w:spacing w:after="0" w:line="360" w:lineRule="auto"/>
        <w:textAlignment w:val="auto"/>
        <w:rPr>
          <w:rFonts w:eastAsia="SimSun" w:cs="Calibri"/>
          <w:i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>3..................................................................................</w:t>
      </w:r>
      <w:r w:rsidRPr="001D5B82">
        <w:rPr>
          <w:rFonts w:eastAsia="Times New Roman" w:cs="Calibri"/>
          <w:sz w:val="24"/>
          <w:szCs w:val="24"/>
        </w:rPr>
        <w:br/>
      </w:r>
    </w:p>
    <w:p w14:paraId="12EA11CE" w14:textId="65F82F05" w:rsidR="001C3088" w:rsidRPr="001D5B82" w:rsidRDefault="008037B7" w:rsidP="001C3088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>….....................(miejscowość),  dnia …......</w:t>
      </w:r>
      <w:r w:rsidR="00F572B9" w:rsidRPr="001D5B82">
        <w:rPr>
          <w:rFonts w:eastAsia="SimSun" w:cs="Calibri"/>
          <w:iCs/>
          <w:sz w:val="24"/>
          <w:szCs w:val="24"/>
        </w:rPr>
        <w:t>....</w:t>
      </w:r>
      <w:r w:rsidRPr="001D5B82">
        <w:rPr>
          <w:rFonts w:eastAsia="SimSun" w:cs="Calibri"/>
          <w:iCs/>
          <w:sz w:val="24"/>
          <w:szCs w:val="24"/>
        </w:rPr>
        <w:t>............ 202</w:t>
      </w:r>
      <w:r w:rsidR="005C5B5A" w:rsidRPr="001D5B82">
        <w:rPr>
          <w:rFonts w:eastAsia="SimSun" w:cs="Calibri"/>
          <w:iCs/>
          <w:sz w:val="24"/>
          <w:szCs w:val="24"/>
        </w:rPr>
        <w:t>4</w:t>
      </w:r>
      <w:r w:rsidRPr="001D5B82">
        <w:rPr>
          <w:rFonts w:eastAsia="SimSun" w:cs="Calibri"/>
          <w:iCs/>
          <w:sz w:val="24"/>
          <w:szCs w:val="24"/>
        </w:rPr>
        <w:t xml:space="preserve"> r.                             </w:t>
      </w:r>
    </w:p>
    <w:p w14:paraId="38B9DA10" w14:textId="77777777" w:rsidR="008037B7" w:rsidRPr="001D5B82" w:rsidRDefault="008037B7" w:rsidP="008037B7">
      <w:pPr>
        <w:tabs>
          <w:tab w:val="left" w:pos="8280"/>
        </w:tabs>
        <w:spacing w:after="0" w:line="360" w:lineRule="auto"/>
        <w:ind w:left="284"/>
        <w:textAlignment w:val="auto"/>
        <w:rPr>
          <w:rFonts w:eastAsia="SimSun" w:cs="Calibri"/>
          <w:i/>
          <w:sz w:val="24"/>
          <w:szCs w:val="24"/>
        </w:rPr>
      </w:pPr>
      <w:r w:rsidRPr="001D5B82">
        <w:rPr>
          <w:rFonts w:eastAsia="SimSun" w:cs="Calibri"/>
          <w:i/>
          <w:sz w:val="24"/>
          <w:szCs w:val="24"/>
        </w:rPr>
        <w:t xml:space="preserve">    </w:t>
      </w:r>
    </w:p>
    <w:p w14:paraId="4CEF6391" w14:textId="77777777" w:rsidR="008037B7" w:rsidRPr="001D5B82" w:rsidRDefault="008037B7" w:rsidP="008037B7">
      <w:pPr>
        <w:tabs>
          <w:tab w:val="left" w:pos="8280"/>
        </w:tabs>
        <w:spacing w:after="0" w:line="360" w:lineRule="auto"/>
        <w:ind w:left="283"/>
        <w:jc w:val="right"/>
        <w:textAlignment w:val="auto"/>
        <w:rPr>
          <w:rFonts w:eastAsia="SimSun" w:cs="Calibri"/>
          <w:i/>
          <w:iCs/>
          <w:sz w:val="24"/>
          <w:szCs w:val="24"/>
        </w:rPr>
      </w:pPr>
      <w:r w:rsidRPr="001D5B82">
        <w:rPr>
          <w:rFonts w:eastAsia="SimSun" w:cs="Calibri"/>
          <w:i/>
          <w:sz w:val="24"/>
          <w:szCs w:val="24"/>
        </w:rPr>
        <w:t xml:space="preserve">    .......................................................................</w:t>
      </w:r>
    </w:p>
    <w:p w14:paraId="5FF5B9DD" w14:textId="77777777" w:rsidR="008640FF" w:rsidRDefault="008037B7" w:rsidP="00A9130B">
      <w:pPr>
        <w:spacing w:after="0" w:line="360" w:lineRule="auto"/>
        <w:jc w:val="right"/>
        <w:textAlignment w:val="auto"/>
        <w:rPr>
          <w:rFonts w:eastAsia="SimSun" w:cs="Calibri"/>
          <w:i/>
          <w:iCs/>
          <w:sz w:val="24"/>
          <w:szCs w:val="24"/>
        </w:rPr>
      </w:pPr>
      <w:r w:rsidRPr="001D5B82">
        <w:rPr>
          <w:rFonts w:eastAsia="SimSun" w:cs="Calibri"/>
          <w:i/>
          <w:iCs/>
          <w:sz w:val="24"/>
          <w:szCs w:val="24"/>
        </w:rPr>
        <w:t>podpis osoby/osób uprawnionych do reprezentowania  Wykonawcy</w:t>
      </w:r>
    </w:p>
    <w:p w14:paraId="5E8CC247" w14:textId="77777777" w:rsidR="008037B7" w:rsidRPr="001D5B82" w:rsidRDefault="008037B7" w:rsidP="00250C1D">
      <w:pPr>
        <w:widowControl/>
        <w:tabs>
          <w:tab w:val="left" w:pos="2820"/>
        </w:tabs>
        <w:suppressAutoHyphens w:val="0"/>
        <w:spacing w:after="0" w:line="360" w:lineRule="auto"/>
        <w:ind w:right="20"/>
        <w:jc w:val="both"/>
        <w:textAlignment w:val="auto"/>
        <w:rPr>
          <w:rFonts w:cs="Calibri"/>
          <w:sz w:val="24"/>
          <w:szCs w:val="24"/>
        </w:rPr>
        <w:sectPr w:rsidR="008037B7" w:rsidRPr="001D5B82" w:rsidSect="00721BA7">
          <w:headerReference w:type="default" r:id="rId8"/>
          <w:footerReference w:type="default" r:id="rId9"/>
          <w:pgSz w:w="11900" w:h="16836"/>
          <w:pgMar w:top="1135" w:right="1694" w:bottom="709" w:left="1440" w:header="0" w:footer="1109" w:gutter="0"/>
          <w:cols w:space="0" w:equalWidth="0">
            <w:col w:w="9060"/>
          </w:cols>
          <w:docGrid w:linePitch="360"/>
        </w:sectPr>
      </w:pPr>
    </w:p>
    <w:p w14:paraId="3D89A1E6" w14:textId="77777777" w:rsidR="002B185E" w:rsidRPr="007A3E30" w:rsidRDefault="002B185E" w:rsidP="002B185E">
      <w:pPr>
        <w:suppressAutoHyphens w:val="0"/>
        <w:autoSpaceDE w:val="0"/>
        <w:autoSpaceDN w:val="0"/>
        <w:adjustRightInd w:val="0"/>
        <w:spacing w:after="0" w:line="360" w:lineRule="auto"/>
        <w:ind w:right="397"/>
        <w:jc w:val="right"/>
        <w:rPr>
          <w:rFonts w:eastAsia="Times New Roman" w:cs="Calibri"/>
          <w:kern w:val="3"/>
          <w:lang w:eastAsia="pl-PL"/>
        </w:rPr>
      </w:pPr>
      <w:bookmarkStart w:id="6" w:name="_Hlk8825144"/>
      <w:bookmarkStart w:id="7" w:name="_Hlk175656294"/>
      <w:r w:rsidRPr="007A3E30">
        <w:rPr>
          <w:rFonts w:eastAsia="Times New Roman" w:cs="Calibri"/>
          <w:lang w:eastAsia="pl-PL"/>
        </w:rPr>
        <w:lastRenderedPageBreak/>
        <w:t xml:space="preserve">Załącznik nr 2 do Konkursu ofert </w:t>
      </w:r>
      <w:r w:rsidRPr="007A3E30">
        <w:rPr>
          <w:rFonts w:eastAsia="Times New Roman" w:cs="Calibri"/>
          <w:kern w:val="3"/>
          <w:lang w:eastAsia="pl-PL"/>
        </w:rPr>
        <w:t>- Zestawienie asortymentowo- ilościowe i parametry wymagane</w:t>
      </w:r>
    </w:p>
    <w:p w14:paraId="6414CA32" w14:textId="77777777" w:rsidR="002B185E" w:rsidRPr="00674A27" w:rsidRDefault="002B185E" w:rsidP="002B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jc w:val="both"/>
        <w:rPr>
          <w:rFonts w:eastAsia="Arial" w:cs="Calibri"/>
          <w:bCs/>
          <w:kern w:val="3"/>
        </w:rPr>
      </w:pPr>
    </w:p>
    <w:p w14:paraId="0C9DD19C" w14:textId="77777777" w:rsidR="002B185E" w:rsidRPr="00674A27" w:rsidRDefault="002B185E" w:rsidP="002B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jc w:val="both"/>
        <w:rPr>
          <w:rFonts w:eastAsia="Times New Roman" w:cs="Calibri"/>
          <w:kern w:val="3"/>
        </w:rPr>
      </w:pPr>
      <w:bookmarkStart w:id="8" w:name="_Hlk169002255"/>
      <w:r w:rsidRPr="00674A27">
        <w:rPr>
          <w:rFonts w:eastAsia="Arial" w:cs="Calibri"/>
          <w:bCs/>
          <w:kern w:val="3"/>
        </w:rPr>
        <w:t>…………………………</w:t>
      </w:r>
      <w:r w:rsidRPr="00674A27">
        <w:rPr>
          <w:rFonts w:eastAsia="SimSun, 宋体" w:cs="Calibri"/>
          <w:bCs/>
          <w:kern w:val="3"/>
        </w:rPr>
        <w:t>.</w:t>
      </w:r>
    </w:p>
    <w:p w14:paraId="1D7F014D" w14:textId="77777777" w:rsidR="002B185E" w:rsidRDefault="002B185E" w:rsidP="002B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jc w:val="both"/>
        <w:rPr>
          <w:rFonts w:eastAsia="SimSun, 宋体" w:cs="Calibri"/>
          <w:bCs/>
          <w:kern w:val="3"/>
        </w:rPr>
      </w:pPr>
      <w:r w:rsidRPr="00674A27">
        <w:rPr>
          <w:rFonts w:eastAsia="SimSun, 宋体" w:cs="Calibri"/>
          <w:bCs/>
          <w:kern w:val="3"/>
        </w:rPr>
        <w:t>Nazwa i adres Wykonawcy</w:t>
      </w:r>
    </w:p>
    <w:p w14:paraId="2C61A038" w14:textId="77777777" w:rsidR="002B185E" w:rsidRDefault="002B185E" w:rsidP="002B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jc w:val="both"/>
        <w:rPr>
          <w:rFonts w:eastAsia="SimSun, 宋体" w:cs="Calibri"/>
          <w:bCs/>
          <w:kern w:val="3"/>
        </w:rPr>
      </w:pPr>
    </w:p>
    <w:p w14:paraId="384C557E" w14:textId="0282206C" w:rsidR="002B185E" w:rsidRPr="003C7A03" w:rsidRDefault="002B185E" w:rsidP="002B185E">
      <w:pPr>
        <w:shd w:val="clear" w:color="auto" w:fill="FFFFFF"/>
        <w:suppressAutoHyphens w:val="0"/>
        <w:spacing w:after="0" w:line="360" w:lineRule="auto"/>
        <w:ind w:left="22"/>
        <w:jc w:val="both"/>
        <w:rPr>
          <w:rFonts w:eastAsia="SimSun" w:cs="Calibri"/>
          <w:b/>
          <w:bCs/>
          <w:i/>
          <w:sz w:val="24"/>
          <w:szCs w:val="24"/>
          <w:lang w:bidi="hi-IN"/>
        </w:rPr>
      </w:pPr>
      <w:r w:rsidRPr="001D5B82">
        <w:rPr>
          <w:rFonts w:cs="Calibri"/>
          <w:b/>
          <w:bCs/>
          <w:spacing w:val="-1"/>
          <w:sz w:val="24"/>
          <w:szCs w:val="24"/>
          <w:lang w:eastAsia="en-US"/>
        </w:rPr>
        <w:t xml:space="preserve">Dotyczy Konkursu ofert na </w:t>
      </w:r>
      <w:r w:rsidRPr="008640FF">
        <w:rPr>
          <w:rFonts w:cs="Calibri"/>
          <w:b/>
          <w:bCs/>
          <w:spacing w:val="-1"/>
          <w:sz w:val="24"/>
          <w:szCs w:val="24"/>
          <w:lang w:eastAsia="en-US"/>
        </w:rPr>
        <w:t xml:space="preserve">dostawę fartuchów, osłon, okularów i czepków chroniących przed promieniami RTG </w:t>
      </w:r>
      <w:r>
        <w:rPr>
          <w:rFonts w:cs="Calibri"/>
          <w:b/>
          <w:bCs/>
          <w:spacing w:val="-1"/>
          <w:sz w:val="24"/>
          <w:szCs w:val="24"/>
          <w:lang w:eastAsia="en-US"/>
        </w:rPr>
        <w:t xml:space="preserve">dla </w:t>
      </w:r>
      <w:r w:rsidRPr="001D5B82">
        <w:rPr>
          <w:rFonts w:cs="Calibri"/>
          <w:b/>
          <w:bCs/>
          <w:spacing w:val="-1"/>
          <w:sz w:val="24"/>
          <w:szCs w:val="24"/>
          <w:lang w:eastAsia="en-US"/>
        </w:rPr>
        <w:t>Szpitala Wojewódzkiego im. Kardynała Stefana Wyszyńskiego w Łomży</w:t>
      </w:r>
      <w:r w:rsidRPr="001D5B82">
        <w:rPr>
          <w:rFonts w:eastAsia="SimSun" w:cs="Calibri"/>
          <w:b/>
          <w:bCs/>
          <w:sz w:val="24"/>
          <w:szCs w:val="24"/>
          <w:lang w:eastAsia="en-US"/>
        </w:rPr>
        <w:t>, znak sprawy ZT-SZP-226/02/</w:t>
      </w:r>
      <w:r w:rsidR="00363BC7" w:rsidRPr="00330E84">
        <w:rPr>
          <w:rFonts w:eastAsia="SimSun" w:cs="Calibri"/>
          <w:b/>
          <w:bCs/>
          <w:sz w:val="24"/>
          <w:szCs w:val="24"/>
          <w:lang w:eastAsia="en-US"/>
        </w:rPr>
        <w:t>12</w:t>
      </w:r>
      <w:r w:rsidRPr="001D5B82">
        <w:rPr>
          <w:rFonts w:eastAsia="SimSun" w:cs="Calibri"/>
          <w:b/>
          <w:bCs/>
          <w:sz w:val="24"/>
          <w:szCs w:val="24"/>
          <w:lang w:eastAsia="en-US"/>
        </w:rPr>
        <w:t>/2024</w:t>
      </w:r>
    </w:p>
    <w:p w14:paraId="637891BF" w14:textId="77777777" w:rsidR="002B185E" w:rsidRPr="00674A27" w:rsidRDefault="002B185E" w:rsidP="002B185E">
      <w:pPr>
        <w:tabs>
          <w:tab w:val="left" w:pos="708"/>
        </w:tabs>
        <w:autoSpaceDN w:val="0"/>
        <w:spacing w:after="0" w:line="360" w:lineRule="auto"/>
        <w:rPr>
          <w:rFonts w:eastAsia="SimSun, 宋体" w:cs="Calibri"/>
          <w:iCs/>
          <w:kern w:val="3"/>
        </w:rPr>
      </w:pPr>
    </w:p>
    <w:p w14:paraId="6F6872FF" w14:textId="12A0B4BD" w:rsidR="002B185E" w:rsidRDefault="002B185E" w:rsidP="00A44A90">
      <w:pPr>
        <w:tabs>
          <w:tab w:val="left" w:pos="708"/>
        </w:tabs>
        <w:autoSpaceDN w:val="0"/>
        <w:spacing w:after="0" w:line="360" w:lineRule="auto"/>
        <w:jc w:val="both"/>
        <w:rPr>
          <w:rFonts w:eastAsia="SimSun, 宋体" w:cs="Calibri"/>
          <w:i/>
          <w:kern w:val="3"/>
        </w:rPr>
      </w:pPr>
      <w:r w:rsidRPr="00674A27">
        <w:rPr>
          <w:rFonts w:eastAsia="SimSun, 宋体" w:cs="Calibri"/>
          <w:i/>
          <w:kern w:val="3"/>
        </w:rPr>
        <w:t xml:space="preserve">Zamawiający informuje, że wskazane parametry są wymagane; brak informacji </w:t>
      </w:r>
      <w:r w:rsidRPr="00674A27">
        <w:rPr>
          <w:rFonts w:eastAsia="SimSun, 宋体" w:cs="Calibri"/>
          <w:i/>
          <w:kern w:val="3"/>
        </w:rPr>
        <w:br/>
        <w:t>o oferowanym parametrze zostanie uznane za brak parametru w zaoferowanym asortymencie.</w:t>
      </w:r>
      <w:bookmarkEnd w:id="8"/>
    </w:p>
    <w:p w14:paraId="32E0E038" w14:textId="77777777" w:rsidR="002368EA" w:rsidRDefault="002368EA" w:rsidP="00A44A90">
      <w:pPr>
        <w:tabs>
          <w:tab w:val="left" w:pos="708"/>
        </w:tabs>
        <w:autoSpaceDN w:val="0"/>
        <w:spacing w:after="0" w:line="360" w:lineRule="auto"/>
        <w:jc w:val="both"/>
        <w:rPr>
          <w:rFonts w:eastAsia="SimSun, 宋体" w:cs="Calibri"/>
          <w:i/>
          <w:kern w:val="3"/>
        </w:rPr>
      </w:pPr>
    </w:p>
    <w:p w14:paraId="7DD613C5" w14:textId="0DBF717E" w:rsidR="00EF1F97" w:rsidRPr="00EF1F97" w:rsidRDefault="00EF1F97" w:rsidP="00EF1F97">
      <w:pPr>
        <w:tabs>
          <w:tab w:val="left" w:pos="708"/>
        </w:tabs>
        <w:autoSpaceDN w:val="0"/>
        <w:spacing w:after="0" w:line="360" w:lineRule="auto"/>
        <w:jc w:val="center"/>
        <w:rPr>
          <w:rFonts w:eastAsia="SimSun, 宋体" w:cs="Calibri"/>
          <w:b/>
          <w:bCs/>
          <w:iCs/>
          <w:kern w:val="3"/>
          <w:sz w:val="24"/>
          <w:szCs w:val="24"/>
        </w:rPr>
      </w:pPr>
      <w:r w:rsidRPr="00EF1F97">
        <w:rPr>
          <w:rFonts w:eastAsia="SimSun, 宋体" w:cs="Calibri"/>
          <w:b/>
          <w:bCs/>
          <w:iCs/>
          <w:kern w:val="3"/>
          <w:sz w:val="24"/>
          <w:szCs w:val="24"/>
        </w:rPr>
        <w:t>Pakiet 1</w:t>
      </w: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85"/>
        <w:gridCol w:w="567"/>
        <w:gridCol w:w="1342"/>
        <w:gridCol w:w="1635"/>
        <w:gridCol w:w="917"/>
        <w:gridCol w:w="1351"/>
        <w:gridCol w:w="1484"/>
      </w:tblGrid>
      <w:tr w:rsidR="002B185E" w:rsidRPr="00674A27" w14:paraId="1BC7FB86" w14:textId="77777777" w:rsidTr="00AC301B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08545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  <w:bookmarkStart w:id="9" w:name="_Hlk183602998"/>
          </w:p>
          <w:p w14:paraId="35D55972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L.p.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538CA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07713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Ilość szt.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4D7A4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Cena jednostkowa netto (PLN)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169D8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Wartość netto (PLN)</w:t>
            </w:r>
          </w:p>
          <w:p w14:paraId="7B66774E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i/>
                <w:iCs/>
                <w:color w:val="000000"/>
                <w:kern w:val="3"/>
                <w:lang w:eastAsia="pl-PL" w:bidi="hi-IN"/>
              </w:rPr>
              <w:t>(cena jednostkowa netto x ilość szt.)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BE4A6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Podatek VAT (%)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F6AC6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Wartość brutto (PLN)</w:t>
            </w:r>
          </w:p>
          <w:p w14:paraId="29303028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i/>
                <w:iCs/>
                <w:color w:val="000000"/>
                <w:kern w:val="3"/>
                <w:lang w:eastAsia="pl-PL" w:bidi="hi-IN"/>
              </w:rPr>
              <w:t>(wartość netto + podatek VAT)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43CAF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kern w:val="3"/>
                <w:lang w:bidi="hi-IN"/>
              </w:rPr>
              <w:t xml:space="preserve">Oferowany model, nazwa </w:t>
            </w:r>
            <w:r w:rsidRPr="00674A27">
              <w:rPr>
                <w:rFonts w:eastAsia="NSimSun" w:cs="Calibri"/>
                <w:kern w:val="3"/>
                <w:lang w:bidi="hi-IN"/>
              </w:rPr>
              <w:br/>
              <w:t>oraz producent</w:t>
            </w:r>
          </w:p>
          <w:p w14:paraId="7588CA5B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</w:tc>
      </w:tr>
      <w:tr w:rsidR="002B185E" w:rsidRPr="00674A27" w14:paraId="30982965" w14:textId="77777777" w:rsidTr="00AC301B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8FDE6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13F91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Fartuch dwuczęściowy z ochroną przed promieniowaniem RTG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05D70" w14:textId="3ACA07D0" w:rsidR="002B185E" w:rsidRPr="00674A27" w:rsidRDefault="006E09B1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D81A2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E590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DAA9E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4771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7DF0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2B185E" w:rsidRPr="00674A27" w14:paraId="395CAECD" w14:textId="77777777" w:rsidTr="00AC301B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8CCED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A73A5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Fartuch jednoczęściowy z ochroną przed promieniowaniem RTG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348BA" w14:textId="739A9259" w:rsidR="002B185E" w:rsidRPr="00674A27" w:rsidRDefault="006E09B1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BB7F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ACC43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D7A5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F9C5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DE025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2B185E" w:rsidRPr="00674A27" w14:paraId="3811CA36" w14:textId="77777777" w:rsidTr="00AC301B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AD3A0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58335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Ochrona na tarczycę przed promieniowaniem RTG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7592E" w14:textId="29CBB9E7" w:rsidR="002B185E" w:rsidRPr="00674A27" w:rsidRDefault="006E09B1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4F3C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910BB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39DF1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EEF61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24B5C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2B185E" w:rsidRPr="00674A27" w14:paraId="06820582" w14:textId="77777777" w:rsidTr="00AC301B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DFD" w14:textId="1767DF83" w:rsidR="002B185E" w:rsidRPr="00674A27" w:rsidRDefault="00EF1F97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4136A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734FBA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Czapka ochronna przed promieniowaniem RTG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990C4" w14:textId="46538362" w:rsidR="002B185E" w:rsidRPr="00674A27" w:rsidRDefault="006E09B1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37F14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EEDDF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8420D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AD5D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AB9AE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2B185E" w:rsidRPr="00674A27" w14:paraId="704D7FA3" w14:textId="77777777" w:rsidTr="00AC301B">
        <w:trPr>
          <w:trHeight w:val="51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9EFAB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  <w:p w14:paraId="0F0C49BE" w14:textId="77777777" w:rsidR="002B185E" w:rsidRPr="004D720E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4D720E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Razem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5B09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4CEB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B73B0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F0BD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xxx</w:t>
            </w:r>
          </w:p>
        </w:tc>
      </w:tr>
      <w:bookmarkEnd w:id="9"/>
    </w:tbl>
    <w:p w14:paraId="68268F84" w14:textId="77777777" w:rsidR="002B185E" w:rsidRPr="00674A27" w:rsidRDefault="002B185E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b/>
          <w:bCs/>
          <w:kern w:val="3"/>
          <w:lang w:eastAsia="pl-PL" w:bidi="hi-IN"/>
        </w:rPr>
      </w:pPr>
    </w:p>
    <w:p w14:paraId="4045D912" w14:textId="0C2689F7" w:rsidR="002B185E" w:rsidRPr="007834EB" w:rsidRDefault="002B185E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i/>
          <w:iCs/>
          <w:kern w:val="3"/>
          <w:lang w:eastAsia="pl-PL" w:bidi="hi-IN"/>
        </w:rPr>
      </w:pPr>
      <w:r w:rsidRPr="00674A27">
        <w:rPr>
          <w:rFonts w:eastAsia="Times New Roman" w:cs="Calibri"/>
          <w:i/>
          <w:iCs/>
          <w:kern w:val="3"/>
          <w:lang w:eastAsia="pl-PL" w:bidi="hi-IN"/>
        </w:rPr>
        <w:t>o następujących parametrach: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671"/>
        <w:gridCol w:w="4252"/>
      </w:tblGrid>
      <w:tr w:rsidR="002B185E" w:rsidRPr="00674A27" w14:paraId="27CC2204" w14:textId="77777777" w:rsidTr="00184591">
        <w:trPr>
          <w:trHeight w:val="1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4D26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lastRenderedPageBreak/>
              <w:t>Lp.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7AD4" w14:textId="658DF2F8" w:rsidR="002B185E" w:rsidRDefault="002B185E" w:rsidP="003866D1">
            <w:pPr>
              <w:autoSpaceDN w:val="0"/>
              <w:spacing w:after="0" w:line="24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Fartuch dwuczęściowy z ochroną przed promieniowaniem RTG</w:t>
            </w:r>
            <w:r w:rsidR="00F153C7">
              <w:rPr>
                <w:rFonts w:eastAsia="NSimSun" w:cs="Calibri"/>
                <w:b/>
                <w:bCs/>
                <w:kern w:val="3"/>
                <w:lang w:bidi="hi-IN"/>
              </w:rPr>
              <w:t xml:space="preserve"> typu garsonka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: – </w:t>
            </w:r>
            <w:r w:rsidR="006E09B1">
              <w:rPr>
                <w:rFonts w:eastAsia="NSimSun" w:cs="Calibri"/>
                <w:b/>
                <w:bCs/>
                <w:kern w:val="3"/>
                <w:lang w:bidi="hi-IN"/>
              </w:rPr>
              <w:t>20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szt.</w:t>
            </w:r>
          </w:p>
          <w:p w14:paraId="10ADF08F" w14:textId="77777777" w:rsidR="002B185E" w:rsidRPr="00674A27" w:rsidRDefault="002B185E" w:rsidP="003866D1">
            <w:pPr>
              <w:autoSpaceDN w:val="0"/>
              <w:spacing w:after="0" w:line="24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  <w:p w14:paraId="7BF253BF" w14:textId="77777777" w:rsidR="002B185E" w:rsidRPr="00674A27" w:rsidRDefault="002B185E" w:rsidP="003866D1">
            <w:pPr>
              <w:autoSpaceDN w:val="0"/>
              <w:spacing w:after="0" w:line="24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B043" w14:textId="77777777" w:rsidR="002B185E" w:rsidRPr="00674A27" w:rsidRDefault="002B185E" w:rsidP="003866D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kern w:val="3"/>
                <w:lang w:bidi="hi-IN"/>
              </w:rPr>
            </w:pPr>
          </w:p>
          <w:p w14:paraId="490DC724" w14:textId="77777777" w:rsidR="002B185E" w:rsidRPr="00674A27" w:rsidRDefault="002B185E" w:rsidP="003866D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309D90E3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2B185E" w:rsidRPr="00674A27" w14:paraId="465D85DD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1CD37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AA80C" w14:textId="4B655C91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2B2576">
              <w:rPr>
                <w:rFonts w:eastAsia="NSimSun" w:cs="Calibri"/>
                <w:kern w:val="3"/>
                <w:lang w:bidi="hi-IN"/>
              </w:rPr>
              <w:t>Fartuch zabezpieczający przód, boki i tył użytkownika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B1DE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2C207CA3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3E90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D488" w14:textId="4DFC542B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Materiał w 100% bezołowiowy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F446B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02B0AEBF" w14:textId="77777777" w:rsidTr="00184591">
        <w:trPr>
          <w:trHeight w:val="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42CB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4DD3" w14:textId="1C6DD1B3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Ochrona o ekwiwalencie 0,5mm Pb (przód)/ 0,25mm Pb (tył)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56AA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4A897672" w14:textId="77777777" w:rsidTr="00184591">
        <w:trPr>
          <w:trHeight w:val="8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C99F2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ABA78" w14:textId="5C4D9492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2B2576">
              <w:rPr>
                <w:rFonts w:eastAsia="NSimSun" w:cs="Calibri"/>
                <w:kern w:val="3"/>
                <w:lang w:bidi="hi-IN"/>
              </w:rPr>
              <w:t>Podszewka zapobiegająca powstawaniu brzydkiego zapachu potwierdzona badaniami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9179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16EBD948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C2B1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6BA84" w14:textId="6C16770A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2B2576">
              <w:rPr>
                <w:rFonts w:eastAsia="NSimSun" w:cs="Calibri"/>
                <w:kern w:val="3"/>
                <w:lang w:bidi="hi-IN"/>
              </w:rPr>
              <w:t>Łatwo zmywalny materiał zewnętrzny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E5F53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641DB486" w14:textId="77777777" w:rsidTr="00184591">
        <w:trPr>
          <w:trHeight w:val="12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68BC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DC5F" w14:textId="3B7F7AB3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F153C7">
              <w:rPr>
                <w:rFonts w:eastAsia="Andale Sans UI" w:cs="Calibri"/>
                <w:color w:val="000000"/>
                <w:kern w:val="3"/>
                <w:lang w:eastAsia="ja-JP" w:bidi="fa-IR"/>
              </w:rPr>
              <w:t>Od strony wewnętrznej kamizelka ma posiadać zamocowany bez możliwości łatwego wysunięcia się elastyczny pas odciążający odcinek lędźwiowy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0DE3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0F99077B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AE57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1D7D" w14:textId="536B7856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>Barki wypełnione pianką zwiększającą komfort podczas wielogodzinnego użytkowania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3351A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45A83ECA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FC38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C611" w14:textId="770ACD3D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>Tył kamizelki wydłużony, by nie tworzyć stref odkrytych na promieniowanie podczas schylania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B25DC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24186FD7" w14:textId="77777777" w:rsidTr="00184591">
        <w:trPr>
          <w:trHeight w:val="11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02A61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B975" w14:textId="22A1788A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>Wytrzymałe kieszenie zewnętrzne i wewnętrzne w kamizelce o zwiększonej odporności na przetarcia i rozdarcia potwierdzone badaniami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9EC4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6AA89045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F2CD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7C02" w14:textId="6F2628DE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>Spódnica zapinana na rzep, a z zewnątrz za pomocą pasa biodrowego na klamrę zatrzaskową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5B40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1D73C1B8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9BF39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9D3C3" w14:textId="5FBD625A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Rozmiary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XS, S,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, L,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XL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, XXL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A29A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382DC32F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0FAF4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84EFD" w14:textId="73A9205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Możliwość wyboru z palety min. 3 kolorów jednolitych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lub</w:t>
            </w: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wzorzystych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0C8F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149D3510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87B7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0238A" w14:textId="3B08A313" w:rsidR="002B2576" w:rsidRPr="00674A27" w:rsidRDefault="002368EA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Calibri"/>
                <w:kern w:val="3"/>
                <w:lang w:eastAsia="ja-JP" w:bidi="fa-IR"/>
              </w:rPr>
              <w:t>Umieszczenie przez Wykonawcę n</w:t>
            </w:r>
            <w:r w:rsidR="002B2576" w:rsidRPr="002368EA">
              <w:rPr>
                <w:rFonts w:eastAsia="Andale Sans UI" w:cs="Calibri"/>
                <w:kern w:val="3"/>
                <w:lang w:eastAsia="ja-JP" w:bidi="fa-IR"/>
              </w:rPr>
              <w:t>a kamizelce i spódnicy napisów (typu: oddział, rozmiar) za pomocą haftu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377B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5A984A53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8C96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4557E" w14:textId="65BD7355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 w:rsidR="00976D93"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 w:rsidR="00976D93"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 w:rsidR="00976D93"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 w:rsidR="00976D93"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 w:rsidR="00976D93"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="007834EB"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 w:rsidR="00976D93">
              <w:rPr>
                <w:rFonts w:eastAsia="Andale Sans UI" w:cs="Calibri"/>
                <w:color w:val="FF0000"/>
                <w:kern w:val="3"/>
                <w:lang w:eastAsia="ja-JP" w:bidi="fa-IR"/>
              </w:rPr>
              <w:t xml:space="preserve"> </w:t>
            </w:r>
            <w:r w:rsidR="00184591">
              <w:rPr>
                <w:rFonts w:eastAsia="Andale Sans UI" w:cs="Calibri"/>
                <w:kern w:val="3"/>
                <w:lang w:eastAsia="ja-JP" w:bidi="fa-IR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BE7A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</w:tbl>
    <w:p w14:paraId="62A36AA5" w14:textId="77777777" w:rsidR="002B185E" w:rsidRPr="00674A27" w:rsidRDefault="002B185E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b/>
          <w:bCs/>
          <w:kern w:val="3"/>
          <w:lang w:eastAsia="pl-PL" w:bidi="hi-IN"/>
        </w:rPr>
      </w:pP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374"/>
        <w:gridCol w:w="3691"/>
      </w:tblGrid>
      <w:tr w:rsidR="002B185E" w:rsidRPr="00674A27" w14:paraId="51047E8E" w14:textId="77777777" w:rsidTr="00184591">
        <w:trPr>
          <w:trHeight w:val="1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2059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lastRenderedPageBreak/>
              <w:t>Lp.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B918" w14:textId="7CC3C4FD" w:rsidR="002B185E" w:rsidRPr="00A026E1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Fartuch jednoczęściowy z ochroną przed promieniowaniem RTG</w:t>
            </w:r>
            <w:r w:rsidR="00F153C7">
              <w:rPr>
                <w:rFonts w:eastAsia="NSimSun" w:cs="Calibri"/>
                <w:b/>
                <w:bCs/>
                <w:kern w:val="3"/>
                <w:lang w:bidi="hi-IN"/>
              </w:rPr>
              <w:t xml:space="preserve"> typu płaszcz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: – </w:t>
            </w:r>
            <w:r w:rsidR="006E09B1">
              <w:rPr>
                <w:rFonts w:eastAsia="NSimSun" w:cs="Calibri"/>
                <w:b/>
                <w:bCs/>
                <w:kern w:val="3"/>
                <w:lang w:bidi="hi-IN"/>
              </w:rPr>
              <w:t>5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szt.</w:t>
            </w:r>
          </w:p>
          <w:p w14:paraId="4171A17D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1519" w14:textId="77777777" w:rsidR="002B185E" w:rsidRPr="00674A27" w:rsidRDefault="002B185E" w:rsidP="003866D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kern w:val="3"/>
                <w:lang w:bidi="hi-IN"/>
              </w:rPr>
            </w:pPr>
          </w:p>
          <w:p w14:paraId="0B2F2E03" w14:textId="77777777" w:rsidR="002B185E" w:rsidRPr="00674A27" w:rsidRDefault="002B185E" w:rsidP="003866D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2C04D8F8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2B185E" w:rsidRPr="00674A27" w14:paraId="583817CF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ECF8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AC8B2" w14:textId="36E348BA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432E17">
              <w:rPr>
                <w:rFonts w:eastAsia="NSimSun" w:cs="Calibri"/>
                <w:kern w:val="3"/>
                <w:lang w:bidi="hi-IN"/>
              </w:rPr>
              <w:t>Fartuch zabezpieczający przód, boki i tył użytkownika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565E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0CDC7FE6" w14:textId="77777777" w:rsidTr="00184591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63ADC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01E2" w14:textId="4AABC3CF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Materiał w 100% bezołowiowy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0D98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0D1ECE4B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61D1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C3870" w14:textId="0538E83A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Ochrona o ekwiwalencie 0,5mm Pb (przód)/ 0,25mm Pb (tył)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EC4B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12F985EB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CCF0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0E25" w14:textId="14C4588F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432E17">
              <w:rPr>
                <w:rFonts w:eastAsia="Andale Sans UI" w:cs="Calibri"/>
                <w:color w:val="000000"/>
                <w:kern w:val="3"/>
                <w:lang w:eastAsia="ja-JP" w:bidi="fa-IR"/>
              </w:rPr>
              <w:t>Zapinany na zakładkę. Konstrukcja ułatwiająca siadanie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7E20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6E5AE52E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3841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1CBB5" w14:textId="2A71F0EA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432E17">
              <w:rPr>
                <w:rFonts w:eastAsia="Andale Sans UI" w:cs="Calibri"/>
                <w:color w:val="000000"/>
                <w:kern w:val="3"/>
                <w:lang w:eastAsia="ja-JP" w:bidi="fa-IR"/>
              </w:rPr>
              <w:t>Pas odciążający wbudowany na stałe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0E480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33AC786B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F805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9747" w14:textId="5BB1824C" w:rsidR="002B185E" w:rsidRPr="00A24647" w:rsidRDefault="00432E17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432E17">
              <w:rPr>
                <w:rFonts w:eastAsia="Andale Sans UI" w:cs="Calibri"/>
                <w:color w:val="000000"/>
                <w:kern w:val="3"/>
                <w:lang w:eastAsia="ja-JP" w:bidi="fa-IR"/>
              </w:rPr>
              <w:t>Podszewka zapobiegająca powstawaniu brzydkiego zapachu potwierdzona badaniami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9793A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6A6E39E4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6C3F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</w:t>
            </w:r>
            <w:r w:rsidRPr="00674A27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9A2C0" w14:textId="4C15C7A1" w:rsidR="002B185E" w:rsidRPr="00674A27" w:rsidRDefault="007834EB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7834EB">
              <w:rPr>
                <w:rFonts w:eastAsia="NSimSun" w:cs="Calibri"/>
                <w:kern w:val="3"/>
                <w:lang w:bidi="hi-IN"/>
              </w:rPr>
              <w:t>Łatwo zmywalny materiał zewnętrzny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6EF3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4CE6CF0A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2CC1B" w14:textId="47D383EF" w:rsidR="007834EB" w:rsidRDefault="007834EB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CE2ED" w14:textId="5BFB648C" w:rsidR="007834EB" w:rsidRPr="00674A27" w:rsidRDefault="007834EB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7834EB">
              <w:rPr>
                <w:rFonts w:eastAsia="Andale Sans UI" w:cs="Calibri"/>
                <w:color w:val="000000"/>
                <w:kern w:val="3"/>
                <w:lang w:eastAsia="ja-JP" w:bidi="fa-IR"/>
              </w:rPr>
              <w:t>Barki wypełnione pianką zwiększającą komfort podczas wielogodzinnego użytkowania.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A8400" w14:textId="77777777" w:rsidR="007834EB" w:rsidRPr="00674A27" w:rsidRDefault="007834EB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37997211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4730" w14:textId="71CF8341" w:rsidR="007834EB" w:rsidRDefault="007834EB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9.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E929" w14:textId="5B4FC30F" w:rsidR="007834EB" w:rsidRPr="00674A27" w:rsidRDefault="007834EB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7834EB">
              <w:rPr>
                <w:rFonts w:eastAsia="Andale Sans UI" w:cs="Calibri"/>
                <w:color w:val="000000"/>
                <w:kern w:val="3"/>
                <w:lang w:eastAsia="ja-JP" w:bidi="fa-IR"/>
              </w:rPr>
              <w:t>Po prawej stronie na ramieniu zatrzaski do mocowania osłony na tarczycę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92DF" w14:textId="77777777" w:rsidR="007834EB" w:rsidRPr="00674A27" w:rsidRDefault="007834EB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300871B9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46F9" w14:textId="459AE863" w:rsidR="007834EB" w:rsidRDefault="007834EB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10.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B418" w14:textId="5DCA98E4" w:rsidR="007834EB" w:rsidRPr="00674A27" w:rsidRDefault="007834EB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Rozmiary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XS, S,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, L,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XL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, XXL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DD73" w14:textId="77777777" w:rsidR="007834EB" w:rsidRPr="00674A27" w:rsidRDefault="007834EB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3E044591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1C2C" w14:textId="009627F7" w:rsidR="007834EB" w:rsidRDefault="007834EB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90C9" w14:textId="594A4FFE" w:rsidR="007834EB" w:rsidRPr="00674A27" w:rsidRDefault="007834EB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7834EB">
              <w:rPr>
                <w:rFonts w:eastAsia="Andale Sans UI" w:cs="Calibri"/>
                <w:color w:val="000000"/>
                <w:kern w:val="3"/>
                <w:lang w:eastAsia="ja-JP" w:bidi="fa-IR"/>
              </w:rPr>
              <w:t>Możliwość wyboru długości płaszcza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4FD3" w14:textId="77777777" w:rsidR="007834EB" w:rsidRPr="00674A27" w:rsidRDefault="007834EB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665FA1F1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85F9" w14:textId="13B3FDAC" w:rsidR="007834EB" w:rsidRDefault="007834EB" w:rsidP="007834EB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911A" w14:textId="2F922F12" w:rsidR="007834EB" w:rsidRPr="00674A27" w:rsidRDefault="007834EB" w:rsidP="007834EB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Możliwość wyboru z palety min. 3 kolorów jednolitych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lub</w:t>
            </w: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wzorzystych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6A1D" w14:textId="77777777" w:rsidR="007834EB" w:rsidRPr="00674A27" w:rsidRDefault="007834EB" w:rsidP="007834EB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04CFCFE2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6B9E3" w14:textId="02512516" w:rsidR="007834EB" w:rsidRDefault="007834EB" w:rsidP="007834EB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5F1E2" w14:textId="6A657351" w:rsidR="007834EB" w:rsidRPr="00674A27" w:rsidRDefault="002368EA" w:rsidP="007834EB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Calibri"/>
                <w:kern w:val="3"/>
                <w:lang w:eastAsia="ja-JP" w:bidi="fa-IR"/>
              </w:rPr>
              <w:t xml:space="preserve">Umieszczenie przez Wykonawcę </w:t>
            </w:r>
            <w:r w:rsidR="007834EB" w:rsidRPr="002368EA">
              <w:rPr>
                <w:rFonts w:eastAsia="Andale Sans UI" w:cs="Calibri"/>
                <w:kern w:val="3"/>
                <w:lang w:eastAsia="ja-JP" w:bidi="fa-IR"/>
              </w:rPr>
              <w:t>napisów (typu: oddział, rozmiar) za pomocą haftu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62B1" w14:textId="77777777" w:rsidR="007834EB" w:rsidRPr="00674A27" w:rsidRDefault="007834EB" w:rsidP="007834EB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55FC834C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24B4" w14:textId="2F9747CC" w:rsidR="007834EB" w:rsidRDefault="007834EB" w:rsidP="007834EB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EFE9C" w14:textId="46EF8086" w:rsidR="007834EB" w:rsidRPr="00674A27" w:rsidRDefault="00976D93" w:rsidP="007834EB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>
              <w:rPr>
                <w:rFonts w:eastAsia="Andale Sans UI" w:cs="Calibri"/>
                <w:color w:val="FF0000"/>
                <w:kern w:val="3"/>
                <w:lang w:eastAsia="ja-JP" w:bidi="fa-IR"/>
              </w:rPr>
              <w:t xml:space="preserve"> </w:t>
            </w:r>
            <w:r w:rsidR="00184591" w:rsidRPr="00184591">
              <w:rPr>
                <w:rFonts w:eastAsia="Andale Sans UI" w:cs="Calibri"/>
                <w:b/>
                <w:bCs/>
                <w:kern w:val="3"/>
                <w:lang w:eastAsia="ja-JP" w:bidi="fa-IR"/>
              </w:rPr>
              <w:t xml:space="preserve">*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7738" w14:textId="77777777" w:rsidR="007834EB" w:rsidRPr="00674A27" w:rsidRDefault="007834EB" w:rsidP="007834EB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</w:tbl>
    <w:p w14:paraId="21AFC2F6" w14:textId="77777777" w:rsidR="002B185E" w:rsidRDefault="002B185E" w:rsidP="002B185E">
      <w:pPr>
        <w:spacing w:after="0"/>
        <w:rPr>
          <w:vanish/>
        </w:rPr>
      </w:pPr>
    </w:p>
    <w:tbl>
      <w:tblPr>
        <w:tblpPr w:leftFromText="141" w:rightFromText="141" w:vertAnchor="text" w:tblpX="-294" w:tblpY="-77"/>
        <w:tblW w:w="9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528"/>
        <w:gridCol w:w="3761"/>
      </w:tblGrid>
      <w:tr w:rsidR="002B185E" w:rsidRPr="00674A27" w14:paraId="390F62CE" w14:textId="77777777" w:rsidTr="00184591">
        <w:trPr>
          <w:trHeight w:val="10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716C1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lastRenderedPageBreak/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DD94" w14:textId="2F39A387" w:rsidR="002B185E" w:rsidRPr="00674A27" w:rsidRDefault="002B185E" w:rsidP="00184591">
            <w:pPr>
              <w:autoSpaceDN w:val="0"/>
              <w:spacing w:after="0" w:line="24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bookmarkStart w:id="10" w:name="_Hlk176250935"/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Ochrona na tarczycę </w:t>
            </w:r>
            <w:bookmarkEnd w:id="10"/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przed promieniowaniem RTG: – </w:t>
            </w:r>
            <w:r w:rsidR="006E09B1">
              <w:rPr>
                <w:rFonts w:eastAsia="NSimSun" w:cs="Calibri"/>
                <w:b/>
                <w:bCs/>
                <w:kern w:val="3"/>
                <w:lang w:bidi="hi-IN"/>
              </w:rPr>
              <w:t>16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szt.</w:t>
            </w:r>
          </w:p>
          <w:p w14:paraId="6C914D28" w14:textId="77777777" w:rsidR="002B185E" w:rsidRPr="00674A27" w:rsidRDefault="002B185E" w:rsidP="00184591">
            <w:pPr>
              <w:autoSpaceDN w:val="0"/>
              <w:spacing w:after="0" w:line="24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</w:p>
          <w:p w14:paraId="1D49E1EF" w14:textId="77777777" w:rsidR="002B185E" w:rsidRPr="003C7A03" w:rsidRDefault="002B185E" w:rsidP="00184591">
            <w:pPr>
              <w:autoSpaceDN w:val="0"/>
              <w:spacing w:after="0" w:line="24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7D4E" w14:textId="77777777" w:rsidR="002B185E" w:rsidRPr="00674A27" w:rsidRDefault="002B185E" w:rsidP="0018459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725EC744" w14:textId="77777777" w:rsidR="002B185E" w:rsidRPr="00674A27" w:rsidRDefault="002B185E" w:rsidP="0018459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2B185E" w:rsidRPr="00674A27" w14:paraId="7558FA7D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5048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A8CA9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Materiał w 100% bezołowiowy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F335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19B404D3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E7D20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32E3D" w14:textId="297797A4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Zapięcie magnetyczne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18625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525BD483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D2CB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7BCE" w14:textId="59DF697D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Ochrona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0,5mm Pb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(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ekwiwalen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t ołowiu)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614F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1A5AC51F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8400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8C8BE" w14:textId="129B7E0E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DA363B">
              <w:rPr>
                <w:rFonts w:eastAsia="Andale Sans UI" w:cs="Calibri"/>
                <w:color w:val="000000"/>
                <w:kern w:val="3"/>
                <w:lang w:eastAsia="ja-JP" w:bidi="fa-IR"/>
              </w:rPr>
              <w:t>Podszewka zapobiegająca powstawaniu brzydkiego zapachu potwierdzona badaniam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i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A0B93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4C0DC7BD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EB03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A722" w14:textId="0CAA6640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DA363B">
              <w:rPr>
                <w:rFonts w:eastAsia="Andale Sans UI" w:cs="Calibri"/>
                <w:color w:val="000000"/>
                <w:kern w:val="3"/>
                <w:lang w:eastAsia="ja-JP" w:bidi="fa-IR"/>
              </w:rPr>
              <w:t>Łatwo zmywalny materiał zewnętrzny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A368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976D93" w:rsidRPr="00674A27" w14:paraId="1E16D376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1D3F" w14:textId="610E67DC" w:rsidR="00976D93" w:rsidRPr="00674A27" w:rsidRDefault="00976D93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E2F0" w14:textId="75C81069" w:rsidR="00976D93" w:rsidRPr="00DA363B" w:rsidRDefault="00976D93" w:rsidP="0018459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Możliwość wyboru rozmiaru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DE23" w14:textId="77777777" w:rsidR="00976D93" w:rsidRPr="00674A27" w:rsidRDefault="00976D93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329728C1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47A45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</w:t>
            </w:r>
            <w:r w:rsidRPr="00674A27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39662" w14:textId="1188CFFD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Możliwość wyboru z palety min. 3 kolorów jednolitych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lub</w:t>
            </w: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wzorzystych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2E53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DA363B" w:rsidRPr="00674A27" w14:paraId="4FF1E556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58C6C" w14:textId="7B97EBBF" w:rsidR="00DA363B" w:rsidRDefault="00DA363B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DFE7" w14:textId="41A793FC" w:rsidR="00DA363B" w:rsidRPr="00674A27" w:rsidRDefault="002368EA" w:rsidP="0018459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Calibri"/>
                <w:kern w:val="3"/>
                <w:lang w:eastAsia="ja-JP" w:bidi="fa-IR"/>
              </w:rPr>
              <w:t xml:space="preserve">Umieszczenie przez Wykonawcę </w:t>
            </w:r>
            <w:r w:rsidRPr="002368EA">
              <w:rPr>
                <w:rFonts w:eastAsia="Andale Sans UI" w:cs="Calibri"/>
                <w:kern w:val="3"/>
                <w:lang w:eastAsia="ja-JP" w:bidi="fa-IR"/>
              </w:rPr>
              <w:t>napisów (typu: oddział, rozmiar) za pomocą haftu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847F" w14:textId="77777777" w:rsidR="00DA363B" w:rsidRPr="00674A27" w:rsidRDefault="00DA363B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DA363B" w:rsidRPr="00674A27" w14:paraId="2A0A19CE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937E" w14:textId="2CE80C85" w:rsidR="00DA363B" w:rsidRDefault="00DA363B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2BC1" w14:textId="3B3E823F" w:rsidR="00DA363B" w:rsidRPr="00674A27" w:rsidRDefault="00976D93" w:rsidP="0018459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 w:rsidR="00184591" w:rsidRPr="00184591">
              <w:rPr>
                <w:rFonts w:eastAsia="Andale Sans UI" w:cs="Calibri"/>
                <w:b/>
                <w:bCs/>
                <w:kern w:val="3"/>
                <w:lang w:eastAsia="ja-JP" w:bidi="fa-IR"/>
              </w:rPr>
              <w:t>*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262ED" w14:textId="77777777" w:rsidR="00DA363B" w:rsidRPr="00674A27" w:rsidRDefault="00DA363B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</w:tbl>
    <w:p w14:paraId="6C033EAA" w14:textId="77777777" w:rsidR="002B185E" w:rsidRDefault="002B185E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b/>
          <w:bCs/>
          <w:kern w:val="3"/>
          <w:lang w:eastAsia="pl-PL" w:bidi="hi-IN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544"/>
      </w:tblGrid>
      <w:tr w:rsidR="00F864B5" w:rsidRPr="00674A27" w14:paraId="498C2BC3" w14:textId="77777777" w:rsidTr="00184591">
        <w:trPr>
          <w:trHeight w:val="11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CD0F7" w14:textId="77777777" w:rsidR="00F864B5" w:rsidRPr="00674A27" w:rsidRDefault="00F864B5" w:rsidP="009933A8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9932F" w14:textId="77777777" w:rsidR="00F864B5" w:rsidRDefault="00F864B5" w:rsidP="009933A8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734FBA">
              <w:rPr>
                <w:rFonts w:eastAsia="NSimSun" w:cs="Calibri"/>
                <w:b/>
                <w:bCs/>
                <w:kern w:val="3"/>
                <w:lang w:bidi="hi-IN"/>
              </w:rPr>
              <w:t>Czapka ochronna przed promieniowaniem RTG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: </w:t>
            </w:r>
          </w:p>
          <w:p w14:paraId="1B704ADE" w14:textId="4AFB5979" w:rsidR="00F864B5" w:rsidRPr="00674A27" w:rsidRDefault="00F864B5" w:rsidP="009933A8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–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 xml:space="preserve"> </w:t>
            </w:r>
            <w:r w:rsidR="00184591">
              <w:rPr>
                <w:rFonts w:eastAsia="NSimSun" w:cs="Calibri"/>
                <w:b/>
                <w:bCs/>
                <w:kern w:val="3"/>
                <w:lang w:bidi="hi-IN"/>
              </w:rPr>
              <w:t>1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>6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 szt.</w:t>
            </w:r>
          </w:p>
          <w:p w14:paraId="3DF4E37E" w14:textId="77777777" w:rsidR="00F864B5" w:rsidRPr="00674A27" w:rsidRDefault="00F864B5" w:rsidP="009933A8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2454" w14:textId="77777777" w:rsidR="00F864B5" w:rsidRPr="00674A27" w:rsidRDefault="00F864B5" w:rsidP="0018459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3B01A7B9" w14:textId="77777777" w:rsidR="00F864B5" w:rsidRPr="00674A27" w:rsidRDefault="00F864B5" w:rsidP="009933A8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F864B5" w:rsidRPr="00674A27" w14:paraId="2EFC8476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C397" w14:textId="77777777" w:rsidR="00F864B5" w:rsidRPr="00674A27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32FA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F864B5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Materiał w 100% bezołowiowy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605C" w14:textId="77777777" w:rsidR="00F864B5" w:rsidRPr="00674A27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F864B5" w:rsidRPr="00674A27" w14:paraId="5138E34D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70F2" w14:textId="77777777" w:rsidR="00F864B5" w:rsidRPr="00674A27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B1BB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F864B5">
              <w:rPr>
                <w:rFonts w:asciiTheme="minorHAnsi" w:eastAsia="NSimSun" w:hAnsiTheme="minorHAnsi" w:cstheme="minorHAnsi"/>
                <w:kern w:val="3"/>
                <w:lang w:bidi="hi-IN"/>
              </w:rPr>
              <w:t>Wiązany z tyłu za pomocą tasiemek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2728" w14:textId="77777777" w:rsidR="00F864B5" w:rsidRPr="00674A27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F864B5" w:rsidRPr="00734FBA" w14:paraId="4EB33653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4DC8A" w14:textId="77777777" w:rsidR="00F864B5" w:rsidRPr="00734FBA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3</w:t>
            </w:r>
            <w:r w:rsidRPr="00734FBA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D4C43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F864B5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Ochrona przed promieniowaniem głowy i czaszki o ekwiwalencie: 0.25 mm Pb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36DAC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0F74D9B4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FBFF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B4A6B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F864B5">
              <w:rPr>
                <w:rFonts w:asciiTheme="minorHAnsi" w:hAnsiTheme="minorHAnsi" w:cstheme="minorHAnsi"/>
                <w:color w:val="000000"/>
              </w:rPr>
              <w:t>Podszewka antybakteryjna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AA1D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5176F1B6" w14:textId="77777777" w:rsidTr="00184591">
        <w:trPr>
          <w:trHeight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8697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80B2D" w14:textId="77777777" w:rsidR="00F864B5" w:rsidRPr="00F864B5" w:rsidRDefault="00F864B5" w:rsidP="00184591">
            <w:pPr>
              <w:autoSpaceDN w:val="0"/>
              <w:spacing w:after="0" w:line="24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F864B5">
              <w:rPr>
                <w:rFonts w:asciiTheme="minorHAnsi" w:hAnsiTheme="minorHAnsi" w:cstheme="minorHAnsi"/>
                <w:color w:val="000000"/>
              </w:rPr>
              <w:t>Na górze materiał umożliwiający odprowadzanie wilgoci na zewnątrz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1794A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08F9E4C7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3A72F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1AEA3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F864B5">
              <w:rPr>
                <w:rFonts w:asciiTheme="minorHAnsi" w:hAnsiTheme="minorHAnsi" w:cstheme="minorHAnsi"/>
                <w:color w:val="000000"/>
              </w:rPr>
              <w:t>Dostępne rozmiary: M, L, XL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60A7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6E8A23BF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654E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D5852" w14:textId="6FF7865E" w:rsidR="00F864B5" w:rsidRPr="00F864B5" w:rsidRDefault="002368EA" w:rsidP="00184591">
            <w:pPr>
              <w:autoSpaceDN w:val="0"/>
              <w:spacing w:after="0" w:line="24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>
              <w:rPr>
                <w:rFonts w:eastAsia="Andale Sans UI" w:cs="Calibri"/>
                <w:kern w:val="3"/>
                <w:lang w:eastAsia="ja-JP" w:bidi="fa-IR"/>
              </w:rPr>
              <w:t xml:space="preserve">Umieszczenie przez Wykonawcę </w:t>
            </w:r>
            <w:r w:rsidRPr="002368EA">
              <w:rPr>
                <w:rFonts w:eastAsia="Andale Sans UI" w:cs="Calibri"/>
                <w:kern w:val="3"/>
                <w:lang w:eastAsia="ja-JP" w:bidi="fa-IR"/>
              </w:rPr>
              <w:t>napisów (typu: oddział, rozmiar) za pomocą haftu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22CB6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6F5906DF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A4A3A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E6605" w14:textId="77777777" w:rsidR="00F864B5" w:rsidRPr="00F864B5" w:rsidRDefault="00F864B5" w:rsidP="00184591">
            <w:pPr>
              <w:autoSpaceDN w:val="0"/>
              <w:spacing w:after="0" w:line="24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F864B5">
              <w:rPr>
                <w:rFonts w:asciiTheme="minorHAnsi" w:hAnsiTheme="minorHAnsi" w:cstheme="minorHAnsi"/>
                <w:color w:val="000000"/>
              </w:rPr>
              <w:t>Możliwość wyboru z palety min. 3 kolorów jednolitych oraz wzorzystych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C8437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3990ECF1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917F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91F8" w14:textId="607E0D76" w:rsidR="00F864B5" w:rsidRPr="00F864B5" w:rsidRDefault="00976D93" w:rsidP="009933A8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976D93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 xml:space="preserve">Produkt certyfikowany (CE): EN 61331-3:2014; EU 2016/425 </w:t>
            </w:r>
            <w:r w:rsidR="00184591" w:rsidRPr="00184591">
              <w:rPr>
                <w:rFonts w:asciiTheme="minorHAnsi" w:eastAsia="Andale Sans UI" w:hAnsiTheme="minorHAnsi" w:cstheme="minorHAnsi"/>
                <w:b/>
                <w:bCs/>
                <w:kern w:val="3"/>
                <w:lang w:eastAsia="ja-JP" w:bidi="fa-IR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FD952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</w:tbl>
    <w:p w14:paraId="465BA8C1" w14:textId="35F33F39" w:rsidR="00EF1F97" w:rsidRDefault="00184591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Andale Sans UI" w:cs="Calibri"/>
          <w:b/>
          <w:bCs/>
          <w:color w:val="000000"/>
          <w:kern w:val="3"/>
          <w:lang w:eastAsia="ja-JP" w:bidi="fa-IR"/>
        </w:rPr>
      </w:pPr>
      <w:r w:rsidRPr="00184591">
        <w:rPr>
          <w:rFonts w:eastAsia="Andale Sans UI" w:cs="Calibri"/>
          <w:b/>
          <w:bCs/>
          <w:kern w:val="3"/>
          <w:lang w:eastAsia="ja-JP" w:bidi="fa-IR"/>
        </w:rPr>
        <w:t>* lu</w:t>
      </w:r>
      <w:r w:rsidRPr="00184591">
        <w:rPr>
          <w:rFonts w:eastAsia="Andale Sans UI" w:cs="Calibri"/>
          <w:b/>
          <w:bCs/>
          <w:color w:val="000000"/>
          <w:kern w:val="3"/>
          <w:lang w:eastAsia="ja-JP" w:bidi="fa-IR"/>
        </w:rPr>
        <w:t>b równoważne</w:t>
      </w:r>
    </w:p>
    <w:p w14:paraId="6D8F5BD4" w14:textId="133E5313" w:rsidR="00EF1F97" w:rsidRPr="00C73411" w:rsidRDefault="00EF1F97" w:rsidP="00EF1F97">
      <w:pPr>
        <w:suppressAutoHyphens w:val="0"/>
        <w:autoSpaceDN w:val="0"/>
        <w:spacing w:after="0" w:line="360" w:lineRule="auto"/>
        <w:ind w:right="397"/>
        <w:jc w:val="center"/>
        <w:rPr>
          <w:rFonts w:eastAsia="Times New Roman" w:cs="Calibri"/>
          <w:b/>
          <w:bCs/>
          <w:kern w:val="3"/>
          <w:sz w:val="24"/>
          <w:szCs w:val="24"/>
          <w:lang w:eastAsia="pl-PL" w:bidi="hi-IN"/>
        </w:rPr>
      </w:pPr>
      <w:r w:rsidRPr="00C73411">
        <w:rPr>
          <w:rFonts w:eastAsia="Andale Sans UI" w:cs="Calibri"/>
          <w:b/>
          <w:bCs/>
          <w:color w:val="000000"/>
          <w:kern w:val="3"/>
          <w:sz w:val="24"/>
          <w:szCs w:val="24"/>
          <w:lang w:eastAsia="ja-JP" w:bidi="fa-IR"/>
        </w:rPr>
        <w:lastRenderedPageBreak/>
        <w:t>Pakiet 2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708"/>
        <w:gridCol w:w="1560"/>
        <w:gridCol w:w="1776"/>
        <w:gridCol w:w="917"/>
        <w:gridCol w:w="1351"/>
        <w:gridCol w:w="1484"/>
      </w:tblGrid>
      <w:tr w:rsidR="00EF1F97" w:rsidRPr="00674A27" w14:paraId="625A5EFC" w14:textId="77777777" w:rsidTr="00C73411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4BF6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  <w:p w14:paraId="21BF4E86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L.p.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4336F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1179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3B3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Cena jednostkowa netto (PLN)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20BF8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Wartość netto (PLN)</w:t>
            </w:r>
          </w:p>
          <w:p w14:paraId="6971F226" w14:textId="77777777" w:rsidR="00EF1F97" w:rsidRPr="00674A27" w:rsidRDefault="00EF1F97" w:rsidP="00C7341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i/>
                <w:iCs/>
                <w:color w:val="000000"/>
                <w:kern w:val="3"/>
                <w:lang w:eastAsia="pl-PL" w:bidi="hi-IN"/>
              </w:rPr>
              <w:t>(cena jednostkowa netto x ilość szt.)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37977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Podatek VAT (%)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7A605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Wartość brutto (PLN)</w:t>
            </w:r>
          </w:p>
          <w:p w14:paraId="33E8D4D9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i/>
                <w:iCs/>
                <w:color w:val="000000"/>
                <w:kern w:val="3"/>
                <w:lang w:eastAsia="pl-PL" w:bidi="hi-IN"/>
              </w:rPr>
              <w:t>(wartość netto + podatek VAT)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A6A2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kern w:val="3"/>
                <w:lang w:bidi="hi-IN"/>
              </w:rPr>
              <w:t xml:space="preserve">Oferowany model, nazwa </w:t>
            </w:r>
            <w:r w:rsidRPr="00674A27">
              <w:rPr>
                <w:rFonts w:eastAsia="NSimSun" w:cs="Calibri"/>
                <w:kern w:val="3"/>
                <w:lang w:bidi="hi-IN"/>
              </w:rPr>
              <w:br/>
              <w:t>oraz producent</w:t>
            </w:r>
          </w:p>
          <w:p w14:paraId="0A07A53A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</w:tc>
      </w:tr>
      <w:tr w:rsidR="00EF1F97" w:rsidRPr="00674A27" w14:paraId="6E7F872D" w14:textId="77777777" w:rsidTr="00C73411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0B819" w14:textId="492A1425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33E1F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Okulary ochronne przed promieniowaniem RTG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2F717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E174E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0DF09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90BA0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FCB2D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22CD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EF1F97" w:rsidRPr="00674A27" w14:paraId="368CBF20" w14:textId="77777777" w:rsidTr="00C73411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1BD57" w14:textId="1B5857E8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97AE8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  <w:r w:rsidRPr="007A3E30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Okulary ochronne przed promieniowaniem RTG z korekcją wzroku jednoogniskow</w:t>
            </w: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2158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31F7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ABA7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FD94C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F45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0B71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EF1F97" w:rsidRPr="00674A27" w14:paraId="19F0EE84" w14:textId="77777777" w:rsidTr="00C73411">
        <w:trPr>
          <w:trHeight w:val="62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CC57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  <w:p w14:paraId="47FFACD6" w14:textId="77777777" w:rsidR="00EF1F97" w:rsidRPr="004D720E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4D720E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Razem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66256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9D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EED8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ABB51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xxx</w:t>
            </w:r>
          </w:p>
        </w:tc>
      </w:tr>
    </w:tbl>
    <w:p w14:paraId="7817EDEA" w14:textId="77777777" w:rsidR="002B185E" w:rsidRDefault="002B185E" w:rsidP="00C73411">
      <w:pPr>
        <w:pStyle w:val="Nagwek6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i/>
          <w:iCs/>
          <w:sz w:val="24"/>
          <w:szCs w:val="24"/>
          <w:lang w:eastAsia="zh-CN"/>
        </w:rPr>
      </w:pPr>
    </w:p>
    <w:tbl>
      <w:tblPr>
        <w:tblW w:w="10207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663"/>
        <w:gridCol w:w="3119"/>
      </w:tblGrid>
      <w:tr w:rsidR="00EF1F97" w:rsidRPr="00674A27" w14:paraId="6F166528" w14:textId="77777777" w:rsidTr="00C73411">
        <w:trPr>
          <w:trHeight w:val="10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6A29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bookmarkStart w:id="11" w:name="_Hlk183165237"/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t>Lp.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8A200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Okulary ochronne przed promieniowaniem RTG: –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 xml:space="preserve"> 14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 szt.</w:t>
            </w:r>
          </w:p>
          <w:p w14:paraId="667BC49F" w14:textId="5F816D68" w:rsidR="00C73411" w:rsidRPr="00C73411" w:rsidRDefault="00EF1F97" w:rsidP="00C7341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</w:t>
            </w:r>
            <w:r w:rsidR="00C73411">
              <w:rPr>
                <w:rFonts w:eastAsia="NSimSun" w:cs="Calibri"/>
                <w:b/>
                <w:bCs/>
                <w:kern w:val="3"/>
                <w:lang w:bidi="hi-IN"/>
              </w:rPr>
              <w:t>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F3E2" w14:textId="77777777" w:rsidR="00EF1F97" w:rsidRPr="00674A27" w:rsidRDefault="00EF1F97" w:rsidP="00534469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kern w:val="3"/>
                <w:lang w:bidi="hi-IN"/>
              </w:rPr>
            </w:pPr>
          </w:p>
          <w:p w14:paraId="7EC3030F" w14:textId="77777777" w:rsidR="00EF1F97" w:rsidRPr="00674A27" w:rsidRDefault="00EF1F97" w:rsidP="00534469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1A594E1D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EF1F97" w:rsidRPr="00674A27" w14:paraId="734CDDA4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9954" w14:textId="77777777" w:rsidR="00EF1F97" w:rsidRPr="00674A2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17A3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C51CE7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Szkła o ekwiwalencie 0.75 mm Pb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A62C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EF1F97" w:rsidRPr="00674A27" w14:paraId="0EAC5DEB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FDFED" w14:textId="77777777" w:rsidR="00EF1F97" w:rsidRPr="00674A2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70F9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C51CE7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Materiał lekki (waga maksymalna 77 g)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0CD30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EF1F97" w:rsidRPr="00734FBA" w14:paraId="171620BD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ABAF" w14:textId="77777777" w:rsidR="00EF1F97" w:rsidRPr="00734FBA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734FBA">
              <w:rPr>
                <w:rFonts w:eastAsia="Times New Roman" w:cs="Calibri"/>
                <w:kern w:val="3"/>
                <w:lang w:eastAsia="pl-PL" w:bidi="fa-IR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60B9A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C51CE7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Konstrukcja umożliwiająca długotrwałe użytkowanie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7E12C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14094497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BEA3" w14:textId="77777777" w:rsidR="00EF1F97" w:rsidRPr="00734FBA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bookmarkStart w:id="12" w:name="_Hlk183170007"/>
            <w:r>
              <w:rPr>
                <w:rFonts w:eastAsia="Times New Roman" w:cs="Calibri"/>
                <w:kern w:val="3"/>
                <w:lang w:eastAsia="pl-PL" w:bidi="fa-IR"/>
              </w:rPr>
              <w:t>4</w:t>
            </w:r>
            <w:r w:rsidRPr="00734FBA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85418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C51CE7">
              <w:rPr>
                <w:rFonts w:asciiTheme="minorHAnsi" w:hAnsiTheme="minorHAnsi" w:cstheme="minorHAnsi"/>
                <w:color w:val="000000"/>
              </w:rPr>
              <w:t>Regulowane noski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179A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1AA27D22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91FEF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AEDD1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C51CE7">
              <w:rPr>
                <w:rFonts w:asciiTheme="minorHAnsi" w:hAnsiTheme="minorHAnsi" w:cstheme="minorHAnsi"/>
                <w:color w:val="000000"/>
              </w:rPr>
              <w:t>W zestawie sznurek zabezpieczający przed zsunięciem okularów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242C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2DD9DE28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5053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16B3A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C51CE7">
              <w:rPr>
                <w:rFonts w:asciiTheme="minorHAnsi" w:hAnsiTheme="minorHAnsi" w:cstheme="minorHAnsi"/>
                <w:color w:val="000000"/>
              </w:rPr>
              <w:t>Powłoka zmniejszająca osadzanie się pary wodnej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5934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586DD593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C7C33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577EF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C51CE7">
              <w:rPr>
                <w:rFonts w:asciiTheme="minorHAnsi" w:hAnsiTheme="minorHAnsi" w:cstheme="minorHAnsi"/>
                <w:color w:val="000000"/>
              </w:rPr>
              <w:t>Możliwość wyboru wariantów kolorystycznych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6E9A2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204F456E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4D8F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22AC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>
              <w:rPr>
                <w:rFonts w:eastAsia="Andale Sans UI" w:cs="Calibri"/>
                <w:color w:val="FF0000"/>
                <w:kern w:val="3"/>
                <w:lang w:eastAsia="ja-JP" w:bidi="fa-IR"/>
              </w:rPr>
              <w:t xml:space="preserve"> 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Pr="00184591">
              <w:rPr>
                <w:rFonts w:eastAsia="Andale Sans UI" w:cs="Calibri"/>
                <w:b/>
                <w:bCs/>
                <w:kern w:val="3"/>
                <w:lang w:eastAsia="ja-JP" w:bidi="fa-IR"/>
              </w:rPr>
              <w:t>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CB0B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bookmarkEnd w:id="11"/>
      <w:bookmarkEnd w:id="12"/>
    </w:tbl>
    <w:p w14:paraId="409E9915" w14:textId="77777777" w:rsidR="007558AF" w:rsidRDefault="007558AF" w:rsidP="007558AF">
      <w:pPr>
        <w:rPr>
          <w:lang w:eastAsia="zh-CN"/>
        </w:rPr>
      </w:pPr>
    </w:p>
    <w:tbl>
      <w:tblPr>
        <w:tblW w:w="10207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096"/>
        <w:gridCol w:w="3686"/>
      </w:tblGrid>
      <w:tr w:rsidR="00EF1F97" w:rsidRPr="00674A27" w14:paraId="351502CE" w14:textId="77777777" w:rsidTr="00534469">
        <w:trPr>
          <w:trHeight w:val="14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11D50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812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Okulary ochronne przed promieniowaniem RTG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 xml:space="preserve"> z korekcją </w:t>
            </w:r>
            <w:r w:rsidRPr="00F864B5">
              <w:rPr>
                <w:rFonts w:eastAsia="NSimSun" w:cs="Calibri"/>
                <w:b/>
                <w:bCs/>
                <w:kern w:val="3"/>
                <w:lang w:bidi="hi-IN"/>
              </w:rPr>
              <w:t>jednoogniskowe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: –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 xml:space="preserve"> 4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 szt.</w:t>
            </w:r>
          </w:p>
          <w:p w14:paraId="4AEE502C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8413" w14:textId="77777777" w:rsidR="00EF1F97" w:rsidRPr="00674A27" w:rsidRDefault="00EF1F97" w:rsidP="00534469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kern w:val="3"/>
                <w:lang w:bidi="hi-IN"/>
              </w:rPr>
            </w:pPr>
          </w:p>
          <w:p w14:paraId="4A858972" w14:textId="77777777" w:rsidR="00EF1F97" w:rsidRPr="00674A27" w:rsidRDefault="00EF1F97" w:rsidP="00534469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7FF6AB42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EF1F97" w:rsidRPr="00674A27" w14:paraId="1CF7EBD2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6E2F" w14:textId="77777777" w:rsidR="00EF1F97" w:rsidRPr="00674A2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B048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kern w:val="3"/>
                <w:lang w:eastAsia="ja-JP" w:bidi="fa-IR"/>
              </w:rPr>
              <w:t>Szkła o ekwiwalencie 0.75 mm Pb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7E44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EF1F97" w:rsidRPr="00674A27" w14:paraId="4722975D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8717" w14:textId="77777777" w:rsidR="00EF1F97" w:rsidRPr="00674A2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lastRenderedPageBreak/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17937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C51CE7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Materiał lekki (waga maksymalna 77 g)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3F033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EF1F97" w:rsidRPr="00734FBA" w14:paraId="7FAA353B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587" w14:textId="77777777" w:rsidR="00EF1F97" w:rsidRPr="00734FBA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734FBA">
              <w:rPr>
                <w:rFonts w:eastAsia="Times New Roman" w:cs="Calibri"/>
                <w:kern w:val="3"/>
                <w:lang w:eastAsia="pl-PL" w:bidi="fa-IR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BDE3E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734FBA">
              <w:rPr>
                <w:rFonts w:eastAsia="Andale Sans UI" w:cs="Calibri"/>
                <w:kern w:val="3"/>
                <w:lang w:eastAsia="ja-JP" w:bidi="fa-IR"/>
              </w:rPr>
              <w:t>Konstrukcja umożliwiająca długotrwałe użytkowanie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9E52F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2F73BB12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90DB2" w14:textId="77777777" w:rsidR="00EF1F97" w:rsidRPr="00734FBA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4</w:t>
            </w:r>
            <w:r w:rsidRPr="00734FBA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F49D8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C51CE7">
              <w:rPr>
                <w:rFonts w:eastAsia="Andale Sans UI" w:cs="Calibri"/>
                <w:kern w:val="3"/>
                <w:lang w:eastAsia="ja-JP" w:bidi="fa-IR"/>
              </w:rPr>
              <w:t>Regulowane noski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0B7B1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3CADA129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7D1B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826EF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C51CE7">
              <w:rPr>
                <w:rFonts w:eastAsia="Andale Sans UI" w:cs="Calibri"/>
                <w:kern w:val="3"/>
                <w:lang w:eastAsia="ja-JP" w:bidi="fa-IR"/>
              </w:rPr>
              <w:t>W zestawie sznurek zabezpieczający przed zsunięciem okularów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8C86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5704A477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6960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36CA8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C51CE7">
              <w:rPr>
                <w:rFonts w:eastAsia="Andale Sans UI" w:cs="Calibri"/>
                <w:kern w:val="3"/>
                <w:lang w:eastAsia="ja-JP" w:bidi="fa-IR"/>
              </w:rPr>
              <w:t>Powłoka zmniejszająca osadzanie się pary wodnej.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C2858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7D8B1C92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43AB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DA2E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C51CE7">
              <w:rPr>
                <w:rFonts w:eastAsia="Andale Sans UI" w:cs="Calibri"/>
                <w:kern w:val="3"/>
                <w:lang w:eastAsia="ja-JP" w:bidi="fa-IR"/>
              </w:rPr>
              <w:t>Możliwość wyboru wariantów kolorystycznych.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CF22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658A0D28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40958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75BFF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>
              <w:rPr>
                <w:rFonts w:eastAsia="Andale Sans UI" w:cs="Calibri"/>
                <w:color w:val="FF0000"/>
                <w:kern w:val="3"/>
                <w:lang w:eastAsia="ja-JP" w:bidi="fa-IR"/>
              </w:rPr>
              <w:t xml:space="preserve"> </w:t>
            </w:r>
            <w:r w:rsidRPr="00184591">
              <w:rPr>
                <w:rFonts w:eastAsia="Andale Sans UI" w:cs="Calibri"/>
                <w:b/>
                <w:bCs/>
                <w:kern w:val="3"/>
                <w:lang w:eastAsia="ja-JP" w:bidi="fa-IR"/>
              </w:rPr>
              <w:t>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161B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</w:tbl>
    <w:p w14:paraId="339D55D9" w14:textId="77777777" w:rsidR="00EF1F97" w:rsidRDefault="00EF1F97" w:rsidP="00EF1F97">
      <w:pPr>
        <w:suppressAutoHyphens w:val="0"/>
        <w:autoSpaceDN w:val="0"/>
        <w:spacing w:after="0" w:line="360" w:lineRule="auto"/>
        <w:ind w:right="397"/>
        <w:jc w:val="both"/>
        <w:rPr>
          <w:rFonts w:eastAsia="Andale Sans UI" w:cs="Calibri"/>
          <w:b/>
          <w:bCs/>
          <w:color w:val="000000"/>
          <w:kern w:val="3"/>
          <w:lang w:eastAsia="ja-JP" w:bidi="fa-IR"/>
        </w:rPr>
      </w:pPr>
      <w:r w:rsidRPr="00184591">
        <w:rPr>
          <w:rFonts w:eastAsia="Andale Sans UI" w:cs="Calibri"/>
          <w:b/>
          <w:bCs/>
          <w:kern w:val="3"/>
          <w:lang w:eastAsia="ja-JP" w:bidi="fa-IR"/>
        </w:rPr>
        <w:t>* lu</w:t>
      </w:r>
      <w:r w:rsidRPr="00184591">
        <w:rPr>
          <w:rFonts w:eastAsia="Andale Sans UI" w:cs="Calibri"/>
          <w:b/>
          <w:bCs/>
          <w:color w:val="000000"/>
          <w:kern w:val="3"/>
          <w:lang w:eastAsia="ja-JP" w:bidi="fa-IR"/>
        </w:rPr>
        <w:t>b równoważne</w:t>
      </w:r>
    </w:p>
    <w:p w14:paraId="49C7F6D4" w14:textId="77777777" w:rsidR="007558AF" w:rsidRDefault="007558AF" w:rsidP="007558AF">
      <w:pPr>
        <w:rPr>
          <w:lang w:eastAsia="zh-CN"/>
        </w:rPr>
      </w:pPr>
    </w:p>
    <w:p w14:paraId="22890201" w14:textId="77777777" w:rsidR="00C73411" w:rsidRDefault="00C73411" w:rsidP="007558AF">
      <w:pPr>
        <w:rPr>
          <w:lang w:eastAsia="zh-CN"/>
        </w:rPr>
      </w:pPr>
    </w:p>
    <w:p w14:paraId="1B6A9624" w14:textId="77777777" w:rsidR="00C73411" w:rsidRDefault="00C73411" w:rsidP="007558AF">
      <w:pPr>
        <w:rPr>
          <w:lang w:eastAsia="zh-CN"/>
        </w:rPr>
      </w:pPr>
    </w:p>
    <w:p w14:paraId="40E3A092" w14:textId="77777777" w:rsidR="00C73411" w:rsidRDefault="00C73411" w:rsidP="007558AF">
      <w:pPr>
        <w:rPr>
          <w:lang w:eastAsia="zh-CN"/>
        </w:rPr>
      </w:pPr>
    </w:p>
    <w:p w14:paraId="7CA88DC5" w14:textId="77777777" w:rsidR="00C73411" w:rsidRDefault="00C73411" w:rsidP="007558AF">
      <w:pPr>
        <w:rPr>
          <w:lang w:eastAsia="zh-CN"/>
        </w:rPr>
      </w:pPr>
    </w:p>
    <w:p w14:paraId="4E2ECD47" w14:textId="77777777" w:rsidR="00C73411" w:rsidRDefault="00C73411" w:rsidP="007558AF">
      <w:pPr>
        <w:rPr>
          <w:lang w:eastAsia="zh-CN"/>
        </w:rPr>
      </w:pPr>
    </w:p>
    <w:p w14:paraId="5176207B" w14:textId="77777777" w:rsidR="00C73411" w:rsidRDefault="00C73411" w:rsidP="007558AF">
      <w:pPr>
        <w:rPr>
          <w:lang w:eastAsia="zh-CN"/>
        </w:rPr>
      </w:pPr>
    </w:p>
    <w:p w14:paraId="270E5D06" w14:textId="77777777" w:rsidR="00C73411" w:rsidRDefault="00C73411" w:rsidP="007558AF">
      <w:pPr>
        <w:rPr>
          <w:lang w:eastAsia="zh-CN"/>
        </w:rPr>
      </w:pPr>
    </w:p>
    <w:p w14:paraId="1F267164" w14:textId="77777777" w:rsidR="00C73411" w:rsidRDefault="00C73411" w:rsidP="007558AF">
      <w:pPr>
        <w:rPr>
          <w:lang w:eastAsia="zh-CN"/>
        </w:rPr>
      </w:pPr>
    </w:p>
    <w:p w14:paraId="37BE6644" w14:textId="77777777" w:rsidR="00C73411" w:rsidRDefault="00C73411" w:rsidP="007558AF">
      <w:pPr>
        <w:rPr>
          <w:lang w:eastAsia="zh-CN"/>
        </w:rPr>
      </w:pPr>
    </w:p>
    <w:p w14:paraId="4AF9BE80" w14:textId="77777777" w:rsidR="00C73411" w:rsidRDefault="00C73411" w:rsidP="007558AF">
      <w:pPr>
        <w:rPr>
          <w:lang w:eastAsia="zh-CN"/>
        </w:rPr>
      </w:pPr>
    </w:p>
    <w:p w14:paraId="3762FBA0" w14:textId="77777777" w:rsidR="00C73411" w:rsidRDefault="00C73411" w:rsidP="007558AF">
      <w:pPr>
        <w:rPr>
          <w:lang w:eastAsia="zh-CN"/>
        </w:rPr>
      </w:pPr>
    </w:p>
    <w:p w14:paraId="41836B14" w14:textId="77777777" w:rsidR="00C73411" w:rsidRDefault="00C73411" w:rsidP="007558AF">
      <w:pPr>
        <w:rPr>
          <w:lang w:eastAsia="zh-CN"/>
        </w:rPr>
      </w:pPr>
    </w:p>
    <w:p w14:paraId="15143709" w14:textId="77777777" w:rsidR="00C73411" w:rsidRDefault="00C73411" w:rsidP="007558AF">
      <w:pPr>
        <w:rPr>
          <w:lang w:eastAsia="zh-CN"/>
        </w:rPr>
      </w:pPr>
    </w:p>
    <w:p w14:paraId="091E29B3" w14:textId="77777777" w:rsidR="00C73411" w:rsidRDefault="00C73411" w:rsidP="007558AF">
      <w:pPr>
        <w:rPr>
          <w:lang w:eastAsia="zh-CN"/>
        </w:rPr>
      </w:pPr>
    </w:p>
    <w:p w14:paraId="58CC171F" w14:textId="77777777" w:rsidR="00C73411" w:rsidRDefault="00C73411" w:rsidP="007558AF">
      <w:pPr>
        <w:rPr>
          <w:lang w:eastAsia="zh-CN"/>
        </w:rPr>
      </w:pPr>
    </w:p>
    <w:p w14:paraId="1AEE818C" w14:textId="77777777" w:rsidR="00C73411" w:rsidRDefault="00C73411" w:rsidP="007558AF">
      <w:pPr>
        <w:rPr>
          <w:lang w:eastAsia="zh-CN"/>
        </w:rPr>
      </w:pPr>
    </w:p>
    <w:p w14:paraId="7056AC27" w14:textId="77777777" w:rsidR="00C73411" w:rsidRDefault="00C73411" w:rsidP="007558AF">
      <w:pPr>
        <w:rPr>
          <w:lang w:eastAsia="zh-CN"/>
        </w:rPr>
      </w:pPr>
    </w:p>
    <w:p w14:paraId="3F6BF085" w14:textId="77777777" w:rsidR="00C73411" w:rsidRDefault="00C73411" w:rsidP="007558AF">
      <w:pPr>
        <w:rPr>
          <w:lang w:eastAsia="zh-CN"/>
        </w:rPr>
      </w:pPr>
    </w:p>
    <w:p w14:paraId="615E33E6" w14:textId="77777777" w:rsidR="00C73411" w:rsidRPr="007558AF" w:rsidRDefault="00C73411" w:rsidP="007558AF">
      <w:pPr>
        <w:rPr>
          <w:lang w:eastAsia="zh-CN"/>
        </w:rPr>
      </w:pPr>
    </w:p>
    <w:bookmarkEnd w:id="6"/>
    <w:bookmarkEnd w:id="7"/>
    <w:bookmarkEnd w:id="0"/>
    <w:p w14:paraId="5B3CB753" w14:textId="77777777" w:rsidR="00C412D4" w:rsidRPr="001D5B82" w:rsidRDefault="00C412D4" w:rsidP="003A5E53">
      <w:pPr>
        <w:rPr>
          <w:rFonts w:eastAsia="SimSun" w:cs="Calibri"/>
          <w:sz w:val="24"/>
          <w:szCs w:val="24"/>
        </w:rPr>
      </w:pPr>
    </w:p>
    <w:p w14:paraId="6BFB8DF0" w14:textId="4AF896E1" w:rsidR="00D16FE5" w:rsidRPr="001D5B82" w:rsidRDefault="00D16FE5" w:rsidP="00D16FE5">
      <w:pPr>
        <w:widowControl/>
        <w:suppressAutoHyphens w:val="0"/>
        <w:spacing w:after="0" w:line="360" w:lineRule="auto"/>
        <w:jc w:val="right"/>
        <w:textAlignment w:val="auto"/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</w:pPr>
      <w:r w:rsidRPr="001D5B82">
        <w:rPr>
          <w:rFonts w:eastAsia="Calibri" w:cs="Calibri"/>
          <w:b/>
          <w:bCs/>
          <w:kern w:val="0"/>
          <w:sz w:val="24"/>
          <w:szCs w:val="24"/>
          <w:lang w:eastAsia="en-US"/>
        </w:rPr>
        <w:lastRenderedPageBreak/>
        <w:t>Załącznik nr</w:t>
      </w:r>
      <w:r w:rsidR="00952D30">
        <w:rPr>
          <w:rFonts w:eastAsia="Calibri" w:cs="Calibri"/>
          <w:b/>
          <w:bCs/>
          <w:kern w:val="0"/>
          <w:sz w:val="24"/>
          <w:szCs w:val="24"/>
          <w:lang w:eastAsia="en-US"/>
        </w:rPr>
        <w:t xml:space="preserve"> 4</w:t>
      </w:r>
      <w:r w:rsidRPr="001D5B82">
        <w:rPr>
          <w:rFonts w:eastAsia="Calibri" w:cs="Calibri"/>
          <w:b/>
          <w:bCs/>
          <w:kern w:val="0"/>
          <w:sz w:val="24"/>
          <w:szCs w:val="24"/>
          <w:lang w:eastAsia="en-US"/>
        </w:rPr>
        <w:t xml:space="preserve">  do Konkursu ofert</w:t>
      </w:r>
      <w:r w:rsidR="00662862">
        <w:rPr>
          <w:rFonts w:eastAsia="Calibri" w:cs="Calibri"/>
          <w:b/>
          <w:bCs/>
          <w:kern w:val="0"/>
          <w:sz w:val="24"/>
          <w:szCs w:val="24"/>
          <w:lang w:eastAsia="en-US"/>
        </w:rPr>
        <w:t xml:space="preserve"> – Oświadczenie </w:t>
      </w:r>
      <w:r w:rsidR="00662862" w:rsidRPr="00662862">
        <w:rPr>
          <w:rFonts w:eastAsia="Calibri" w:cs="Calibri"/>
          <w:b/>
          <w:bCs/>
          <w:kern w:val="0"/>
          <w:sz w:val="24"/>
          <w:szCs w:val="24"/>
          <w:lang w:eastAsia="en-US"/>
        </w:rPr>
        <w:t>o</w:t>
      </w:r>
      <w:r w:rsidR="00662862" w:rsidRPr="00662862">
        <w:rPr>
          <w:rFonts w:eastAsia="SimSun" w:cs="Calibri"/>
          <w:b/>
          <w:bCs/>
          <w:sz w:val="24"/>
          <w:szCs w:val="24"/>
        </w:rPr>
        <w:t xml:space="preserve"> braku podstaw wykluczenia</w:t>
      </w:r>
    </w:p>
    <w:p w14:paraId="2C81198A" w14:textId="77777777" w:rsidR="00D16FE5" w:rsidRPr="001D5B82" w:rsidRDefault="00D16FE5" w:rsidP="00D16FE5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</w:pPr>
    </w:p>
    <w:p w14:paraId="6FBD8597" w14:textId="778C6C11" w:rsidR="00D16FE5" w:rsidRPr="001D5B82" w:rsidRDefault="00D16FE5" w:rsidP="00D16FE5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eastAsia="SimSun" w:cs="Calibri"/>
          <w:b/>
          <w:bCs/>
          <w:i/>
          <w:kern w:val="0"/>
          <w:sz w:val="24"/>
          <w:szCs w:val="24"/>
          <w:lang w:bidi="hi-IN"/>
        </w:rPr>
      </w:pPr>
      <w:bookmarkStart w:id="13" w:name="_Hlk176266481"/>
      <w:r w:rsidRPr="001D5B82"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 xml:space="preserve">Dotyczy Konkursu ofert na </w:t>
      </w:r>
      <w:r w:rsidR="008640FF" w:rsidRPr="008640FF"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 xml:space="preserve">dostawę fartuchów, osłon, okularów i czepków chroniących przed promieniami RTG </w:t>
      </w:r>
      <w:r w:rsidR="00E93FF0"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 xml:space="preserve">dla </w:t>
      </w:r>
      <w:r w:rsidRPr="001D5B82"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>Szpitala Wojewódzkiego im. Kardynała Stefana Wyszyńskiego w Łomży</w:t>
      </w:r>
      <w:r w:rsidRPr="001D5B82">
        <w:rPr>
          <w:rFonts w:eastAsia="SimSun" w:cs="Calibri"/>
          <w:b/>
          <w:bCs/>
          <w:kern w:val="0"/>
          <w:sz w:val="24"/>
          <w:szCs w:val="24"/>
          <w:lang w:eastAsia="en-US"/>
        </w:rPr>
        <w:t>, znak sprawy ZT-SZP-226/02</w:t>
      </w:r>
      <w:r w:rsidRPr="00330E84">
        <w:rPr>
          <w:rFonts w:eastAsia="SimSun" w:cs="Calibri"/>
          <w:b/>
          <w:bCs/>
          <w:kern w:val="0"/>
          <w:sz w:val="24"/>
          <w:szCs w:val="24"/>
          <w:lang w:eastAsia="en-US"/>
        </w:rPr>
        <w:t>/</w:t>
      </w:r>
      <w:r w:rsidR="006A34FF" w:rsidRPr="00330E84">
        <w:rPr>
          <w:rFonts w:eastAsia="SimSun" w:cs="Calibri"/>
          <w:b/>
          <w:bCs/>
          <w:kern w:val="0"/>
          <w:sz w:val="24"/>
          <w:szCs w:val="24"/>
          <w:lang w:eastAsia="en-US"/>
        </w:rPr>
        <w:t>12</w:t>
      </w:r>
      <w:r w:rsidRPr="001D5B82">
        <w:rPr>
          <w:rFonts w:eastAsia="SimSun" w:cs="Calibri"/>
          <w:b/>
          <w:bCs/>
          <w:kern w:val="0"/>
          <w:sz w:val="24"/>
          <w:szCs w:val="24"/>
          <w:lang w:eastAsia="en-US"/>
        </w:rPr>
        <w:t>/2024</w:t>
      </w:r>
    </w:p>
    <w:p w14:paraId="54BAF67A" w14:textId="77777777" w:rsidR="00D16FE5" w:rsidRPr="001D5B82" w:rsidRDefault="00D16FE5" w:rsidP="00D16FE5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bCs/>
          <w:i/>
          <w:kern w:val="0"/>
          <w:sz w:val="24"/>
          <w:szCs w:val="24"/>
          <w:lang w:bidi="hi-IN"/>
        </w:rPr>
      </w:pPr>
    </w:p>
    <w:p w14:paraId="5B694447" w14:textId="77777777" w:rsidR="006A34FF" w:rsidRDefault="006A34FF" w:rsidP="00D16FE5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iCs/>
          <w:sz w:val="24"/>
          <w:szCs w:val="24"/>
          <w:lang w:bidi="hi-IN"/>
        </w:rPr>
      </w:pPr>
    </w:p>
    <w:p w14:paraId="238E93A5" w14:textId="611AC7A1" w:rsidR="00D16FE5" w:rsidRPr="001D5B82" w:rsidRDefault="00D16FE5" w:rsidP="00D16FE5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iCs/>
          <w:sz w:val="24"/>
          <w:szCs w:val="24"/>
          <w:lang w:bidi="hi-IN"/>
        </w:rPr>
      </w:pPr>
      <w:r w:rsidRPr="001D5B82">
        <w:rPr>
          <w:rFonts w:eastAsia="SimSun" w:cs="Calibri"/>
          <w:bCs/>
          <w:iCs/>
          <w:sz w:val="24"/>
          <w:szCs w:val="24"/>
          <w:lang w:bidi="hi-IN"/>
        </w:rPr>
        <w:t>…………………………………</w:t>
      </w:r>
    </w:p>
    <w:p w14:paraId="2FC2D4F1" w14:textId="77777777" w:rsidR="00D16FE5" w:rsidRPr="001D5B82" w:rsidRDefault="00D16FE5" w:rsidP="00D16FE5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/>
          <w:bCs/>
          <w:iCs/>
          <w:sz w:val="24"/>
          <w:szCs w:val="24"/>
          <w:lang w:bidi="hi-IN"/>
        </w:rPr>
      </w:pPr>
      <w:r w:rsidRPr="001D5B82">
        <w:rPr>
          <w:rFonts w:eastAsia="SimSun" w:cs="Calibri"/>
          <w:bCs/>
          <w:iCs/>
          <w:sz w:val="24"/>
          <w:szCs w:val="24"/>
          <w:lang w:bidi="hi-IN"/>
        </w:rPr>
        <w:t>Nazwa i adres Wykonawcy</w:t>
      </w:r>
    </w:p>
    <w:p w14:paraId="606FFDA3" w14:textId="77777777" w:rsidR="00D16FE5" w:rsidRPr="001D5B82" w:rsidRDefault="00D16FE5" w:rsidP="00D16FE5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b/>
          <w:bCs/>
          <w:iCs/>
          <w:sz w:val="24"/>
          <w:szCs w:val="24"/>
          <w:lang w:bidi="hi-IN"/>
        </w:rPr>
      </w:pPr>
    </w:p>
    <w:p w14:paraId="4362391F" w14:textId="77777777" w:rsidR="00D16FE5" w:rsidRPr="001D5B82" w:rsidRDefault="00D16FE5" w:rsidP="00D16FE5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iCs/>
          <w:sz w:val="24"/>
          <w:szCs w:val="24"/>
          <w:lang w:bidi="hi-IN"/>
        </w:rPr>
        <w:t>OŚWIADCZENIE</w:t>
      </w:r>
    </w:p>
    <w:p w14:paraId="2A362B1C" w14:textId="77777777" w:rsidR="00D16FE5" w:rsidRPr="001D5B82" w:rsidRDefault="00D16FE5" w:rsidP="00D16FE5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Oświadczam, że nie zachodzą w stosunku do mnie przesłanki wykluczenia z postępowania na podstawie art.  </w:t>
      </w:r>
      <w:r w:rsidRPr="001D5B82">
        <w:rPr>
          <w:rFonts w:eastAsia="Times New Roman" w:cs="Calibri"/>
          <w:sz w:val="24"/>
          <w:szCs w:val="24"/>
          <w:lang w:eastAsia="pl-PL"/>
        </w:rPr>
        <w:t xml:space="preserve">7 ust. 1 ustawy </w:t>
      </w:r>
      <w:r w:rsidRPr="001D5B82">
        <w:rPr>
          <w:rFonts w:eastAsia="SimSun" w:cs="Calibri"/>
          <w:sz w:val="24"/>
          <w:szCs w:val="24"/>
        </w:rPr>
        <w:t>z dnia 13 kwietnia 2022 r. o szczególnych rozwiązaniach w zakresie przeciwdziałania wspieraniu agresji na Ukrainę oraz służących ochronie bezpieczeństwa narodowego (Dz. U. z 2024 r. poz. 507)</w:t>
      </w:r>
      <w:r w:rsidRPr="001D5B82">
        <w:rPr>
          <w:rStyle w:val="Odwoanieprzypisudolnego"/>
          <w:rFonts w:eastAsia="SimSun" w:cs="Calibri"/>
          <w:sz w:val="24"/>
          <w:szCs w:val="24"/>
        </w:rPr>
        <w:footnoteReference w:id="1"/>
      </w:r>
      <w:r w:rsidRPr="001D5B82">
        <w:rPr>
          <w:rFonts w:eastAsia="SimSun" w:cs="Calibri"/>
          <w:sz w:val="24"/>
          <w:szCs w:val="24"/>
        </w:rPr>
        <w:t xml:space="preserve">. </w:t>
      </w:r>
    </w:p>
    <w:p w14:paraId="7B20AAA2" w14:textId="77777777" w:rsidR="00D16FE5" w:rsidRPr="001D5B82" w:rsidRDefault="00D16FE5" w:rsidP="00D16FE5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iCs/>
          <w:sz w:val="24"/>
          <w:szCs w:val="24"/>
        </w:rPr>
      </w:pPr>
    </w:p>
    <w:p w14:paraId="2F3F0469" w14:textId="77777777" w:rsidR="00D16FE5" w:rsidRPr="001D5B82" w:rsidRDefault="00D16FE5" w:rsidP="00D16FE5">
      <w:pPr>
        <w:tabs>
          <w:tab w:val="left" w:pos="8280"/>
        </w:tabs>
        <w:spacing w:after="0" w:line="360" w:lineRule="auto"/>
        <w:textAlignment w:val="auto"/>
        <w:rPr>
          <w:rFonts w:eastAsia="Arial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 xml:space="preserve">….....................(miejscowość),  dnia …..................  r.                             </w:t>
      </w:r>
    </w:p>
    <w:p w14:paraId="18608D84" w14:textId="77777777" w:rsidR="006A34FF" w:rsidRDefault="00D16FE5" w:rsidP="00D16FE5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eastAsia="Arial" w:cs="Calibri"/>
          <w:iCs/>
          <w:sz w:val="24"/>
          <w:szCs w:val="24"/>
        </w:rPr>
      </w:pPr>
      <w:r w:rsidRPr="001D5B82">
        <w:rPr>
          <w:rFonts w:eastAsia="Arial" w:cs="Calibri"/>
          <w:iCs/>
          <w:sz w:val="24"/>
          <w:szCs w:val="24"/>
        </w:rPr>
        <w:t xml:space="preserve">  </w:t>
      </w:r>
    </w:p>
    <w:p w14:paraId="1F98F7DA" w14:textId="55FE506F" w:rsidR="00D16FE5" w:rsidRPr="001D5B82" w:rsidRDefault="00D16FE5" w:rsidP="00D16FE5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Arial" w:cs="Calibri"/>
          <w:iCs/>
          <w:sz w:val="24"/>
          <w:szCs w:val="24"/>
        </w:rPr>
        <w:t xml:space="preserve">    </w:t>
      </w:r>
      <w:r w:rsidRPr="001D5B82">
        <w:rPr>
          <w:rFonts w:eastAsia="SimSun" w:cs="Calibri"/>
          <w:iCs/>
          <w:sz w:val="24"/>
          <w:szCs w:val="24"/>
        </w:rPr>
        <w:t>.......................................................................</w:t>
      </w:r>
    </w:p>
    <w:p w14:paraId="4A693984" w14:textId="77777777" w:rsidR="00D16FE5" w:rsidRDefault="00D16FE5" w:rsidP="00D16FE5">
      <w:pPr>
        <w:spacing w:after="0" w:line="360" w:lineRule="auto"/>
        <w:ind w:left="3545"/>
        <w:jc w:val="right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ab/>
        <w:t>podpis osoby/osób uprawnionych do reprezentowania  Wykonawcy</w:t>
      </w:r>
    </w:p>
    <w:bookmarkEnd w:id="13"/>
    <w:p w14:paraId="343F0003" w14:textId="77777777" w:rsidR="006A34FF" w:rsidRDefault="006A34FF" w:rsidP="00662862">
      <w:pPr>
        <w:widowControl/>
        <w:suppressAutoHyphens w:val="0"/>
        <w:spacing w:after="0" w:line="360" w:lineRule="auto"/>
        <w:jc w:val="right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</w:p>
    <w:p w14:paraId="51DE3E06" w14:textId="77777777" w:rsidR="006A34FF" w:rsidRDefault="006A34FF" w:rsidP="00662862">
      <w:pPr>
        <w:widowControl/>
        <w:suppressAutoHyphens w:val="0"/>
        <w:spacing w:after="0" w:line="360" w:lineRule="auto"/>
        <w:jc w:val="right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</w:p>
    <w:p w14:paraId="6C874E92" w14:textId="14D1DB7E" w:rsidR="00662862" w:rsidRPr="001D5B82" w:rsidRDefault="00662862" w:rsidP="00662862">
      <w:pPr>
        <w:widowControl/>
        <w:suppressAutoHyphens w:val="0"/>
        <w:spacing w:after="0" w:line="360" w:lineRule="auto"/>
        <w:jc w:val="right"/>
        <w:textAlignment w:val="auto"/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</w:pPr>
      <w:r w:rsidRPr="001D5B82">
        <w:rPr>
          <w:rFonts w:eastAsia="Calibri" w:cs="Calibri"/>
          <w:b/>
          <w:bCs/>
          <w:kern w:val="0"/>
          <w:sz w:val="24"/>
          <w:szCs w:val="24"/>
          <w:lang w:eastAsia="en-US"/>
        </w:rPr>
        <w:lastRenderedPageBreak/>
        <w:t>Załącznik nr</w:t>
      </w:r>
      <w:r>
        <w:rPr>
          <w:rFonts w:eastAsia="Calibri" w:cs="Calibri"/>
          <w:b/>
          <w:bCs/>
          <w:kern w:val="0"/>
          <w:sz w:val="24"/>
          <w:szCs w:val="24"/>
          <w:lang w:eastAsia="en-US"/>
        </w:rPr>
        <w:t xml:space="preserve"> 5</w:t>
      </w:r>
      <w:r w:rsidRPr="001D5B82">
        <w:rPr>
          <w:rFonts w:eastAsia="Calibri" w:cs="Calibri"/>
          <w:b/>
          <w:bCs/>
          <w:kern w:val="0"/>
          <w:sz w:val="24"/>
          <w:szCs w:val="24"/>
          <w:lang w:eastAsia="en-US"/>
        </w:rPr>
        <w:t xml:space="preserve">  do Konkursu ofert</w:t>
      </w:r>
      <w:r>
        <w:rPr>
          <w:rFonts w:eastAsia="Calibri" w:cs="Calibri"/>
          <w:b/>
          <w:bCs/>
          <w:kern w:val="0"/>
          <w:sz w:val="24"/>
          <w:szCs w:val="24"/>
          <w:lang w:eastAsia="en-US"/>
        </w:rPr>
        <w:t xml:space="preserve"> -</w:t>
      </w:r>
      <w:r w:rsidRPr="00662862">
        <w:rPr>
          <w:rFonts w:eastAsia="Calibri" w:cs="Calibri"/>
          <w:b/>
          <w:bCs/>
          <w:kern w:val="0"/>
          <w:sz w:val="24"/>
          <w:szCs w:val="24"/>
          <w:lang w:eastAsia="en-US"/>
        </w:rPr>
        <w:t xml:space="preserve"> </w:t>
      </w:r>
      <w:r w:rsidRPr="00662862">
        <w:rPr>
          <w:rFonts w:eastAsia="SimSun" w:cs="Calibri"/>
          <w:b/>
          <w:bCs/>
          <w:sz w:val="24"/>
          <w:szCs w:val="24"/>
        </w:rPr>
        <w:t>Oświadczenie</w:t>
      </w:r>
      <w:r>
        <w:rPr>
          <w:rFonts w:eastAsia="SimSun" w:cs="Calibri"/>
          <w:sz w:val="24"/>
          <w:szCs w:val="24"/>
        </w:rPr>
        <w:t xml:space="preserve"> </w:t>
      </w:r>
    </w:p>
    <w:p w14:paraId="588D4751" w14:textId="77777777" w:rsidR="00662862" w:rsidRPr="001D5B82" w:rsidRDefault="00662862" w:rsidP="00D16FE5">
      <w:pPr>
        <w:spacing w:after="0" w:line="360" w:lineRule="auto"/>
        <w:ind w:left="3545"/>
        <w:jc w:val="right"/>
        <w:textAlignment w:val="auto"/>
        <w:rPr>
          <w:rFonts w:eastAsia="SimSun" w:cs="Calibri"/>
          <w:iCs/>
          <w:sz w:val="24"/>
          <w:szCs w:val="24"/>
        </w:rPr>
      </w:pPr>
    </w:p>
    <w:p w14:paraId="030D61F9" w14:textId="155EE82D" w:rsidR="006C7F64" w:rsidRPr="001D5B82" w:rsidRDefault="006C7F64" w:rsidP="006C7F64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eastAsia="SimSun" w:cs="Calibri"/>
          <w:b/>
          <w:bCs/>
          <w:i/>
          <w:kern w:val="0"/>
          <w:sz w:val="24"/>
          <w:szCs w:val="24"/>
          <w:lang w:bidi="hi-IN"/>
        </w:rPr>
      </w:pPr>
      <w:bookmarkStart w:id="14" w:name="_Hlk176266665"/>
      <w:r w:rsidRPr="001D5B82"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 xml:space="preserve">Dotyczy Konkursu ofert na </w:t>
      </w:r>
      <w:r w:rsidRPr="008640FF"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 xml:space="preserve">dostawę fartuchów, osłon, okularów i czepków chroniących przed promieniami RTG </w:t>
      </w:r>
      <w:r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 xml:space="preserve">dla </w:t>
      </w:r>
      <w:r w:rsidRPr="001D5B82"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>Szpitala Wojewódzkiego im. Kardynała Stefana Wyszyńskiego w Łomży</w:t>
      </w:r>
      <w:r w:rsidRPr="001D5B82">
        <w:rPr>
          <w:rFonts w:eastAsia="SimSun" w:cs="Calibri"/>
          <w:b/>
          <w:bCs/>
          <w:kern w:val="0"/>
          <w:sz w:val="24"/>
          <w:szCs w:val="24"/>
          <w:lang w:eastAsia="en-US"/>
        </w:rPr>
        <w:t>, znak sprawy ZT-SZP-226/02</w:t>
      </w:r>
      <w:r w:rsidRPr="00330E84">
        <w:rPr>
          <w:rFonts w:eastAsia="SimSun" w:cs="Calibri"/>
          <w:b/>
          <w:bCs/>
          <w:kern w:val="0"/>
          <w:sz w:val="24"/>
          <w:szCs w:val="24"/>
          <w:lang w:eastAsia="en-US"/>
        </w:rPr>
        <w:t>/</w:t>
      </w:r>
      <w:r w:rsidR="006A34FF" w:rsidRPr="00330E84">
        <w:rPr>
          <w:rFonts w:eastAsia="SimSun" w:cs="Calibri"/>
          <w:b/>
          <w:bCs/>
          <w:kern w:val="0"/>
          <w:sz w:val="24"/>
          <w:szCs w:val="24"/>
          <w:lang w:eastAsia="en-US"/>
        </w:rPr>
        <w:t>12</w:t>
      </w:r>
      <w:r w:rsidRPr="001D5B82">
        <w:rPr>
          <w:rFonts w:eastAsia="SimSun" w:cs="Calibri"/>
          <w:b/>
          <w:bCs/>
          <w:kern w:val="0"/>
          <w:sz w:val="24"/>
          <w:szCs w:val="24"/>
          <w:lang w:eastAsia="en-US"/>
        </w:rPr>
        <w:t>/2024</w:t>
      </w:r>
    </w:p>
    <w:bookmarkEnd w:id="14"/>
    <w:p w14:paraId="33742ECD" w14:textId="77777777" w:rsidR="006C7F64" w:rsidRDefault="006C7F64" w:rsidP="006C7F64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bCs/>
          <w:i/>
          <w:kern w:val="0"/>
          <w:sz w:val="24"/>
          <w:szCs w:val="24"/>
          <w:lang w:bidi="hi-IN"/>
        </w:rPr>
      </w:pPr>
    </w:p>
    <w:p w14:paraId="572D31E7" w14:textId="77777777" w:rsidR="006C7F64" w:rsidRPr="001D5B82" w:rsidRDefault="006C7F64" w:rsidP="006C7F64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bCs/>
          <w:i/>
          <w:kern w:val="0"/>
          <w:sz w:val="24"/>
          <w:szCs w:val="24"/>
          <w:lang w:bidi="hi-IN"/>
        </w:rPr>
      </w:pPr>
    </w:p>
    <w:p w14:paraId="0B3441CC" w14:textId="77777777" w:rsidR="006C7F64" w:rsidRPr="001D5B82" w:rsidRDefault="006C7F64" w:rsidP="006C7F64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iCs/>
          <w:sz w:val="24"/>
          <w:szCs w:val="24"/>
          <w:lang w:bidi="hi-IN"/>
        </w:rPr>
      </w:pPr>
      <w:r w:rsidRPr="001D5B82">
        <w:rPr>
          <w:rFonts w:eastAsia="SimSun" w:cs="Calibri"/>
          <w:bCs/>
          <w:iCs/>
          <w:sz w:val="24"/>
          <w:szCs w:val="24"/>
          <w:lang w:bidi="hi-IN"/>
        </w:rPr>
        <w:t>…………………………………</w:t>
      </w:r>
    </w:p>
    <w:p w14:paraId="6ECCF8FC" w14:textId="77777777" w:rsidR="006C7F64" w:rsidRPr="001D5B82" w:rsidRDefault="006C7F64" w:rsidP="006C7F64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/>
          <w:bCs/>
          <w:iCs/>
          <w:sz w:val="24"/>
          <w:szCs w:val="24"/>
          <w:lang w:bidi="hi-IN"/>
        </w:rPr>
      </w:pPr>
      <w:r w:rsidRPr="001D5B82">
        <w:rPr>
          <w:rFonts w:eastAsia="SimSun" w:cs="Calibri"/>
          <w:bCs/>
          <w:iCs/>
          <w:sz w:val="24"/>
          <w:szCs w:val="24"/>
          <w:lang w:bidi="hi-IN"/>
        </w:rPr>
        <w:t>Nazwa i adres Wykonawcy</w:t>
      </w:r>
    </w:p>
    <w:p w14:paraId="4878DF7F" w14:textId="77777777" w:rsidR="006C7F64" w:rsidRDefault="006C7F64" w:rsidP="006C7F64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b/>
          <w:bCs/>
          <w:iCs/>
          <w:sz w:val="24"/>
          <w:szCs w:val="24"/>
          <w:lang w:bidi="hi-IN"/>
        </w:rPr>
      </w:pPr>
    </w:p>
    <w:p w14:paraId="4C770E1C" w14:textId="77777777" w:rsidR="006C7F64" w:rsidRPr="001D5B82" w:rsidRDefault="006C7F64" w:rsidP="006C7F64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b/>
          <w:bCs/>
          <w:iCs/>
          <w:sz w:val="24"/>
          <w:szCs w:val="24"/>
          <w:lang w:bidi="hi-IN"/>
        </w:rPr>
      </w:pPr>
    </w:p>
    <w:p w14:paraId="6022E007" w14:textId="77777777" w:rsidR="006C7F64" w:rsidRPr="001D5B82" w:rsidRDefault="006C7F64" w:rsidP="006C7F64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iCs/>
          <w:sz w:val="24"/>
          <w:szCs w:val="24"/>
          <w:lang w:bidi="hi-IN"/>
        </w:rPr>
        <w:t>OŚWIADCZENIE</w:t>
      </w:r>
    </w:p>
    <w:p w14:paraId="6513DFA6" w14:textId="77777777" w:rsidR="006C7F64" w:rsidRDefault="006C7F64" w:rsidP="006C7F64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4F96507" w14:textId="4205DACC" w:rsidR="006C7F64" w:rsidRDefault="006C7F64" w:rsidP="006C7F64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Oświadczam, że</w:t>
      </w:r>
      <w:r>
        <w:rPr>
          <w:rFonts w:eastAsia="SimSun" w:cs="Calibri"/>
          <w:sz w:val="24"/>
          <w:szCs w:val="24"/>
        </w:rPr>
        <w:t xml:space="preserve"> zaoferowany asortyment jest zgodny z </w:t>
      </w:r>
      <w:r>
        <w:rPr>
          <w:rFonts w:eastAsia="SimSun" w:cs="Calibri"/>
          <w:b/>
          <w:sz w:val="24"/>
          <w:szCs w:val="24"/>
          <w:lang w:eastAsia="zh-CN"/>
        </w:rPr>
        <w:t>Rozporządzeniem Parlamentu Europejskiego i Rady (UE) 2016/425 z dnia 9 marca 2016 r. w sprawie środków ochrony indywidualnej oraz uchylenia dyrektywy Rady 89/686/EWG</w:t>
      </w:r>
      <w:r w:rsidR="00AC3ED9">
        <w:rPr>
          <w:rFonts w:eastAsia="SimSun" w:cs="Calibri"/>
          <w:b/>
          <w:sz w:val="24"/>
          <w:szCs w:val="24"/>
          <w:lang w:eastAsia="zh-CN"/>
        </w:rPr>
        <w:t xml:space="preserve"> oraz</w:t>
      </w:r>
      <w:r w:rsidR="00AC3704">
        <w:rPr>
          <w:rFonts w:eastAsia="SimSun" w:cs="Calibri"/>
          <w:b/>
          <w:sz w:val="24"/>
          <w:szCs w:val="24"/>
          <w:lang w:eastAsia="zh-CN"/>
        </w:rPr>
        <w:t xml:space="preserve"> </w:t>
      </w:r>
      <w:r w:rsidR="00AC3704" w:rsidRPr="00AC3704">
        <w:rPr>
          <w:rFonts w:eastAsia="SimSun" w:cs="Calibri"/>
          <w:b/>
          <w:sz w:val="24"/>
          <w:szCs w:val="24"/>
          <w:lang w:eastAsia="zh-CN"/>
        </w:rPr>
        <w:t>z normą IEC</w:t>
      </w:r>
      <w:r w:rsidR="00AC3704">
        <w:rPr>
          <w:rFonts w:eastAsia="SimSun" w:cs="Calibri"/>
          <w:b/>
          <w:sz w:val="24"/>
          <w:szCs w:val="24"/>
          <w:lang w:eastAsia="zh-CN"/>
        </w:rPr>
        <w:t xml:space="preserve"> </w:t>
      </w:r>
      <w:r w:rsidR="00AC3704" w:rsidRPr="00AC3704">
        <w:rPr>
          <w:rFonts w:eastAsia="SimSun" w:cs="Calibri"/>
          <w:b/>
          <w:sz w:val="24"/>
          <w:szCs w:val="24"/>
          <w:lang w:eastAsia="zh-CN"/>
        </w:rPr>
        <w:t>61331—</w:t>
      </w:r>
      <w:r w:rsidR="00AC3704">
        <w:rPr>
          <w:rFonts w:eastAsia="SimSun" w:cs="Calibri"/>
          <w:b/>
          <w:sz w:val="24"/>
          <w:szCs w:val="24"/>
          <w:lang w:eastAsia="zh-CN"/>
        </w:rPr>
        <w:t>3</w:t>
      </w:r>
      <w:r w:rsidR="00AC3704" w:rsidRPr="00AC3704">
        <w:rPr>
          <w:rFonts w:eastAsia="SimSun" w:cs="Calibri"/>
          <w:b/>
          <w:sz w:val="24"/>
          <w:szCs w:val="24"/>
          <w:lang w:eastAsia="zh-CN"/>
        </w:rPr>
        <w:t xml:space="preserve">:2014 </w:t>
      </w:r>
      <w:r w:rsidR="007F3B94" w:rsidRPr="007F3B94">
        <w:rPr>
          <w:rFonts w:eastAsia="SimSun" w:cs="Calibri"/>
          <w:b/>
          <w:sz w:val="24"/>
          <w:szCs w:val="24"/>
          <w:lang w:eastAsia="zh-CN"/>
        </w:rPr>
        <w:t xml:space="preserve"> lub równoważne </w:t>
      </w:r>
      <w:r w:rsidR="007F3B94">
        <w:rPr>
          <w:rFonts w:eastAsia="SimSun" w:cs="Calibri"/>
          <w:b/>
          <w:sz w:val="24"/>
          <w:szCs w:val="24"/>
          <w:lang w:eastAsia="zh-CN"/>
        </w:rPr>
        <w:t xml:space="preserve">i </w:t>
      </w:r>
      <w:r>
        <w:rPr>
          <w:rFonts w:eastAsia="SimSun" w:cs="Calibri"/>
          <w:b/>
          <w:sz w:val="24"/>
          <w:szCs w:val="24"/>
          <w:lang w:eastAsia="zh-CN"/>
        </w:rPr>
        <w:t>posiada Certyfikat CE</w:t>
      </w:r>
      <w:bookmarkStart w:id="15" w:name="_Hlk176417386"/>
      <w:r w:rsidR="00573556">
        <w:rPr>
          <w:rFonts w:eastAsia="SimSun" w:cs="Calibri"/>
          <w:b/>
          <w:sz w:val="24"/>
          <w:szCs w:val="24"/>
          <w:lang w:eastAsia="zh-CN"/>
        </w:rPr>
        <w:t>.</w:t>
      </w:r>
    </w:p>
    <w:bookmarkEnd w:id="15"/>
    <w:p w14:paraId="4C129810" w14:textId="77777777" w:rsidR="006C7F64" w:rsidRDefault="006C7F64" w:rsidP="006C7F64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0FE692D3" w14:textId="77777777" w:rsidR="006C7F64" w:rsidRDefault="006C7F64" w:rsidP="006C7F64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560590B" w14:textId="77777777" w:rsidR="006C7F64" w:rsidRDefault="006C7F64" w:rsidP="006C7F64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D519FDB" w14:textId="77777777" w:rsidR="006C7F64" w:rsidRDefault="006C7F64" w:rsidP="006C7F64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47049977" w14:textId="77777777" w:rsidR="006C7F64" w:rsidRDefault="006C7F64" w:rsidP="006C7F64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50C34397" w14:textId="77777777" w:rsidR="006C7F64" w:rsidRPr="001D5B82" w:rsidRDefault="006C7F64" w:rsidP="006C7F64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iCs/>
          <w:sz w:val="24"/>
          <w:szCs w:val="24"/>
        </w:rPr>
      </w:pPr>
    </w:p>
    <w:p w14:paraId="5EA59A61" w14:textId="77777777" w:rsidR="006C7F64" w:rsidRPr="001D5B82" w:rsidRDefault="006C7F64" w:rsidP="006C7F64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iCs/>
          <w:sz w:val="24"/>
          <w:szCs w:val="24"/>
        </w:rPr>
      </w:pPr>
    </w:p>
    <w:p w14:paraId="754D74F0" w14:textId="77777777" w:rsidR="006C7F64" w:rsidRDefault="006C7F64" w:rsidP="006C7F64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 xml:space="preserve">….....................(miejscowość),  dnia …..................  r.             </w:t>
      </w:r>
    </w:p>
    <w:p w14:paraId="1220571A" w14:textId="19A54B7B" w:rsidR="006C7F64" w:rsidRPr="001D5B82" w:rsidRDefault="006C7F64" w:rsidP="006C7F64">
      <w:pPr>
        <w:tabs>
          <w:tab w:val="left" w:pos="8280"/>
        </w:tabs>
        <w:spacing w:after="0" w:line="360" w:lineRule="auto"/>
        <w:textAlignment w:val="auto"/>
        <w:rPr>
          <w:rFonts w:eastAsia="Arial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 xml:space="preserve">                </w:t>
      </w:r>
    </w:p>
    <w:p w14:paraId="7DBA4E71" w14:textId="77777777" w:rsidR="006C7F64" w:rsidRPr="001D5B82" w:rsidRDefault="006C7F64" w:rsidP="006C7F64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Arial" w:cs="Calibri"/>
          <w:iCs/>
          <w:sz w:val="24"/>
          <w:szCs w:val="24"/>
        </w:rPr>
        <w:t xml:space="preserve">      </w:t>
      </w:r>
      <w:r w:rsidRPr="001D5B82">
        <w:rPr>
          <w:rFonts w:eastAsia="SimSun" w:cs="Calibri"/>
          <w:iCs/>
          <w:sz w:val="24"/>
          <w:szCs w:val="24"/>
        </w:rPr>
        <w:t>.......................................................................</w:t>
      </w:r>
    </w:p>
    <w:p w14:paraId="6F60489F" w14:textId="77777777" w:rsidR="006C7F64" w:rsidRDefault="006C7F64" w:rsidP="006C7F64">
      <w:pPr>
        <w:spacing w:after="0" w:line="360" w:lineRule="auto"/>
        <w:ind w:left="3545"/>
        <w:jc w:val="right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ab/>
        <w:t>podpis osoby/osób uprawnionych do reprezentowania  Wykonawcy</w:t>
      </w:r>
    </w:p>
    <w:p w14:paraId="75D049C1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sectPr w:rsidR="00D16FE5" w:rsidRPr="001D5B82" w:rsidSect="00785CB1">
      <w:footerReference w:type="default" r:id="rId10"/>
      <w:pgSz w:w="11900" w:h="16836"/>
      <w:pgMar w:top="1134" w:right="1404" w:bottom="993" w:left="144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C38F7" w14:textId="77777777" w:rsidR="00361AC0" w:rsidRDefault="00361AC0">
      <w:pPr>
        <w:spacing w:after="0" w:line="240" w:lineRule="auto"/>
      </w:pPr>
      <w:r>
        <w:separator/>
      </w:r>
    </w:p>
  </w:endnote>
  <w:endnote w:type="continuationSeparator" w:id="0">
    <w:p w14:paraId="2CCBF5F8" w14:textId="77777777" w:rsidR="00361AC0" w:rsidRDefault="0036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9B8B" w14:textId="77777777" w:rsidR="00B401D4" w:rsidRDefault="00B401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D69E04B" w14:textId="77777777" w:rsidR="001D45C5" w:rsidRDefault="001D45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312D" w14:textId="77777777" w:rsidR="003B32DB" w:rsidRDefault="003B32DB" w:rsidP="0031290B">
    <w:pPr>
      <w:widowControl/>
      <w:suppressAutoHyphens w:val="0"/>
      <w:spacing w:after="0" w:line="240" w:lineRule="auto"/>
      <w:jc w:val="both"/>
      <w:textAlignment w:val="auto"/>
      <w:rPr>
        <w:rFonts w:ascii="Arial" w:eastAsia="SimSun" w:hAnsi="Arial" w:cs="Arial"/>
        <w:i/>
        <w:kern w:val="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A4FE" w14:textId="77777777" w:rsidR="00361AC0" w:rsidRDefault="00361AC0">
      <w:pPr>
        <w:spacing w:after="0" w:line="240" w:lineRule="auto"/>
      </w:pPr>
      <w:r>
        <w:separator/>
      </w:r>
    </w:p>
  </w:footnote>
  <w:footnote w:type="continuationSeparator" w:id="0">
    <w:p w14:paraId="3A80C6C4" w14:textId="77777777" w:rsidR="00361AC0" w:rsidRDefault="00361AC0">
      <w:pPr>
        <w:spacing w:after="0" w:line="240" w:lineRule="auto"/>
      </w:pPr>
      <w:r>
        <w:continuationSeparator/>
      </w:r>
    </w:p>
  </w:footnote>
  <w:footnote w:id="1">
    <w:p w14:paraId="70877C73" w14:textId="77777777" w:rsidR="00D16FE5" w:rsidRPr="00104F4B" w:rsidRDefault="00D16FE5" w:rsidP="00D16FE5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Style w:val="Znakiprzypiswdolnych"/>
          <w:rFonts w:ascii="Arial" w:hAnsi="Arial"/>
        </w:rPr>
        <w:footnoteRef/>
      </w:r>
      <w:r w:rsidRPr="00104F4B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104F4B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04F4B">
        <w:rPr>
          <w:rFonts w:ascii="Arial" w:hAnsi="Arial" w:cs="Arial"/>
          <w:sz w:val="16"/>
          <w:szCs w:val="16"/>
        </w:rPr>
        <w:t xml:space="preserve">z </w:t>
      </w:r>
      <w:r w:rsidRPr="00104F4B">
        <w:rPr>
          <w:rFonts w:ascii="Arial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04F4B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04F4B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18BE4223" w14:textId="19E2FB8A" w:rsidR="00D16FE5" w:rsidRPr="00104F4B" w:rsidRDefault="00D16FE5" w:rsidP="00D16FE5">
      <w:pPr>
        <w:jc w:val="both"/>
        <w:rPr>
          <w:rFonts w:ascii="Arial" w:hAnsi="Arial" w:cs="Arial"/>
          <w:sz w:val="16"/>
          <w:szCs w:val="16"/>
        </w:rPr>
      </w:pPr>
      <w:r w:rsidRPr="00104F4B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FC0404" w14:textId="77777777" w:rsidR="00D16FE5" w:rsidRPr="00104F4B" w:rsidRDefault="00D16FE5" w:rsidP="00D16FE5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Fonts w:ascii="Arial" w:hAnsi="Arial" w:cs="Arial"/>
          <w:sz w:val="16"/>
          <w:szCs w:val="16"/>
        </w:rPr>
        <w:t xml:space="preserve">2) </w:t>
      </w:r>
      <w:r w:rsidRPr="00104F4B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F46B4A" w14:textId="4EACF147" w:rsidR="00662862" w:rsidRPr="006A34FF" w:rsidRDefault="00D16FE5" w:rsidP="00D16FE5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A34FF">
        <w:rPr>
          <w:rFonts w:ascii="Arial" w:hAnsi="Arial" w:cs="Arial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5422" w14:textId="57B1F177" w:rsidR="004E2254" w:rsidRDefault="004E2254" w:rsidP="00B401D4">
    <w:pPr>
      <w:pStyle w:val="Nagwek"/>
      <w:jc w:val="center"/>
    </w:pPr>
  </w:p>
  <w:p w14:paraId="69FA6987" w14:textId="77777777" w:rsidR="00C579C4" w:rsidRDefault="00C57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E00D0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68F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kern w:val="1"/>
        <w:sz w:val="20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8" w15:restartNumberingAfterBreak="0">
    <w:nsid w:val="00000009"/>
    <w:multiLevelType w:val="singleLevel"/>
    <w:tmpl w:val="4C84C8AA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shd w:val="clear" w:color="auto" w:fill="FFFF0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11" w15:restartNumberingAfterBreak="0">
    <w:nsid w:val="0000000C"/>
    <w:multiLevelType w:val="multilevel"/>
    <w:tmpl w:val="DC008B8A"/>
    <w:name w:val="WW8Num1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3788B738"/>
    <w:name w:val="WW8Num13"/>
    <w:lvl w:ilvl="0">
      <w:start w:val="1"/>
      <w:numFmt w:val="upperRoman"/>
      <w:pStyle w:val="Tiret0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b w:val="0"/>
        <w:bCs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00000012"/>
    <w:multiLevelType w:val="singleLevel"/>
    <w:tmpl w:val="71506F2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ascii="Times New Roman" w:eastAsia="Times New Roman" w:hAnsi="Times New Roman" w:cs="Arial" w:hint="default"/>
        <w:b w:val="0"/>
        <w:strike w:val="0"/>
        <w:dstrike w:val="0"/>
        <w:sz w:val="20"/>
        <w:szCs w:val="18"/>
      </w:rPr>
    </w:lvl>
  </w:abstractNum>
  <w:abstractNum w:abstractNumId="16" w15:restartNumberingAfterBreak="0">
    <w:nsid w:val="00000013"/>
    <w:multiLevelType w:val="singleLevel"/>
    <w:tmpl w:val="CBE6B7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2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</w:rPr>
    </w:lvl>
  </w:abstractNum>
  <w:abstractNum w:abstractNumId="19" w15:restartNumberingAfterBreak="0">
    <w:nsid w:val="00000016"/>
    <w:multiLevelType w:val="singleLevel"/>
    <w:tmpl w:val="1704748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2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0"/>
        <w:szCs w:val="20"/>
      </w:rPr>
    </w:lvl>
  </w:abstractNum>
  <w:abstractNum w:abstractNumId="25" w15:restartNumberingAfterBreak="0">
    <w:nsid w:val="00000029"/>
    <w:multiLevelType w:val="multilevel"/>
    <w:tmpl w:val="06E26EE4"/>
    <w:name w:val="WW8Num40"/>
    <w:lvl w:ilvl="0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5.4."/>
      <w:lvlJc w:val="left"/>
      <w:pPr>
        <w:tabs>
          <w:tab w:val="num" w:pos="709"/>
        </w:tabs>
        <w:ind w:left="709" w:firstLine="0"/>
      </w:pPr>
      <w:rPr>
        <w:sz w:val="20"/>
        <w:szCs w:val="20"/>
      </w:rPr>
    </w:lvl>
    <w:lvl w:ilvl="2">
      <w:start w:val="1"/>
      <w:numFmt w:val="decimal"/>
      <w:lvlText w:val="%3.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4.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lvlText w:val="%3.%4.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lvlText w:val="%3.%4.%5.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lvlText w:val="%3.%4.%5.%6.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lvlText w:val="%3.%4.%5.%6.%7.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lvlText w:val="%3.%4.%5.%6.%7.%8.%9."/>
      <w:lvlJc w:val="left"/>
      <w:pPr>
        <w:tabs>
          <w:tab w:val="num" w:pos="709"/>
        </w:tabs>
        <w:ind w:left="709" w:firstLine="0"/>
      </w:pPr>
    </w:lvl>
  </w:abstractNum>
  <w:abstractNum w:abstractNumId="26" w15:restartNumberingAfterBreak="0">
    <w:nsid w:val="01D04825"/>
    <w:multiLevelType w:val="multilevel"/>
    <w:tmpl w:val="42DE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27" w15:restartNumberingAfterBreak="0">
    <w:nsid w:val="037A0B70"/>
    <w:multiLevelType w:val="hybridMultilevel"/>
    <w:tmpl w:val="B4B0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60FF4"/>
    <w:multiLevelType w:val="hybridMultilevel"/>
    <w:tmpl w:val="73D41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ED5B1F"/>
    <w:multiLevelType w:val="multilevel"/>
    <w:tmpl w:val="5BF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b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7D93EFD"/>
    <w:multiLevelType w:val="hybridMultilevel"/>
    <w:tmpl w:val="3F24BB9A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09FD5385"/>
    <w:multiLevelType w:val="hybridMultilevel"/>
    <w:tmpl w:val="8E4C8D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2D5EC2"/>
    <w:multiLevelType w:val="hybridMultilevel"/>
    <w:tmpl w:val="68B2DF7E"/>
    <w:lvl w:ilvl="0" w:tplc="DD185E1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CC1F0F"/>
    <w:multiLevelType w:val="multilevel"/>
    <w:tmpl w:val="1794CCC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DF3B9F"/>
    <w:multiLevelType w:val="hybridMultilevel"/>
    <w:tmpl w:val="C48A6754"/>
    <w:lvl w:ilvl="0" w:tplc="90BC0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236C54"/>
    <w:multiLevelType w:val="hybridMultilevel"/>
    <w:tmpl w:val="62942D76"/>
    <w:lvl w:ilvl="0" w:tplc="54DAB87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A350776"/>
    <w:multiLevelType w:val="multilevel"/>
    <w:tmpl w:val="E1B0A936"/>
    <w:styleLink w:val="WWNum2"/>
    <w:lvl w:ilvl="0">
      <w:start w:val="1"/>
      <w:numFmt w:val="decimal"/>
      <w:lvlText w:val="%1."/>
      <w:lvlJc w:val="left"/>
      <w:rPr>
        <w:rFonts w:ascii="Arial" w:hAnsi="Arial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B764673"/>
    <w:multiLevelType w:val="hybridMultilevel"/>
    <w:tmpl w:val="31BEB692"/>
    <w:lvl w:ilvl="0" w:tplc="6E1237B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C744F4C"/>
    <w:multiLevelType w:val="multilevel"/>
    <w:tmpl w:val="4F56E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1E66778A"/>
    <w:multiLevelType w:val="hybridMultilevel"/>
    <w:tmpl w:val="9CD4052A"/>
    <w:lvl w:ilvl="0" w:tplc="72F241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9F7F32"/>
    <w:multiLevelType w:val="multilevel"/>
    <w:tmpl w:val="CFE40A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42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 w15:restartNumberingAfterBreak="0">
    <w:nsid w:val="27D37310"/>
    <w:multiLevelType w:val="hybridMultilevel"/>
    <w:tmpl w:val="DB7CA5B6"/>
    <w:lvl w:ilvl="0" w:tplc="CE7E6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90D1F66"/>
    <w:multiLevelType w:val="multilevel"/>
    <w:tmpl w:val="8EA8267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45" w15:restartNumberingAfterBreak="0">
    <w:nsid w:val="2B1637EF"/>
    <w:multiLevelType w:val="hybridMultilevel"/>
    <w:tmpl w:val="9B0C8A00"/>
    <w:lvl w:ilvl="0" w:tplc="8B800E1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F1F0119"/>
    <w:multiLevelType w:val="hybridMultilevel"/>
    <w:tmpl w:val="0ABAF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016C5A"/>
    <w:multiLevelType w:val="hybridMultilevel"/>
    <w:tmpl w:val="C62AAEBA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122F93"/>
    <w:multiLevelType w:val="multilevel"/>
    <w:tmpl w:val="7BCCB77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58B5FE3"/>
    <w:multiLevelType w:val="hybridMultilevel"/>
    <w:tmpl w:val="E38AD03A"/>
    <w:lvl w:ilvl="0" w:tplc="E730B7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83664"/>
    <w:multiLevelType w:val="hybridMultilevel"/>
    <w:tmpl w:val="9EF82B8A"/>
    <w:lvl w:ilvl="0" w:tplc="D2D6DB8E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 w15:restartNumberingAfterBreak="0">
    <w:nsid w:val="49BD1B77"/>
    <w:multiLevelType w:val="hybridMultilevel"/>
    <w:tmpl w:val="67E2C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EE38B3"/>
    <w:multiLevelType w:val="hybridMultilevel"/>
    <w:tmpl w:val="31BEB692"/>
    <w:lvl w:ilvl="0" w:tplc="6E1237B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B8C4E45"/>
    <w:multiLevelType w:val="hybridMultilevel"/>
    <w:tmpl w:val="59C67614"/>
    <w:lvl w:ilvl="0" w:tplc="7B2809A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5C8517A9"/>
    <w:multiLevelType w:val="hybridMultilevel"/>
    <w:tmpl w:val="B85C22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FA204D0"/>
    <w:multiLevelType w:val="multilevel"/>
    <w:tmpl w:val="672EDAC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eastAsia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7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66B44F83"/>
    <w:multiLevelType w:val="hybridMultilevel"/>
    <w:tmpl w:val="0C6E2174"/>
    <w:lvl w:ilvl="0" w:tplc="4048859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4D77E1"/>
    <w:multiLevelType w:val="multilevel"/>
    <w:tmpl w:val="FBBCF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0" w15:restartNumberingAfterBreak="0">
    <w:nsid w:val="6CCA50A4"/>
    <w:multiLevelType w:val="multilevel"/>
    <w:tmpl w:val="5198A1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61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2" w15:restartNumberingAfterBreak="0">
    <w:nsid w:val="7AA71B31"/>
    <w:multiLevelType w:val="hybridMultilevel"/>
    <w:tmpl w:val="6F72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062C5F0">
      <w:start w:val="1"/>
      <w:numFmt w:val="decimal"/>
      <w:lvlText w:val="%4."/>
      <w:lvlJc w:val="left"/>
      <w:pPr>
        <w:ind w:left="50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ED1B38"/>
    <w:multiLevelType w:val="hybridMultilevel"/>
    <w:tmpl w:val="571E83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C8C47D2"/>
    <w:multiLevelType w:val="hybridMultilevel"/>
    <w:tmpl w:val="8E4C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A6291A"/>
    <w:multiLevelType w:val="hybridMultilevel"/>
    <w:tmpl w:val="3EC69334"/>
    <w:lvl w:ilvl="0" w:tplc="C8AC2A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92658817">
    <w:abstractNumId w:val="0"/>
  </w:num>
  <w:num w:numId="2" w16cid:durableId="202988239">
    <w:abstractNumId w:val="3"/>
  </w:num>
  <w:num w:numId="3" w16cid:durableId="1898279160">
    <w:abstractNumId w:val="9"/>
  </w:num>
  <w:num w:numId="4" w16cid:durableId="670528626">
    <w:abstractNumId w:val="10"/>
  </w:num>
  <w:num w:numId="5" w16cid:durableId="231426037">
    <w:abstractNumId w:val="11"/>
  </w:num>
  <w:num w:numId="6" w16cid:durableId="914779858">
    <w:abstractNumId w:val="12"/>
  </w:num>
  <w:num w:numId="7" w16cid:durableId="1134366786">
    <w:abstractNumId w:val="27"/>
  </w:num>
  <w:num w:numId="8" w16cid:durableId="1184053713">
    <w:abstractNumId w:val="55"/>
  </w:num>
  <w:num w:numId="9" w16cid:durableId="12052947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662078">
    <w:abstractNumId w:val="47"/>
  </w:num>
  <w:num w:numId="11" w16cid:durableId="151220511">
    <w:abstractNumId w:val="40"/>
  </w:num>
  <w:num w:numId="12" w16cid:durableId="269288198">
    <w:abstractNumId w:val="39"/>
  </w:num>
  <w:num w:numId="13" w16cid:durableId="118380790">
    <w:abstractNumId w:val="45"/>
  </w:num>
  <w:num w:numId="14" w16cid:durableId="1401366193">
    <w:abstractNumId w:val="42"/>
  </w:num>
  <w:num w:numId="15" w16cid:durableId="62684636">
    <w:abstractNumId w:val="61"/>
  </w:num>
  <w:num w:numId="16" w16cid:durableId="1107847376">
    <w:abstractNumId w:val="34"/>
  </w:num>
  <w:num w:numId="17" w16cid:durableId="910698715">
    <w:abstractNumId w:val="52"/>
  </w:num>
  <w:num w:numId="18" w16cid:durableId="2043431842">
    <w:abstractNumId w:val="49"/>
  </w:num>
  <w:num w:numId="19" w16cid:durableId="1686782501">
    <w:abstractNumId w:val="51"/>
  </w:num>
  <w:num w:numId="20" w16cid:durableId="1112477543">
    <w:abstractNumId w:val="57"/>
  </w:num>
  <w:num w:numId="21" w16cid:durableId="15428162">
    <w:abstractNumId w:val="36"/>
  </w:num>
  <w:num w:numId="22" w16cid:durableId="1529180532">
    <w:abstractNumId w:val="3"/>
    <w:lvlOverride w:ilvl="0">
      <w:startOverride w:val="10"/>
    </w:lvlOverride>
  </w:num>
  <w:num w:numId="23" w16cid:durableId="806551580">
    <w:abstractNumId w:val="15"/>
  </w:num>
  <w:num w:numId="24" w16cid:durableId="8004636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15178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7411780">
    <w:abstractNumId w:val="33"/>
  </w:num>
  <w:num w:numId="27" w16cid:durableId="3978993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9330416">
    <w:abstractNumId w:val="56"/>
  </w:num>
  <w:num w:numId="29" w16cid:durableId="1032221827">
    <w:abstractNumId w:val="26"/>
  </w:num>
  <w:num w:numId="30" w16cid:durableId="563226034">
    <w:abstractNumId w:val="30"/>
  </w:num>
  <w:num w:numId="31" w16cid:durableId="1264802673">
    <w:abstractNumId w:val="59"/>
  </w:num>
  <w:num w:numId="32" w16cid:durableId="1403409845">
    <w:abstractNumId w:val="38"/>
  </w:num>
  <w:num w:numId="33" w16cid:durableId="162136688">
    <w:abstractNumId w:val="60"/>
  </w:num>
  <w:num w:numId="34" w16cid:durableId="695080026">
    <w:abstractNumId w:val="53"/>
  </w:num>
  <w:num w:numId="35" w16cid:durableId="1773285563">
    <w:abstractNumId w:val="63"/>
  </w:num>
  <w:num w:numId="36" w16cid:durableId="1024015857">
    <w:abstractNumId w:val="54"/>
  </w:num>
  <w:num w:numId="37" w16cid:durableId="754016935">
    <w:abstractNumId w:val="50"/>
  </w:num>
  <w:num w:numId="38" w16cid:durableId="456220285">
    <w:abstractNumId w:val="28"/>
  </w:num>
  <w:num w:numId="39" w16cid:durableId="5911659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08918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9709125">
    <w:abstractNumId w:val="64"/>
  </w:num>
  <w:num w:numId="42" w16cid:durableId="183716988">
    <w:abstractNumId w:val="37"/>
  </w:num>
  <w:num w:numId="43" w16cid:durableId="1860658145">
    <w:abstractNumId w:val="48"/>
  </w:num>
  <w:num w:numId="44" w16cid:durableId="559246542">
    <w:abstractNumId w:val="65"/>
  </w:num>
  <w:num w:numId="45" w16cid:durableId="1634366690">
    <w:abstractNumId w:val="31"/>
  </w:num>
  <w:num w:numId="46" w16cid:durableId="1126848817">
    <w:abstractNumId w:val="46"/>
  </w:num>
  <w:num w:numId="47" w16cid:durableId="772089428">
    <w:abstractNumId w:val="58"/>
  </w:num>
  <w:num w:numId="48" w16cid:durableId="585921175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32"/>
    <w:rsid w:val="00002660"/>
    <w:rsid w:val="00005D74"/>
    <w:rsid w:val="00006DA2"/>
    <w:rsid w:val="00007514"/>
    <w:rsid w:val="00010A1F"/>
    <w:rsid w:val="0001214C"/>
    <w:rsid w:val="000122C6"/>
    <w:rsid w:val="00014042"/>
    <w:rsid w:val="00015F01"/>
    <w:rsid w:val="000169A5"/>
    <w:rsid w:val="0001754A"/>
    <w:rsid w:val="00017CBA"/>
    <w:rsid w:val="00017F31"/>
    <w:rsid w:val="0002073A"/>
    <w:rsid w:val="000219A9"/>
    <w:rsid w:val="00021F5C"/>
    <w:rsid w:val="00022524"/>
    <w:rsid w:val="00023A7A"/>
    <w:rsid w:val="0002434A"/>
    <w:rsid w:val="00024547"/>
    <w:rsid w:val="00024B3E"/>
    <w:rsid w:val="000253AC"/>
    <w:rsid w:val="0002608D"/>
    <w:rsid w:val="0002661C"/>
    <w:rsid w:val="000309B0"/>
    <w:rsid w:val="00030D4F"/>
    <w:rsid w:val="00031C5E"/>
    <w:rsid w:val="000335F0"/>
    <w:rsid w:val="00033A2C"/>
    <w:rsid w:val="000342FD"/>
    <w:rsid w:val="00034884"/>
    <w:rsid w:val="00036390"/>
    <w:rsid w:val="0003641F"/>
    <w:rsid w:val="00037A49"/>
    <w:rsid w:val="00037E97"/>
    <w:rsid w:val="000402BD"/>
    <w:rsid w:val="00041887"/>
    <w:rsid w:val="00041A28"/>
    <w:rsid w:val="0004258A"/>
    <w:rsid w:val="000436D5"/>
    <w:rsid w:val="00043D0D"/>
    <w:rsid w:val="00045308"/>
    <w:rsid w:val="00046DC7"/>
    <w:rsid w:val="00046E7D"/>
    <w:rsid w:val="0004797E"/>
    <w:rsid w:val="00050872"/>
    <w:rsid w:val="00050BB4"/>
    <w:rsid w:val="00054F18"/>
    <w:rsid w:val="00055613"/>
    <w:rsid w:val="00057484"/>
    <w:rsid w:val="000574A3"/>
    <w:rsid w:val="00057DEB"/>
    <w:rsid w:val="00060132"/>
    <w:rsid w:val="0006037D"/>
    <w:rsid w:val="000608E8"/>
    <w:rsid w:val="00060BEF"/>
    <w:rsid w:val="00060CA2"/>
    <w:rsid w:val="00060DBC"/>
    <w:rsid w:val="0006382B"/>
    <w:rsid w:val="0006390E"/>
    <w:rsid w:val="00063EEE"/>
    <w:rsid w:val="0006720D"/>
    <w:rsid w:val="000707BA"/>
    <w:rsid w:val="00070B4E"/>
    <w:rsid w:val="0007137E"/>
    <w:rsid w:val="00071435"/>
    <w:rsid w:val="000721E5"/>
    <w:rsid w:val="000725ED"/>
    <w:rsid w:val="00073F6F"/>
    <w:rsid w:val="00076D11"/>
    <w:rsid w:val="000771DE"/>
    <w:rsid w:val="00081015"/>
    <w:rsid w:val="00081BA1"/>
    <w:rsid w:val="0008220C"/>
    <w:rsid w:val="00083404"/>
    <w:rsid w:val="00083505"/>
    <w:rsid w:val="000840C3"/>
    <w:rsid w:val="00084E33"/>
    <w:rsid w:val="00085611"/>
    <w:rsid w:val="00086245"/>
    <w:rsid w:val="00087156"/>
    <w:rsid w:val="00090512"/>
    <w:rsid w:val="0009096A"/>
    <w:rsid w:val="00091717"/>
    <w:rsid w:val="00091A9A"/>
    <w:rsid w:val="00091CA9"/>
    <w:rsid w:val="00091DE3"/>
    <w:rsid w:val="000926FB"/>
    <w:rsid w:val="00095DFD"/>
    <w:rsid w:val="00096646"/>
    <w:rsid w:val="0009725A"/>
    <w:rsid w:val="00097C44"/>
    <w:rsid w:val="000A074B"/>
    <w:rsid w:val="000A2B17"/>
    <w:rsid w:val="000A2D4A"/>
    <w:rsid w:val="000A62BC"/>
    <w:rsid w:val="000A7460"/>
    <w:rsid w:val="000A7CAC"/>
    <w:rsid w:val="000A7F9D"/>
    <w:rsid w:val="000B1CF1"/>
    <w:rsid w:val="000B38A4"/>
    <w:rsid w:val="000B3CB1"/>
    <w:rsid w:val="000B4C9C"/>
    <w:rsid w:val="000B50AD"/>
    <w:rsid w:val="000B586B"/>
    <w:rsid w:val="000B5C39"/>
    <w:rsid w:val="000B76EA"/>
    <w:rsid w:val="000C0E20"/>
    <w:rsid w:val="000C22C9"/>
    <w:rsid w:val="000C270C"/>
    <w:rsid w:val="000C3E70"/>
    <w:rsid w:val="000C5170"/>
    <w:rsid w:val="000C6048"/>
    <w:rsid w:val="000C6773"/>
    <w:rsid w:val="000C68C9"/>
    <w:rsid w:val="000C7CFF"/>
    <w:rsid w:val="000D046E"/>
    <w:rsid w:val="000D1B12"/>
    <w:rsid w:val="000D1BDD"/>
    <w:rsid w:val="000D345B"/>
    <w:rsid w:val="000D359B"/>
    <w:rsid w:val="000D42A2"/>
    <w:rsid w:val="000D475B"/>
    <w:rsid w:val="000D637E"/>
    <w:rsid w:val="000D693D"/>
    <w:rsid w:val="000E0016"/>
    <w:rsid w:val="000E1787"/>
    <w:rsid w:val="000E348C"/>
    <w:rsid w:val="000E37E8"/>
    <w:rsid w:val="000E3BA5"/>
    <w:rsid w:val="000E513B"/>
    <w:rsid w:val="000E5533"/>
    <w:rsid w:val="000E5CB2"/>
    <w:rsid w:val="000E6A75"/>
    <w:rsid w:val="000E75B6"/>
    <w:rsid w:val="000E7764"/>
    <w:rsid w:val="000E7795"/>
    <w:rsid w:val="000E7BC2"/>
    <w:rsid w:val="000F0C59"/>
    <w:rsid w:val="000F1FD5"/>
    <w:rsid w:val="000F2E60"/>
    <w:rsid w:val="000F3625"/>
    <w:rsid w:val="000F3D00"/>
    <w:rsid w:val="000F6994"/>
    <w:rsid w:val="000F7163"/>
    <w:rsid w:val="000F78BD"/>
    <w:rsid w:val="000F7E0E"/>
    <w:rsid w:val="001000A3"/>
    <w:rsid w:val="00100D17"/>
    <w:rsid w:val="00101B80"/>
    <w:rsid w:val="00102FA7"/>
    <w:rsid w:val="00103369"/>
    <w:rsid w:val="00103D6E"/>
    <w:rsid w:val="001051E7"/>
    <w:rsid w:val="001115D4"/>
    <w:rsid w:val="001130B7"/>
    <w:rsid w:val="00114904"/>
    <w:rsid w:val="00116499"/>
    <w:rsid w:val="00116B96"/>
    <w:rsid w:val="001177D6"/>
    <w:rsid w:val="00120219"/>
    <w:rsid w:val="00121BC0"/>
    <w:rsid w:val="0012287C"/>
    <w:rsid w:val="00122C98"/>
    <w:rsid w:val="001253E9"/>
    <w:rsid w:val="001310B3"/>
    <w:rsid w:val="00132001"/>
    <w:rsid w:val="0013353D"/>
    <w:rsid w:val="00134229"/>
    <w:rsid w:val="001348A8"/>
    <w:rsid w:val="00135BDA"/>
    <w:rsid w:val="00135D2A"/>
    <w:rsid w:val="00136251"/>
    <w:rsid w:val="00136863"/>
    <w:rsid w:val="00140173"/>
    <w:rsid w:val="0014154F"/>
    <w:rsid w:val="00141B9D"/>
    <w:rsid w:val="001426D5"/>
    <w:rsid w:val="0014291E"/>
    <w:rsid w:val="0014379D"/>
    <w:rsid w:val="00144874"/>
    <w:rsid w:val="00144A52"/>
    <w:rsid w:val="00145B27"/>
    <w:rsid w:val="00146A84"/>
    <w:rsid w:val="00147A85"/>
    <w:rsid w:val="001515FA"/>
    <w:rsid w:val="001548CB"/>
    <w:rsid w:val="00154F85"/>
    <w:rsid w:val="00156D8D"/>
    <w:rsid w:val="001578BD"/>
    <w:rsid w:val="00157CF6"/>
    <w:rsid w:val="001607D1"/>
    <w:rsid w:val="00162710"/>
    <w:rsid w:val="001644D6"/>
    <w:rsid w:val="00164BA7"/>
    <w:rsid w:val="00165473"/>
    <w:rsid w:val="00165919"/>
    <w:rsid w:val="001676A7"/>
    <w:rsid w:val="00167D78"/>
    <w:rsid w:val="00170184"/>
    <w:rsid w:val="0017059E"/>
    <w:rsid w:val="001729A5"/>
    <w:rsid w:val="00172E03"/>
    <w:rsid w:val="00173865"/>
    <w:rsid w:val="00173FDB"/>
    <w:rsid w:val="001751BA"/>
    <w:rsid w:val="0017628E"/>
    <w:rsid w:val="00176B6F"/>
    <w:rsid w:val="00180B81"/>
    <w:rsid w:val="00184591"/>
    <w:rsid w:val="0018573D"/>
    <w:rsid w:val="001865A8"/>
    <w:rsid w:val="00190A50"/>
    <w:rsid w:val="001913B0"/>
    <w:rsid w:val="00192C54"/>
    <w:rsid w:val="00192CFA"/>
    <w:rsid w:val="00192F57"/>
    <w:rsid w:val="00193DC7"/>
    <w:rsid w:val="0019452C"/>
    <w:rsid w:val="00195949"/>
    <w:rsid w:val="001959C4"/>
    <w:rsid w:val="00195D1E"/>
    <w:rsid w:val="00196216"/>
    <w:rsid w:val="001967D0"/>
    <w:rsid w:val="00196ADD"/>
    <w:rsid w:val="00196B95"/>
    <w:rsid w:val="00196BF3"/>
    <w:rsid w:val="0019776F"/>
    <w:rsid w:val="001A0033"/>
    <w:rsid w:val="001A0C6D"/>
    <w:rsid w:val="001A0D0F"/>
    <w:rsid w:val="001A0FFE"/>
    <w:rsid w:val="001A127C"/>
    <w:rsid w:val="001A26B5"/>
    <w:rsid w:val="001A2A4B"/>
    <w:rsid w:val="001B0271"/>
    <w:rsid w:val="001B0E1C"/>
    <w:rsid w:val="001B2A11"/>
    <w:rsid w:val="001B3692"/>
    <w:rsid w:val="001B7319"/>
    <w:rsid w:val="001B7BED"/>
    <w:rsid w:val="001C053F"/>
    <w:rsid w:val="001C1B15"/>
    <w:rsid w:val="001C280D"/>
    <w:rsid w:val="001C3088"/>
    <w:rsid w:val="001C30BD"/>
    <w:rsid w:val="001C6408"/>
    <w:rsid w:val="001D00E1"/>
    <w:rsid w:val="001D0AF2"/>
    <w:rsid w:val="001D3E50"/>
    <w:rsid w:val="001D3F9E"/>
    <w:rsid w:val="001D437C"/>
    <w:rsid w:val="001D45C5"/>
    <w:rsid w:val="001D4AF2"/>
    <w:rsid w:val="001D4C8E"/>
    <w:rsid w:val="001D5B82"/>
    <w:rsid w:val="001D6A19"/>
    <w:rsid w:val="001D7ABA"/>
    <w:rsid w:val="001D7B6B"/>
    <w:rsid w:val="001D7D55"/>
    <w:rsid w:val="001E148B"/>
    <w:rsid w:val="001E2687"/>
    <w:rsid w:val="001E35B1"/>
    <w:rsid w:val="001E413C"/>
    <w:rsid w:val="001E5D6B"/>
    <w:rsid w:val="001E7C50"/>
    <w:rsid w:val="001F0266"/>
    <w:rsid w:val="001F08A7"/>
    <w:rsid w:val="001F3311"/>
    <w:rsid w:val="001F3BD6"/>
    <w:rsid w:val="001F3EC2"/>
    <w:rsid w:val="001F6D51"/>
    <w:rsid w:val="002014B9"/>
    <w:rsid w:val="00201C3E"/>
    <w:rsid w:val="00201E38"/>
    <w:rsid w:val="00201FCC"/>
    <w:rsid w:val="00203648"/>
    <w:rsid w:val="002039CF"/>
    <w:rsid w:val="002040E0"/>
    <w:rsid w:val="00205F33"/>
    <w:rsid w:val="00206AC9"/>
    <w:rsid w:val="0021001F"/>
    <w:rsid w:val="0021050D"/>
    <w:rsid w:val="0021148B"/>
    <w:rsid w:val="00215B26"/>
    <w:rsid w:val="00217541"/>
    <w:rsid w:val="002179E8"/>
    <w:rsid w:val="00217A7A"/>
    <w:rsid w:val="00220BB7"/>
    <w:rsid w:val="00221411"/>
    <w:rsid w:val="00221824"/>
    <w:rsid w:val="0022216A"/>
    <w:rsid w:val="00224D8A"/>
    <w:rsid w:val="0022658B"/>
    <w:rsid w:val="002267FD"/>
    <w:rsid w:val="00230AE4"/>
    <w:rsid w:val="00230BF6"/>
    <w:rsid w:val="00230C0C"/>
    <w:rsid w:val="00230E29"/>
    <w:rsid w:val="00231DF4"/>
    <w:rsid w:val="00232B52"/>
    <w:rsid w:val="002339AC"/>
    <w:rsid w:val="002368EA"/>
    <w:rsid w:val="00236945"/>
    <w:rsid w:val="00240900"/>
    <w:rsid w:val="00241148"/>
    <w:rsid w:val="0024174B"/>
    <w:rsid w:val="00241FCD"/>
    <w:rsid w:val="002444FD"/>
    <w:rsid w:val="002448B2"/>
    <w:rsid w:val="00244ECC"/>
    <w:rsid w:val="00250C1D"/>
    <w:rsid w:val="00250FCA"/>
    <w:rsid w:val="00251812"/>
    <w:rsid w:val="00251CFB"/>
    <w:rsid w:val="00252397"/>
    <w:rsid w:val="00252713"/>
    <w:rsid w:val="00253406"/>
    <w:rsid w:val="0025398F"/>
    <w:rsid w:val="002546E1"/>
    <w:rsid w:val="00254E5B"/>
    <w:rsid w:val="0025625E"/>
    <w:rsid w:val="002601ED"/>
    <w:rsid w:val="0026183F"/>
    <w:rsid w:val="002626B0"/>
    <w:rsid w:val="00262814"/>
    <w:rsid w:val="00262CF1"/>
    <w:rsid w:val="002632FB"/>
    <w:rsid w:val="0026348D"/>
    <w:rsid w:val="00263EAB"/>
    <w:rsid w:val="00264F81"/>
    <w:rsid w:val="0026596D"/>
    <w:rsid w:val="00270BC1"/>
    <w:rsid w:val="00271D7C"/>
    <w:rsid w:val="00271EAA"/>
    <w:rsid w:val="0027611C"/>
    <w:rsid w:val="00276AC3"/>
    <w:rsid w:val="00281E34"/>
    <w:rsid w:val="002829DB"/>
    <w:rsid w:val="00282C67"/>
    <w:rsid w:val="00284844"/>
    <w:rsid w:val="00284D66"/>
    <w:rsid w:val="00285C21"/>
    <w:rsid w:val="00290301"/>
    <w:rsid w:val="0029148E"/>
    <w:rsid w:val="0029168D"/>
    <w:rsid w:val="00291DBD"/>
    <w:rsid w:val="002927DE"/>
    <w:rsid w:val="002928A1"/>
    <w:rsid w:val="00292E4D"/>
    <w:rsid w:val="002932B4"/>
    <w:rsid w:val="00293C7F"/>
    <w:rsid w:val="00294028"/>
    <w:rsid w:val="002948FA"/>
    <w:rsid w:val="00294CA1"/>
    <w:rsid w:val="002957AA"/>
    <w:rsid w:val="00295B27"/>
    <w:rsid w:val="00296B11"/>
    <w:rsid w:val="00297D04"/>
    <w:rsid w:val="00297F2B"/>
    <w:rsid w:val="002A0307"/>
    <w:rsid w:val="002A1032"/>
    <w:rsid w:val="002A1352"/>
    <w:rsid w:val="002A18A1"/>
    <w:rsid w:val="002A44D1"/>
    <w:rsid w:val="002A48DB"/>
    <w:rsid w:val="002A5004"/>
    <w:rsid w:val="002A5045"/>
    <w:rsid w:val="002A50F6"/>
    <w:rsid w:val="002A750F"/>
    <w:rsid w:val="002B02B7"/>
    <w:rsid w:val="002B0586"/>
    <w:rsid w:val="002B1142"/>
    <w:rsid w:val="002B178B"/>
    <w:rsid w:val="002B185E"/>
    <w:rsid w:val="002B23D0"/>
    <w:rsid w:val="002B246C"/>
    <w:rsid w:val="002B2576"/>
    <w:rsid w:val="002B4836"/>
    <w:rsid w:val="002B4CBE"/>
    <w:rsid w:val="002B5EE6"/>
    <w:rsid w:val="002B61F3"/>
    <w:rsid w:val="002B7020"/>
    <w:rsid w:val="002B7A71"/>
    <w:rsid w:val="002C02F9"/>
    <w:rsid w:val="002C0672"/>
    <w:rsid w:val="002C1F56"/>
    <w:rsid w:val="002C2C92"/>
    <w:rsid w:val="002C3030"/>
    <w:rsid w:val="002C3FD3"/>
    <w:rsid w:val="002C50B1"/>
    <w:rsid w:val="002C5130"/>
    <w:rsid w:val="002C5E48"/>
    <w:rsid w:val="002C6011"/>
    <w:rsid w:val="002C6972"/>
    <w:rsid w:val="002C72C3"/>
    <w:rsid w:val="002C76A4"/>
    <w:rsid w:val="002D041F"/>
    <w:rsid w:val="002D09C2"/>
    <w:rsid w:val="002D1D07"/>
    <w:rsid w:val="002D30E5"/>
    <w:rsid w:val="002D34AF"/>
    <w:rsid w:val="002D5994"/>
    <w:rsid w:val="002D5ED0"/>
    <w:rsid w:val="002D6CED"/>
    <w:rsid w:val="002E0460"/>
    <w:rsid w:val="002E0659"/>
    <w:rsid w:val="002E0D80"/>
    <w:rsid w:val="002E1AE5"/>
    <w:rsid w:val="002E2997"/>
    <w:rsid w:val="002E760B"/>
    <w:rsid w:val="002E7EA2"/>
    <w:rsid w:val="002F0CF0"/>
    <w:rsid w:val="002F2336"/>
    <w:rsid w:val="002F2893"/>
    <w:rsid w:val="002F2F99"/>
    <w:rsid w:val="002F532C"/>
    <w:rsid w:val="002F5DE4"/>
    <w:rsid w:val="003011BF"/>
    <w:rsid w:val="00301C22"/>
    <w:rsid w:val="00301DC2"/>
    <w:rsid w:val="0030231A"/>
    <w:rsid w:val="003025EC"/>
    <w:rsid w:val="00302BDE"/>
    <w:rsid w:val="00303FDE"/>
    <w:rsid w:val="0030410C"/>
    <w:rsid w:val="00304241"/>
    <w:rsid w:val="00304DB5"/>
    <w:rsid w:val="00305C11"/>
    <w:rsid w:val="0030764F"/>
    <w:rsid w:val="003077EF"/>
    <w:rsid w:val="0031011C"/>
    <w:rsid w:val="00312522"/>
    <w:rsid w:val="0031290B"/>
    <w:rsid w:val="003148B2"/>
    <w:rsid w:val="00317EC4"/>
    <w:rsid w:val="003202B6"/>
    <w:rsid w:val="00321D84"/>
    <w:rsid w:val="00322DD3"/>
    <w:rsid w:val="00324C06"/>
    <w:rsid w:val="00324D82"/>
    <w:rsid w:val="00325856"/>
    <w:rsid w:val="00325BAA"/>
    <w:rsid w:val="00330519"/>
    <w:rsid w:val="00330E4B"/>
    <w:rsid w:val="00330E84"/>
    <w:rsid w:val="0033535F"/>
    <w:rsid w:val="00336CA2"/>
    <w:rsid w:val="003379C4"/>
    <w:rsid w:val="00337FEE"/>
    <w:rsid w:val="0034005C"/>
    <w:rsid w:val="00341CF1"/>
    <w:rsid w:val="00342D48"/>
    <w:rsid w:val="00343404"/>
    <w:rsid w:val="003434CD"/>
    <w:rsid w:val="0034450D"/>
    <w:rsid w:val="003470F3"/>
    <w:rsid w:val="003474DA"/>
    <w:rsid w:val="00347D6B"/>
    <w:rsid w:val="00351AEE"/>
    <w:rsid w:val="00352731"/>
    <w:rsid w:val="0035336B"/>
    <w:rsid w:val="00353C2D"/>
    <w:rsid w:val="00355301"/>
    <w:rsid w:val="00356A62"/>
    <w:rsid w:val="00360E73"/>
    <w:rsid w:val="00361AC0"/>
    <w:rsid w:val="00361CED"/>
    <w:rsid w:val="00361E9E"/>
    <w:rsid w:val="003639A9"/>
    <w:rsid w:val="00363BC7"/>
    <w:rsid w:val="00370132"/>
    <w:rsid w:val="0037023B"/>
    <w:rsid w:val="00372FB3"/>
    <w:rsid w:val="0037386C"/>
    <w:rsid w:val="00374C52"/>
    <w:rsid w:val="00375700"/>
    <w:rsid w:val="00376637"/>
    <w:rsid w:val="0037782D"/>
    <w:rsid w:val="00377B72"/>
    <w:rsid w:val="003804BE"/>
    <w:rsid w:val="0038144B"/>
    <w:rsid w:val="00381D2B"/>
    <w:rsid w:val="00383562"/>
    <w:rsid w:val="0038393E"/>
    <w:rsid w:val="00384639"/>
    <w:rsid w:val="00385840"/>
    <w:rsid w:val="0038594E"/>
    <w:rsid w:val="00387737"/>
    <w:rsid w:val="003878C0"/>
    <w:rsid w:val="00390099"/>
    <w:rsid w:val="00393B33"/>
    <w:rsid w:val="003942FF"/>
    <w:rsid w:val="0039478F"/>
    <w:rsid w:val="003954EC"/>
    <w:rsid w:val="00395CF7"/>
    <w:rsid w:val="003A0403"/>
    <w:rsid w:val="003A400F"/>
    <w:rsid w:val="003A5C23"/>
    <w:rsid w:val="003A5E53"/>
    <w:rsid w:val="003A6607"/>
    <w:rsid w:val="003A67B8"/>
    <w:rsid w:val="003A6A6B"/>
    <w:rsid w:val="003A7563"/>
    <w:rsid w:val="003A7BFE"/>
    <w:rsid w:val="003B0588"/>
    <w:rsid w:val="003B1CAA"/>
    <w:rsid w:val="003B1FA5"/>
    <w:rsid w:val="003B32DB"/>
    <w:rsid w:val="003B4636"/>
    <w:rsid w:val="003B46E0"/>
    <w:rsid w:val="003B4C04"/>
    <w:rsid w:val="003B54B4"/>
    <w:rsid w:val="003B6335"/>
    <w:rsid w:val="003C0997"/>
    <w:rsid w:val="003C2A00"/>
    <w:rsid w:val="003C35CD"/>
    <w:rsid w:val="003C436E"/>
    <w:rsid w:val="003C4FAA"/>
    <w:rsid w:val="003C67A2"/>
    <w:rsid w:val="003C6A49"/>
    <w:rsid w:val="003D0392"/>
    <w:rsid w:val="003D0D0E"/>
    <w:rsid w:val="003D161A"/>
    <w:rsid w:val="003D240E"/>
    <w:rsid w:val="003D43A6"/>
    <w:rsid w:val="003D5733"/>
    <w:rsid w:val="003D63E4"/>
    <w:rsid w:val="003D6BCE"/>
    <w:rsid w:val="003D78D8"/>
    <w:rsid w:val="003E2093"/>
    <w:rsid w:val="003E220E"/>
    <w:rsid w:val="003E26DF"/>
    <w:rsid w:val="003E5A0E"/>
    <w:rsid w:val="003E63F0"/>
    <w:rsid w:val="003E764C"/>
    <w:rsid w:val="003E79EF"/>
    <w:rsid w:val="003F02E0"/>
    <w:rsid w:val="003F0D30"/>
    <w:rsid w:val="003F0EEE"/>
    <w:rsid w:val="003F1D45"/>
    <w:rsid w:val="003F2BDA"/>
    <w:rsid w:val="003F3BED"/>
    <w:rsid w:val="003F42E2"/>
    <w:rsid w:val="003F617E"/>
    <w:rsid w:val="003F7A6B"/>
    <w:rsid w:val="0040030D"/>
    <w:rsid w:val="00400754"/>
    <w:rsid w:val="0040325B"/>
    <w:rsid w:val="004032D6"/>
    <w:rsid w:val="004038A3"/>
    <w:rsid w:val="00403F50"/>
    <w:rsid w:val="00404DAE"/>
    <w:rsid w:val="00405506"/>
    <w:rsid w:val="0041074A"/>
    <w:rsid w:val="00410F54"/>
    <w:rsid w:val="0041118E"/>
    <w:rsid w:val="0041157B"/>
    <w:rsid w:val="00411A4C"/>
    <w:rsid w:val="004128C2"/>
    <w:rsid w:val="00413AF3"/>
    <w:rsid w:val="00415280"/>
    <w:rsid w:val="004160CB"/>
    <w:rsid w:val="00416AA3"/>
    <w:rsid w:val="00416C99"/>
    <w:rsid w:val="00417030"/>
    <w:rsid w:val="00417FE0"/>
    <w:rsid w:val="0042080F"/>
    <w:rsid w:val="00420B58"/>
    <w:rsid w:val="00421719"/>
    <w:rsid w:val="004219CE"/>
    <w:rsid w:val="004219EF"/>
    <w:rsid w:val="00422002"/>
    <w:rsid w:val="004221D6"/>
    <w:rsid w:val="00423C38"/>
    <w:rsid w:val="00426C2A"/>
    <w:rsid w:val="004305DF"/>
    <w:rsid w:val="004305FC"/>
    <w:rsid w:val="0043071A"/>
    <w:rsid w:val="00430FFC"/>
    <w:rsid w:val="00432590"/>
    <w:rsid w:val="004325D6"/>
    <w:rsid w:val="00432E17"/>
    <w:rsid w:val="004335A8"/>
    <w:rsid w:val="00435B9A"/>
    <w:rsid w:val="0043785D"/>
    <w:rsid w:val="00440CA1"/>
    <w:rsid w:val="004411E6"/>
    <w:rsid w:val="004425AB"/>
    <w:rsid w:val="00442EE5"/>
    <w:rsid w:val="004432B5"/>
    <w:rsid w:val="0044374B"/>
    <w:rsid w:val="00444124"/>
    <w:rsid w:val="004450A5"/>
    <w:rsid w:val="004468E1"/>
    <w:rsid w:val="00446E50"/>
    <w:rsid w:val="004474BC"/>
    <w:rsid w:val="00447D38"/>
    <w:rsid w:val="0045184B"/>
    <w:rsid w:val="00452E42"/>
    <w:rsid w:val="004531E7"/>
    <w:rsid w:val="00453B88"/>
    <w:rsid w:val="00454572"/>
    <w:rsid w:val="00454CB1"/>
    <w:rsid w:val="00456986"/>
    <w:rsid w:val="004574E3"/>
    <w:rsid w:val="00457612"/>
    <w:rsid w:val="00460C10"/>
    <w:rsid w:val="004648DB"/>
    <w:rsid w:val="00464AEF"/>
    <w:rsid w:val="00466579"/>
    <w:rsid w:val="00470546"/>
    <w:rsid w:val="0047110E"/>
    <w:rsid w:val="00471DD4"/>
    <w:rsid w:val="004748BF"/>
    <w:rsid w:val="004764E1"/>
    <w:rsid w:val="00476714"/>
    <w:rsid w:val="00477351"/>
    <w:rsid w:val="00480236"/>
    <w:rsid w:val="00480AC3"/>
    <w:rsid w:val="0048347F"/>
    <w:rsid w:val="00484127"/>
    <w:rsid w:val="00484659"/>
    <w:rsid w:val="00484F71"/>
    <w:rsid w:val="00485182"/>
    <w:rsid w:val="0048537B"/>
    <w:rsid w:val="00490CE1"/>
    <w:rsid w:val="00492B29"/>
    <w:rsid w:val="00492EAF"/>
    <w:rsid w:val="00493179"/>
    <w:rsid w:val="00495446"/>
    <w:rsid w:val="00496568"/>
    <w:rsid w:val="00496F6F"/>
    <w:rsid w:val="00497C5E"/>
    <w:rsid w:val="004A44B0"/>
    <w:rsid w:val="004A5124"/>
    <w:rsid w:val="004A5212"/>
    <w:rsid w:val="004A55D3"/>
    <w:rsid w:val="004A5625"/>
    <w:rsid w:val="004A5828"/>
    <w:rsid w:val="004A67DF"/>
    <w:rsid w:val="004A7D2F"/>
    <w:rsid w:val="004B1063"/>
    <w:rsid w:val="004B1649"/>
    <w:rsid w:val="004B1D1F"/>
    <w:rsid w:val="004B28EA"/>
    <w:rsid w:val="004B33D3"/>
    <w:rsid w:val="004B3BF2"/>
    <w:rsid w:val="004B44B9"/>
    <w:rsid w:val="004B5751"/>
    <w:rsid w:val="004B59C1"/>
    <w:rsid w:val="004B5AFB"/>
    <w:rsid w:val="004B5B3B"/>
    <w:rsid w:val="004B5CBC"/>
    <w:rsid w:val="004B6194"/>
    <w:rsid w:val="004B7594"/>
    <w:rsid w:val="004B7F53"/>
    <w:rsid w:val="004C00E9"/>
    <w:rsid w:val="004C015B"/>
    <w:rsid w:val="004C0831"/>
    <w:rsid w:val="004C095B"/>
    <w:rsid w:val="004C108C"/>
    <w:rsid w:val="004C1DD7"/>
    <w:rsid w:val="004C2DF0"/>
    <w:rsid w:val="004C2EE6"/>
    <w:rsid w:val="004C2F7D"/>
    <w:rsid w:val="004C372C"/>
    <w:rsid w:val="004C4370"/>
    <w:rsid w:val="004C484F"/>
    <w:rsid w:val="004C4966"/>
    <w:rsid w:val="004C65B3"/>
    <w:rsid w:val="004C66F9"/>
    <w:rsid w:val="004C68E7"/>
    <w:rsid w:val="004C6FCD"/>
    <w:rsid w:val="004C7BFC"/>
    <w:rsid w:val="004C7EDD"/>
    <w:rsid w:val="004D037C"/>
    <w:rsid w:val="004D0A68"/>
    <w:rsid w:val="004D0F6B"/>
    <w:rsid w:val="004D232E"/>
    <w:rsid w:val="004D27F0"/>
    <w:rsid w:val="004D3770"/>
    <w:rsid w:val="004D519C"/>
    <w:rsid w:val="004D5F89"/>
    <w:rsid w:val="004D6510"/>
    <w:rsid w:val="004E02D9"/>
    <w:rsid w:val="004E02FE"/>
    <w:rsid w:val="004E06C0"/>
    <w:rsid w:val="004E06E2"/>
    <w:rsid w:val="004E1D16"/>
    <w:rsid w:val="004E2254"/>
    <w:rsid w:val="004E22F1"/>
    <w:rsid w:val="004E3FF9"/>
    <w:rsid w:val="004E48CB"/>
    <w:rsid w:val="004E5C18"/>
    <w:rsid w:val="004E6EE1"/>
    <w:rsid w:val="004E747D"/>
    <w:rsid w:val="004F1FD4"/>
    <w:rsid w:val="004F27F2"/>
    <w:rsid w:val="004F5171"/>
    <w:rsid w:val="004F6DE2"/>
    <w:rsid w:val="004F744B"/>
    <w:rsid w:val="00500623"/>
    <w:rsid w:val="00501BA8"/>
    <w:rsid w:val="00502FFD"/>
    <w:rsid w:val="0050351B"/>
    <w:rsid w:val="005053A6"/>
    <w:rsid w:val="00510780"/>
    <w:rsid w:val="00510D56"/>
    <w:rsid w:val="00511907"/>
    <w:rsid w:val="005120D9"/>
    <w:rsid w:val="005124E5"/>
    <w:rsid w:val="00512AF3"/>
    <w:rsid w:val="00513432"/>
    <w:rsid w:val="005150AF"/>
    <w:rsid w:val="00515668"/>
    <w:rsid w:val="00515973"/>
    <w:rsid w:val="00515AA4"/>
    <w:rsid w:val="005166C5"/>
    <w:rsid w:val="00516D44"/>
    <w:rsid w:val="00517334"/>
    <w:rsid w:val="005176E5"/>
    <w:rsid w:val="00520B97"/>
    <w:rsid w:val="00520E8E"/>
    <w:rsid w:val="00521C34"/>
    <w:rsid w:val="005223EF"/>
    <w:rsid w:val="00522F2D"/>
    <w:rsid w:val="00524B1B"/>
    <w:rsid w:val="00525038"/>
    <w:rsid w:val="00525C70"/>
    <w:rsid w:val="00530199"/>
    <w:rsid w:val="005305BC"/>
    <w:rsid w:val="00530824"/>
    <w:rsid w:val="00531B2E"/>
    <w:rsid w:val="0053253B"/>
    <w:rsid w:val="00533DFB"/>
    <w:rsid w:val="005343AD"/>
    <w:rsid w:val="0053546F"/>
    <w:rsid w:val="0053557B"/>
    <w:rsid w:val="0053647E"/>
    <w:rsid w:val="00536597"/>
    <w:rsid w:val="00537458"/>
    <w:rsid w:val="00537700"/>
    <w:rsid w:val="00537EB6"/>
    <w:rsid w:val="00541329"/>
    <w:rsid w:val="00541AC5"/>
    <w:rsid w:val="00543140"/>
    <w:rsid w:val="00546041"/>
    <w:rsid w:val="0054607F"/>
    <w:rsid w:val="00550501"/>
    <w:rsid w:val="00551696"/>
    <w:rsid w:val="005531A5"/>
    <w:rsid w:val="005534BE"/>
    <w:rsid w:val="00553636"/>
    <w:rsid w:val="005560C0"/>
    <w:rsid w:val="00556AAA"/>
    <w:rsid w:val="0055707A"/>
    <w:rsid w:val="005573A6"/>
    <w:rsid w:val="005573F5"/>
    <w:rsid w:val="00560023"/>
    <w:rsid w:val="00561392"/>
    <w:rsid w:val="0056159D"/>
    <w:rsid w:val="00563855"/>
    <w:rsid w:val="005654AB"/>
    <w:rsid w:val="005658CF"/>
    <w:rsid w:val="00565966"/>
    <w:rsid w:val="00565CC6"/>
    <w:rsid w:val="005731F2"/>
    <w:rsid w:val="00573556"/>
    <w:rsid w:val="0057543E"/>
    <w:rsid w:val="005761F8"/>
    <w:rsid w:val="00576B20"/>
    <w:rsid w:val="005805D3"/>
    <w:rsid w:val="00580D50"/>
    <w:rsid w:val="00581B06"/>
    <w:rsid w:val="005822B2"/>
    <w:rsid w:val="005834CC"/>
    <w:rsid w:val="00587CC0"/>
    <w:rsid w:val="0059327B"/>
    <w:rsid w:val="005940A4"/>
    <w:rsid w:val="005945D0"/>
    <w:rsid w:val="00594A47"/>
    <w:rsid w:val="00596ADF"/>
    <w:rsid w:val="0059725D"/>
    <w:rsid w:val="005A006B"/>
    <w:rsid w:val="005A0140"/>
    <w:rsid w:val="005A0A01"/>
    <w:rsid w:val="005A108F"/>
    <w:rsid w:val="005A1636"/>
    <w:rsid w:val="005A16FA"/>
    <w:rsid w:val="005A1AD8"/>
    <w:rsid w:val="005A34DB"/>
    <w:rsid w:val="005A621C"/>
    <w:rsid w:val="005A6DE7"/>
    <w:rsid w:val="005A76E6"/>
    <w:rsid w:val="005A7FA4"/>
    <w:rsid w:val="005B23C7"/>
    <w:rsid w:val="005B2D98"/>
    <w:rsid w:val="005B494D"/>
    <w:rsid w:val="005B5EA4"/>
    <w:rsid w:val="005B674B"/>
    <w:rsid w:val="005C01AE"/>
    <w:rsid w:val="005C03DF"/>
    <w:rsid w:val="005C049A"/>
    <w:rsid w:val="005C1B73"/>
    <w:rsid w:val="005C200B"/>
    <w:rsid w:val="005C531E"/>
    <w:rsid w:val="005C5B5A"/>
    <w:rsid w:val="005C5B98"/>
    <w:rsid w:val="005C6317"/>
    <w:rsid w:val="005C6787"/>
    <w:rsid w:val="005C67DA"/>
    <w:rsid w:val="005C78AD"/>
    <w:rsid w:val="005D0031"/>
    <w:rsid w:val="005D103D"/>
    <w:rsid w:val="005D13CF"/>
    <w:rsid w:val="005D14EC"/>
    <w:rsid w:val="005D29E3"/>
    <w:rsid w:val="005D3055"/>
    <w:rsid w:val="005D4BEB"/>
    <w:rsid w:val="005D57A1"/>
    <w:rsid w:val="005E07B6"/>
    <w:rsid w:val="005E12FB"/>
    <w:rsid w:val="005E1311"/>
    <w:rsid w:val="005E259F"/>
    <w:rsid w:val="005E29E1"/>
    <w:rsid w:val="005E4CD9"/>
    <w:rsid w:val="005E59F5"/>
    <w:rsid w:val="005E6B8B"/>
    <w:rsid w:val="005F05AA"/>
    <w:rsid w:val="005F071A"/>
    <w:rsid w:val="005F0AD2"/>
    <w:rsid w:val="005F12D7"/>
    <w:rsid w:val="005F1C30"/>
    <w:rsid w:val="005F1D96"/>
    <w:rsid w:val="005F30AD"/>
    <w:rsid w:val="005F63FD"/>
    <w:rsid w:val="0060089E"/>
    <w:rsid w:val="00601A4D"/>
    <w:rsid w:val="006021E5"/>
    <w:rsid w:val="006032E7"/>
    <w:rsid w:val="006039DA"/>
    <w:rsid w:val="006060F1"/>
    <w:rsid w:val="006064BB"/>
    <w:rsid w:val="00607A71"/>
    <w:rsid w:val="00611779"/>
    <w:rsid w:val="00611E22"/>
    <w:rsid w:val="00613456"/>
    <w:rsid w:val="0061346C"/>
    <w:rsid w:val="006137BF"/>
    <w:rsid w:val="00613AC7"/>
    <w:rsid w:val="0061447F"/>
    <w:rsid w:val="0061591E"/>
    <w:rsid w:val="00616298"/>
    <w:rsid w:val="006162F3"/>
    <w:rsid w:val="00616CA0"/>
    <w:rsid w:val="00621E58"/>
    <w:rsid w:val="0062369F"/>
    <w:rsid w:val="0062463F"/>
    <w:rsid w:val="00626B87"/>
    <w:rsid w:val="00630034"/>
    <w:rsid w:val="00630094"/>
    <w:rsid w:val="00630A8B"/>
    <w:rsid w:val="00630DCA"/>
    <w:rsid w:val="00631037"/>
    <w:rsid w:val="006317F5"/>
    <w:rsid w:val="006325EB"/>
    <w:rsid w:val="006339C2"/>
    <w:rsid w:val="00633B9A"/>
    <w:rsid w:val="006348A3"/>
    <w:rsid w:val="00635D6F"/>
    <w:rsid w:val="00637095"/>
    <w:rsid w:val="006412F2"/>
    <w:rsid w:val="00641BD6"/>
    <w:rsid w:val="0064258A"/>
    <w:rsid w:val="00642F35"/>
    <w:rsid w:val="0064314C"/>
    <w:rsid w:val="00644E44"/>
    <w:rsid w:val="00645013"/>
    <w:rsid w:val="00645D04"/>
    <w:rsid w:val="00646FFF"/>
    <w:rsid w:val="00650BF0"/>
    <w:rsid w:val="00651529"/>
    <w:rsid w:val="0065277F"/>
    <w:rsid w:val="00653AD4"/>
    <w:rsid w:val="00655AE5"/>
    <w:rsid w:val="006560B0"/>
    <w:rsid w:val="0065649C"/>
    <w:rsid w:val="00657607"/>
    <w:rsid w:val="006603CC"/>
    <w:rsid w:val="00660DAB"/>
    <w:rsid w:val="00662862"/>
    <w:rsid w:val="0066468B"/>
    <w:rsid w:val="00664692"/>
    <w:rsid w:val="006651C1"/>
    <w:rsid w:val="00666A2C"/>
    <w:rsid w:val="00671450"/>
    <w:rsid w:val="00671CBE"/>
    <w:rsid w:val="00672644"/>
    <w:rsid w:val="00673125"/>
    <w:rsid w:val="006739E5"/>
    <w:rsid w:val="00673FDA"/>
    <w:rsid w:val="0067532B"/>
    <w:rsid w:val="006753EF"/>
    <w:rsid w:val="00676251"/>
    <w:rsid w:val="006779C7"/>
    <w:rsid w:val="00677AEC"/>
    <w:rsid w:val="006802CE"/>
    <w:rsid w:val="00680332"/>
    <w:rsid w:val="0068090E"/>
    <w:rsid w:val="00680E2D"/>
    <w:rsid w:val="00680F78"/>
    <w:rsid w:val="00681AE3"/>
    <w:rsid w:val="00682064"/>
    <w:rsid w:val="00682389"/>
    <w:rsid w:val="00683D4E"/>
    <w:rsid w:val="00684C3D"/>
    <w:rsid w:val="00686005"/>
    <w:rsid w:val="0068649E"/>
    <w:rsid w:val="00686A34"/>
    <w:rsid w:val="00687D32"/>
    <w:rsid w:val="0069013E"/>
    <w:rsid w:val="006901E2"/>
    <w:rsid w:val="006904FD"/>
    <w:rsid w:val="00693D78"/>
    <w:rsid w:val="00694884"/>
    <w:rsid w:val="00695C93"/>
    <w:rsid w:val="00696E30"/>
    <w:rsid w:val="006971EE"/>
    <w:rsid w:val="006A01FD"/>
    <w:rsid w:val="006A0CAF"/>
    <w:rsid w:val="006A1B5B"/>
    <w:rsid w:val="006A34FF"/>
    <w:rsid w:val="006A4003"/>
    <w:rsid w:val="006A43E8"/>
    <w:rsid w:val="006A52E5"/>
    <w:rsid w:val="006A7758"/>
    <w:rsid w:val="006A7CBA"/>
    <w:rsid w:val="006B017D"/>
    <w:rsid w:val="006B23F3"/>
    <w:rsid w:val="006B291E"/>
    <w:rsid w:val="006B4C0F"/>
    <w:rsid w:val="006B7234"/>
    <w:rsid w:val="006B75CC"/>
    <w:rsid w:val="006B7730"/>
    <w:rsid w:val="006C1608"/>
    <w:rsid w:val="006C3F67"/>
    <w:rsid w:val="006C49E8"/>
    <w:rsid w:val="006C524B"/>
    <w:rsid w:val="006C5EB0"/>
    <w:rsid w:val="006C66FF"/>
    <w:rsid w:val="006C682E"/>
    <w:rsid w:val="006C790B"/>
    <w:rsid w:val="006C7F64"/>
    <w:rsid w:val="006D05AC"/>
    <w:rsid w:val="006D0DD8"/>
    <w:rsid w:val="006D2C24"/>
    <w:rsid w:val="006D34BC"/>
    <w:rsid w:val="006D3D13"/>
    <w:rsid w:val="006D6E93"/>
    <w:rsid w:val="006D777E"/>
    <w:rsid w:val="006D7E3B"/>
    <w:rsid w:val="006E09B1"/>
    <w:rsid w:val="006E0B22"/>
    <w:rsid w:val="006E0C4B"/>
    <w:rsid w:val="006E1412"/>
    <w:rsid w:val="006E2DDE"/>
    <w:rsid w:val="006E368E"/>
    <w:rsid w:val="006E4922"/>
    <w:rsid w:val="006E5D68"/>
    <w:rsid w:val="006E7D80"/>
    <w:rsid w:val="006F03EC"/>
    <w:rsid w:val="006F1F21"/>
    <w:rsid w:val="006F261E"/>
    <w:rsid w:val="006F2FBE"/>
    <w:rsid w:val="006F3A30"/>
    <w:rsid w:val="006F4058"/>
    <w:rsid w:val="006F5194"/>
    <w:rsid w:val="006F5F9C"/>
    <w:rsid w:val="006F71CE"/>
    <w:rsid w:val="006F7535"/>
    <w:rsid w:val="00701122"/>
    <w:rsid w:val="00701467"/>
    <w:rsid w:val="007017A7"/>
    <w:rsid w:val="00702576"/>
    <w:rsid w:val="00703FAC"/>
    <w:rsid w:val="00704253"/>
    <w:rsid w:val="00704D37"/>
    <w:rsid w:val="00705844"/>
    <w:rsid w:val="00705FF1"/>
    <w:rsid w:val="00707095"/>
    <w:rsid w:val="007072B9"/>
    <w:rsid w:val="00707D2C"/>
    <w:rsid w:val="00707DFB"/>
    <w:rsid w:val="00707F9D"/>
    <w:rsid w:val="00712A4C"/>
    <w:rsid w:val="00713682"/>
    <w:rsid w:val="0071398D"/>
    <w:rsid w:val="00713EFA"/>
    <w:rsid w:val="00713F70"/>
    <w:rsid w:val="00715422"/>
    <w:rsid w:val="00715611"/>
    <w:rsid w:val="007205FE"/>
    <w:rsid w:val="00720A32"/>
    <w:rsid w:val="007219E5"/>
    <w:rsid w:val="00721BA7"/>
    <w:rsid w:val="00723F42"/>
    <w:rsid w:val="007257ED"/>
    <w:rsid w:val="007258BF"/>
    <w:rsid w:val="00725963"/>
    <w:rsid w:val="00726A65"/>
    <w:rsid w:val="00726BA0"/>
    <w:rsid w:val="00730F02"/>
    <w:rsid w:val="00732873"/>
    <w:rsid w:val="00733ED3"/>
    <w:rsid w:val="00734463"/>
    <w:rsid w:val="00734527"/>
    <w:rsid w:val="007346E5"/>
    <w:rsid w:val="007348C2"/>
    <w:rsid w:val="00734DFB"/>
    <w:rsid w:val="00740785"/>
    <w:rsid w:val="00741431"/>
    <w:rsid w:val="00741C99"/>
    <w:rsid w:val="00742166"/>
    <w:rsid w:val="00742C3C"/>
    <w:rsid w:val="00742DCC"/>
    <w:rsid w:val="007452DE"/>
    <w:rsid w:val="00745698"/>
    <w:rsid w:val="0074600E"/>
    <w:rsid w:val="0074639B"/>
    <w:rsid w:val="0074705F"/>
    <w:rsid w:val="0075198E"/>
    <w:rsid w:val="007519E8"/>
    <w:rsid w:val="00752464"/>
    <w:rsid w:val="007533C8"/>
    <w:rsid w:val="00754306"/>
    <w:rsid w:val="007558AF"/>
    <w:rsid w:val="00755CBD"/>
    <w:rsid w:val="007563B6"/>
    <w:rsid w:val="00756DB9"/>
    <w:rsid w:val="0076022C"/>
    <w:rsid w:val="00760237"/>
    <w:rsid w:val="00760636"/>
    <w:rsid w:val="00761276"/>
    <w:rsid w:val="00761C28"/>
    <w:rsid w:val="00762A5E"/>
    <w:rsid w:val="007655AD"/>
    <w:rsid w:val="0076663F"/>
    <w:rsid w:val="007723E7"/>
    <w:rsid w:val="007723EC"/>
    <w:rsid w:val="00773678"/>
    <w:rsid w:val="007745BF"/>
    <w:rsid w:val="007753C8"/>
    <w:rsid w:val="007770E2"/>
    <w:rsid w:val="00781765"/>
    <w:rsid w:val="007818A0"/>
    <w:rsid w:val="0078279A"/>
    <w:rsid w:val="007834EB"/>
    <w:rsid w:val="00784D30"/>
    <w:rsid w:val="00785CB1"/>
    <w:rsid w:val="00790E1E"/>
    <w:rsid w:val="00792095"/>
    <w:rsid w:val="007920A0"/>
    <w:rsid w:val="00794EEA"/>
    <w:rsid w:val="007953BA"/>
    <w:rsid w:val="00795F1F"/>
    <w:rsid w:val="00797B5D"/>
    <w:rsid w:val="007A2477"/>
    <w:rsid w:val="007A29A9"/>
    <w:rsid w:val="007A2F24"/>
    <w:rsid w:val="007A3B82"/>
    <w:rsid w:val="007A3E30"/>
    <w:rsid w:val="007A3EAD"/>
    <w:rsid w:val="007A431B"/>
    <w:rsid w:val="007A47B8"/>
    <w:rsid w:val="007A5D6A"/>
    <w:rsid w:val="007A5F9F"/>
    <w:rsid w:val="007A63F8"/>
    <w:rsid w:val="007A67D3"/>
    <w:rsid w:val="007A6FE6"/>
    <w:rsid w:val="007A7930"/>
    <w:rsid w:val="007A7E6E"/>
    <w:rsid w:val="007A7FCB"/>
    <w:rsid w:val="007B0CFB"/>
    <w:rsid w:val="007B14DE"/>
    <w:rsid w:val="007B25BF"/>
    <w:rsid w:val="007B45FB"/>
    <w:rsid w:val="007B46D2"/>
    <w:rsid w:val="007B52AF"/>
    <w:rsid w:val="007B6A11"/>
    <w:rsid w:val="007B6AEF"/>
    <w:rsid w:val="007C22E3"/>
    <w:rsid w:val="007C2C94"/>
    <w:rsid w:val="007C2CAF"/>
    <w:rsid w:val="007C3570"/>
    <w:rsid w:val="007D1AC8"/>
    <w:rsid w:val="007D3F1C"/>
    <w:rsid w:val="007D43E7"/>
    <w:rsid w:val="007D46BC"/>
    <w:rsid w:val="007D502A"/>
    <w:rsid w:val="007D5DB6"/>
    <w:rsid w:val="007D70A7"/>
    <w:rsid w:val="007D74FE"/>
    <w:rsid w:val="007D7794"/>
    <w:rsid w:val="007D7AF2"/>
    <w:rsid w:val="007E01D2"/>
    <w:rsid w:val="007E0EDF"/>
    <w:rsid w:val="007E5BF1"/>
    <w:rsid w:val="007E5ECE"/>
    <w:rsid w:val="007E6ED5"/>
    <w:rsid w:val="007E77C1"/>
    <w:rsid w:val="007F05F0"/>
    <w:rsid w:val="007F1D8B"/>
    <w:rsid w:val="007F218A"/>
    <w:rsid w:val="007F247E"/>
    <w:rsid w:val="007F25BC"/>
    <w:rsid w:val="007F3B94"/>
    <w:rsid w:val="007F3D9D"/>
    <w:rsid w:val="007F49DE"/>
    <w:rsid w:val="007F4B95"/>
    <w:rsid w:val="007F59E7"/>
    <w:rsid w:val="00802257"/>
    <w:rsid w:val="008037B7"/>
    <w:rsid w:val="00803C11"/>
    <w:rsid w:val="00803FB1"/>
    <w:rsid w:val="0080447B"/>
    <w:rsid w:val="00804C7B"/>
    <w:rsid w:val="00806A3A"/>
    <w:rsid w:val="00807AE0"/>
    <w:rsid w:val="00811CE9"/>
    <w:rsid w:val="008134B7"/>
    <w:rsid w:val="008138D4"/>
    <w:rsid w:val="00814245"/>
    <w:rsid w:val="008146BB"/>
    <w:rsid w:val="008148D6"/>
    <w:rsid w:val="00815933"/>
    <w:rsid w:val="00815CEA"/>
    <w:rsid w:val="00817262"/>
    <w:rsid w:val="00821DDD"/>
    <w:rsid w:val="00821FAB"/>
    <w:rsid w:val="00824507"/>
    <w:rsid w:val="00825A09"/>
    <w:rsid w:val="00826288"/>
    <w:rsid w:val="00827B1C"/>
    <w:rsid w:val="00827C0C"/>
    <w:rsid w:val="008327B4"/>
    <w:rsid w:val="00832E97"/>
    <w:rsid w:val="008343B8"/>
    <w:rsid w:val="0083610F"/>
    <w:rsid w:val="00836F6F"/>
    <w:rsid w:val="00837F4B"/>
    <w:rsid w:val="00837FB4"/>
    <w:rsid w:val="00840191"/>
    <w:rsid w:val="00840A48"/>
    <w:rsid w:val="00840A49"/>
    <w:rsid w:val="008417CB"/>
    <w:rsid w:val="008417DC"/>
    <w:rsid w:val="0084398D"/>
    <w:rsid w:val="0084475A"/>
    <w:rsid w:val="008451AA"/>
    <w:rsid w:val="008459D4"/>
    <w:rsid w:val="0084618E"/>
    <w:rsid w:val="00847617"/>
    <w:rsid w:val="00850AC5"/>
    <w:rsid w:val="00850DE0"/>
    <w:rsid w:val="008517D7"/>
    <w:rsid w:val="008520CE"/>
    <w:rsid w:val="00852406"/>
    <w:rsid w:val="00852FFD"/>
    <w:rsid w:val="0085420F"/>
    <w:rsid w:val="00854F5C"/>
    <w:rsid w:val="008567C6"/>
    <w:rsid w:val="0085683B"/>
    <w:rsid w:val="00856DDE"/>
    <w:rsid w:val="0086016B"/>
    <w:rsid w:val="008605D8"/>
    <w:rsid w:val="008606ED"/>
    <w:rsid w:val="00860BA7"/>
    <w:rsid w:val="00861352"/>
    <w:rsid w:val="00861BDA"/>
    <w:rsid w:val="0086206C"/>
    <w:rsid w:val="008627CA"/>
    <w:rsid w:val="008632E8"/>
    <w:rsid w:val="008640FF"/>
    <w:rsid w:val="00865666"/>
    <w:rsid w:val="008658E7"/>
    <w:rsid w:val="0086633B"/>
    <w:rsid w:val="008665E7"/>
    <w:rsid w:val="00867C08"/>
    <w:rsid w:val="00870F9A"/>
    <w:rsid w:val="00871661"/>
    <w:rsid w:val="00871A39"/>
    <w:rsid w:val="00872643"/>
    <w:rsid w:val="00872C68"/>
    <w:rsid w:val="008749B7"/>
    <w:rsid w:val="008754CF"/>
    <w:rsid w:val="00880856"/>
    <w:rsid w:val="00882350"/>
    <w:rsid w:val="008825D0"/>
    <w:rsid w:val="00882DE7"/>
    <w:rsid w:val="00883584"/>
    <w:rsid w:val="00883E9E"/>
    <w:rsid w:val="008841A0"/>
    <w:rsid w:val="008863D4"/>
    <w:rsid w:val="00887EDC"/>
    <w:rsid w:val="0089063F"/>
    <w:rsid w:val="00890985"/>
    <w:rsid w:val="00897825"/>
    <w:rsid w:val="008A2D44"/>
    <w:rsid w:val="008A384B"/>
    <w:rsid w:val="008A4397"/>
    <w:rsid w:val="008A4941"/>
    <w:rsid w:val="008A4CBB"/>
    <w:rsid w:val="008A72FA"/>
    <w:rsid w:val="008B04A1"/>
    <w:rsid w:val="008B250F"/>
    <w:rsid w:val="008B2CC6"/>
    <w:rsid w:val="008B3E85"/>
    <w:rsid w:val="008B443D"/>
    <w:rsid w:val="008B4D06"/>
    <w:rsid w:val="008B5EA0"/>
    <w:rsid w:val="008B6450"/>
    <w:rsid w:val="008B67B3"/>
    <w:rsid w:val="008B6B1E"/>
    <w:rsid w:val="008C0550"/>
    <w:rsid w:val="008C0B23"/>
    <w:rsid w:val="008C186A"/>
    <w:rsid w:val="008C2D4C"/>
    <w:rsid w:val="008C2DBB"/>
    <w:rsid w:val="008C3599"/>
    <w:rsid w:val="008C46D2"/>
    <w:rsid w:val="008C4CCA"/>
    <w:rsid w:val="008C54DB"/>
    <w:rsid w:val="008C5912"/>
    <w:rsid w:val="008C5920"/>
    <w:rsid w:val="008C5F5F"/>
    <w:rsid w:val="008C60F4"/>
    <w:rsid w:val="008C72B7"/>
    <w:rsid w:val="008D1967"/>
    <w:rsid w:val="008D1D41"/>
    <w:rsid w:val="008D214A"/>
    <w:rsid w:val="008D2839"/>
    <w:rsid w:val="008D36BC"/>
    <w:rsid w:val="008D431B"/>
    <w:rsid w:val="008D4BF5"/>
    <w:rsid w:val="008D56A2"/>
    <w:rsid w:val="008D65D6"/>
    <w:rsid w:val="008D79D0"/>
    <w:rsid w:val="008E3590"/>
    <w:rsid w:val="008E4F14"/>
    <w:rsid w:val="008E7C75"/>
    <w:rsid w:val="008F0228"/>
    <w:rsid w:val="008F2B24"/>
    <w:rsid w:val="008F2E73"/>
    <w:rsid w:val="008F3827"/>
    <w:rsid w:val="008F3F22"/>
    <w:rsid w:val="008F6611"/>
    <w:rsid w:val="008F691A"/>
    <w:rsid w:val="008F771D"/>
    <w:rsid w:val="00900A98"/>
    <w:rsid w:val="00900BE9"/>
    <w:rsid w:val="00901E82"/>
    <w:rsid w:val="00902024"/>
    <w:rsid w:val="00905628"/>
    <w:rsid w:val="009058B1"/>
    <w:rsid w:val="0090635F"/>
    <w:rsid w:val="009100C7"/>
    <w:rsid w:val="009100D2"/>
    <w:rsid w:val="00910394"/>
    <w:rsid w:val="009103AA"/>
    <w:rsid w:val="00910AAF"/>
    <w:rsid w:val="0091166B"/>
    <w:rsid w:val="00911FF3"/>
    <w:rsid w:val="009123E6"/>
    <w:rsid w:val="00914AA5"/>
    <w:rsid w:val="00915E89"/>
    <w:rsid w:val="00917530"/>
    <w:rsid w:val="009213F1"/>
    <w:rsid w:val="00921CFB"/>
    <w:rsid w:val="0092275A"/>
    <w:rsid w:val="00922DC3"/>
    <w:rsid w:val="00925017"/>
    <w:rsid w:val="00926DC5"/>
    <w:rsid w:val="00930822"/>
    <w:rsid w:val="00934013"/>
    <w:rsid w:val="00935F25"/>
    <w:rsid w:val="00941F9D"/>
    <w:rsid w:val="00942631"/>
    <w:rsid w:val="00942B4C"/>
    <w:rsid w:val="00943160"/>
    <w:rsid w:val="009457C3"/>
    <w:rsid w:val="00950F46"/>
    <w:rsid w:val="009528C2"/>
    <w:rsid w:val="00952909"/>
    <w:rsid w:val="00952D30"/>
    <w:rsid w:val="00953424"/>
    <w:rsid w:val="00954B41"/>
    <w:rsid w:val="00954EA9"/>
    <w:rsid w:val="009554D4"/>
    <w:rsid w:val="009572F5"/>
    <w:rsid w:val="009579DC"/>
    <w:rsid w:val="00960625"/>
    <w:rsid w:val="00960D90"/>
    <w:rsid w:val="009614A0"/>
    <w:rsid w:val="00962331"/>
    <w:rsid w:val="00962D15"/>
    <w:rsid w:val="009634BE"/>
    <w:rsid w:val="00964209"/>
    <w:rsid w:val="0096476E"/>
    <w:rsid w:val="00971945"/>
    <w:rsid w:val="009728F7"/>
    <w:rsid w:val="00972D9B"/>
    <w:rsid w:val="00973A07"/>
    <w:rsid w:val="00974010"/>
    <w:rsid w:val="00975040"/>
    <w:rsid w:val="0097520B"/>
    <w:rsid w:val="00976D93"/>
    <w:rsid w:val="00980C1C"/>
    <w:rsid w:val="00981A42"/>
    <w:rsid w:val="009824A0"/>
    <w:rsid w:val="00982735"/>
    <w:rsid w:val="0098310B"/>
    <w:rsid w:val="00984489"/>
    <w:rsid w:val="009859AE"/>
    <w:rsid w:val="00985E93"/>
    <w:rsid w:val="00986E5D"/>
    <w:rsid w:val="00987617"/>
    <w:rsid w:val="00987993"/>
    <w:rsid w:val="00990E0B"/>
    <w:rsid w:val="00990F36"/>
    <w:rsid w:val="00991701"/>
    <w:rsid w:val="009917CD"/>
    <w:rsid w:val="00993147"/>
    <w:rsid w:val="00993C11"/>
    <w:rsid w:val="00994928"/>
    <w:rsid w:val="00994F7E"/>
    <w:rsid w:val="00995280"/>
    <w:rsid w:val="00996811"/>
    <w:rsid w:val="00997EEA"/>
    <w:rsid w:val="009A075B"/>
    <w:rsid w:val="009A0881"/>
    <w:rsid w:val="009A0ECA"/>
    <w:rsid w:val="009A2837"/>
    <w:rsid w:val="009A4A33"/>
    <w:rsid w:val="009A59DB"/>
    <w:rsid w:val="009A6148"/>
    <w:rsid w:val="009A77BD"/>
    <w:rsid w:val="009A7AF3"/>
    <w:rsid w:val="009B06B5"/>
    <w:rsid w:val="009B1485"/>
    <w:rsid w:val="009B279D"/>
    <w:rsid w:val="009B55BF"/>
    <w:rsid w:val="009B6A92"/>
    <w:rsid w:val="009B789D"/>
    <w:rsid w:val="009C0764"/>
    <w:rsid w:val="009C263D"/>
    <w:rsid w:val="009C442D"/>
    <w:rsid w:val="009C4F28"/>
    <w:rsid w:val="009C656B"/>
    <w:rsid w:val="009C6B1D"/>
    <w:rsid w:val="009D0547"/>
    <w:rsid w:val="009D0F4A"/>
    <w:rsid w:val="009D466C"/>
    <w:rsid w:val="009E14D3"/>
    <w:rsid w:val="009E390B"/>
    <w:rsid w:val="009E3ACC"/>
    <w:rsid w:val="009E4926"/>
    <w:rsid w:val="009E5D6A"/>
    <w:rsid w:val="009E5F9F"/>
    <w:rsid w:val="009E650A"/>
    <w:rsid w:val="009E70A4"/>
    <w:rsid w:val="009F483D"/>
    <w:rsid w:val="009F4980"/>
    <w:rsid w:val="009F4DE9"/>
    <w:rsid w:val="009F50E5"/>
    <w:rsid w:val="009F5C14"/>
    <w:rsid w:val="009F5E8D"/>
    <w:rsid w:val="009F67F2"/>
    <w:rsid w:val="009F723E"/>
    <w:rsid w:val="009F764F"/>
    <w:rsid w:val="00A023C5"/>
    <w:rsid w:val="00A045C0"/>
    <w:rsid w:val="00A06657"/>
    <w:rsid w:val="00A071D1"/>
    <w:rsid w:val="00A075F2"/>
    <w:rsid w:val="00A07A2E"/>
    <w:rsid w:val="00A10104"/>
    <w:rsid w:val="00A10978"/>
    <w:rsid w:val="00A11B8D"/>
    <w:rsid w:val="00A13846"/>
    <w:rsid w:val="00A1448C"/>
    <w:rsid w:val="00A14B82"/>
    <w:rsid w:val="00A22369"/>
    <w:rsid w:val="00A228D8"/>
    <w:rsid w:val="00A22D48"/>
    <w:rsid w:val="00A23F8C"/>
    <w:rsid w:val="00A24D87"/>
    <w:rsid w:val="00A25C67"/>
    <w:rsid w:val="00A270DD"/>
    <w:rsid w:val="00A27C3D"/>
    <w:rsid w:val="00A30249"/>
    <w:rsid w:val="00A30F4A"/>
    <w:rsid w:val="00A31141"/>
    <w:rsid w:val="00A32A08"/>
    <w:rsid w:val="00A3421D"/>
    <w:rsid w:val="00A35B6C"/>
    <w:rsid w:val="00A363B3"/>
    <w:rsid w:val="00A41A68"/>
    <w:rsid w:val="00A43E17"/>
    <w:rsid w:val="00A44A90"/>
    <w:rsid w:val="00A45D70"/>
    <w:rsid w:val="00A47913"/>
    <w:rsid w:val="00A47D54"/>
    <w:rsid w:val="00A507E5"/>
    <w:rsid w:val="00A50913"/>
    <w:rsid w:val="00A50B69"/>
    <w:rsid w:val="00A51F65"/>
    <w:rsid w:val="00A52F19"/>
    <w:rsid w:val="00A56A96"/>
    <w:rsid w:val="00A57059"/>
    <w:rsid w:val="00A573A6"/>
    <w:rsid w:val="00A57974"/>
    <w:rsid w:val="00A6064F"/>
    <w:rsid w:val="00A60A0C"/>
    <w:rsid w:val="00A60BE2"/>
    <w:rsid w:val="00A62697"/>
    <w:rsid w:val="00A63784"/>
    <w:rsid w:val="00A64EAF"/>
    <w:rsid w:val="00A653EC"/>
    <w:rsid w:val="00A658E0"/>
    <w:rsid w:val="00A67113"/>
    <w:rsid w:val="00A6764F"/>
    <w:rsid w:val="00A7224B"/>
    <w:rsid w:val="00A72E95"/>
    <w:rsid w:val="00A756FD"/>
    <w:rsid w:val="00A75F33"/>
    <w:rsid w:val="00A815EE"/>
    <w:rsid w:val="00A83A3D"/>
    <w:rsid w:val="00A8471E"/>
    <w:rsid w:val="00A84EF3"/>
    <w:rsid w:val="00A85035"/>
    <w:rsid w:val="00A866C6"/>
    <w:rsid w:val="00A87070"/>
    <w:rsid w:val="00A9039F"/>
    <w:rsid w:val="00A911BE"/>
    <w:rsid w:val="00A9130B"/>
    <w:rsid w:val="00A92940"/>
    <w:rsid w:val="00A93947"/>
    <w:rsid w:val="00A93C5B"/>
    <w:rsid w:val="00A93F47"/>
    <w:rsid w:val="00A940C4"/>
    <w:rsid w:val="00A95B3C"/>
    <w:rsid w:val="00A95C3E"/>
    <w:rsid w:val="00A9619F"/>
    <w:rsid w:val="00A96B04"/>
    <w:rsid w:val="00A97848"/>
    <w:rsid w:val="00A97909"/>
    <w:rsid w:val="00AA160E"/>
    <w:rsid w:val="00AA1D2A"/>
    <w:rsid w:val="00AA373C"/>
    <w:rsid w:val="00AA3E96"/>
    <w:rsid w:val="00AA46AD"/>
    <w:rsid w:val="00AA56B4"/>
    <w:rsid w:val="00AB27AB"/>
    <w:rsid w:val="00AB2DF8"/>
    <w:rsid w:val="00AB4EA4"/>
    <w:rsid w:val="00AB55C6"/>
    <w:rsid w:val="00AB77ED"/>
    <w:rsid w:val="00AB7978"/>
    <w:rsid w:val="00AB7AC7"/>
    <w:rsid w:val="00AC1580"/>
    <w:rsid w:val="00AC2370"/>
    <w:rsid w:val="00AC301B"/>
    <w:rsid w:val="00AC316C"/>
    <w:rsid w:val="00AC363C"/>
    <w:rsid w:val="00AC3704"/>
    <w:rsid w:val="00AC3ED9"/>
    <w:rsid w:val="00AC5390"/>
    <w:rsid w:val="00AC54CB"/>
    <w:rsid w:val="00AC571A"/>
    <w:rsid w:val="00AC654D"/>
    <w:rsid w:val="00AC7B25"/>
    <w:rsid w:val="00AC7E12"/>
    <w:rsid w:val="00AD0A5D"/>
    <w:rsid w:val="00AD1438"/>
    <w:rsid w:val="00AD17F2"/>
    <w:rsid w:val="00AD1813"/>
    <w:rsid w:val="00AD3E31"/>
    <w:rsid w:val="00AD5361"/>
    <w:rsid w:val="00AD639C"/>
    <w:rsid w:val="00AD6AD5"/>
    <w:rsid w:val="00AD6E59"/>
    <w:rsid w:val="00AD73EE"/>
    <w:rsid w:val="00AD7BD2"/>
    <w:rsid w:val="00AE0A9B"/>
    <w:rsid w:val="00AE3682"/>
    <w:rsid w:val="00AE4B62"/>
    <w:rsid w:val="00AE72FA"/>
    <w:rsid w:val="00AF03C4"/>
    <w:rsid w:val="00AF0A99"/>
    <w:rsid w:val="00AF1A62"/>
    <w:rsid w:val="00AF249E"/>
    <w:rsid w:val="00AF4421"/>
    <w:rsid w:val="00AF4A5F"/>
    <w:rsid w:val="00AF4F74"/>
    <w:rsid w:val="00AF55D2"/>
    <w:rsid w:val="00AF5991"/>
    <w:rsid w:val="00AF6918"/>
    <w:rsid w:val="00AF6CF3"/>
    <w:rsid w:val="00AF7D7C"/>
    <w:rsid w:val="00B013BD"/>
    <w:rsid w:val="00B02473"/>
    <w:rsid w:val="00B0279B"/>
    <w:rsid w:val="00B0419D"/>
    <w:rsid w:val="00B0580E"/>
    <w:rsid w:val="00B059DD"/>
    <w:rsid w:val="00B05E94"/>
    <w:rsid w:val="00B10564"/>
    <w:rsid w:val="00B10BD9"/>
    <w:rsid w:val="00B11AD2"/>
    <w:rsid w:val="00B1394D"/>
    <w:rsid w:val="00B1398D"/>
    <w:rsid w:val="00B139FD"/>
    <w:rsid w:val="00B14877"/>
    <w:rsid w:val="00B14E20"/>
    <w:rsid w:val="00B15099"/>
    <w:rsid w:val="00B15484"/>
    <w:rsid w:val="00B155DA"/>
    <w:rsid w:val="00B15A27"/>
    <w:rsid w:val="00B16D6B"/>
    <w:rsid w:val="00B172E5"/>
    <w:rsid w:val="00B17905"/>
    <w:rsid w:val="00B20F3F"/>
    <w:rsid w:val="00B210E6"/>
    <w:rsid w:val="00B22970"/>
    <w:rsid w:val="00B24300"/>
    <w:rsid w:val="00B275A4"/>
    <w:rsid w:val="00B302FA"/>
    <w:rsid w:val="00B304CB"/>
    <w:rsid w:val="00B31582"/>
    <w:rsid w:val="00B3381F"/>
    <w:rsid w:val="00B339A9"/>
    <w:rsid w:val="00B3595C"/>
    <w:rsid w:val="00B36A2D"/>
    <w:rsid w:val="00B372EB"/>
    <w:rsid w:val="00B37D57"/>
    <w:rsid w:val="00B401D4"/>
    <w:rsid w:val="00B40705"/>
    <w:rsid w:val="00B4257E"/>
    <w:rsid w:val="00B439C4"/>
    <w:rsid w:val="00B44769"/>
    <w:rsid w:val="00B44F9B"/>
    <w:rsid w:val="00B45397"/>
    <w:rsid w:val="00B454D2"/>
    <w:rsid w:val="00B45F5A"/>
    <w:rsid w:val="00B508EC"/>
    <w:rsid w:val="00B50A74"/>
    <w:rsid w:val="00B51CC0"/>
    <w:rsid w:val="00B521F4"/>
    <w:rsid w:val="00B52B7A"/>
    <w:rsid w:val="00B531F9"/>
    <w:rsid w:val="00B53878"/>
    <w:rsid w:val="00B53D24"/>
    <w:rsid w:val="00B546CB"/>
    <w:rsid w:val="00B54B63"/>
    <w:rsid w:val="00B550FC"/>
    <w:rsid w:val="00B56449"/>
    <w:rsid w:val="00B5665C"/>
    <w:rsid w:val="00B56DE3"/>
    <w:rsid w:val="00B57907"/>
    <w:rsid w:val="00B6058E"/>
    <w:rsid w:val="00B60E9F"/>
    <w:rsid w:val="00B60EA5"/>
    <w:rsid w:val="00B61607"/>
    <w:rsid w:val="00B62810"/>
    <w:rsid w:val="00B62DF8"/>
    <w:rsid w:val="00B65251"/>
    <w:rsid w:val="00B66015"/>
    <w:rsid w:val="00B67BAB"/>
    <w:rsid w:val="00B67E6F"/>
    <w:rsid w:val="00B7000B"/>
    <w:rsid w:val="00B70395"/>
    <w:rsid w:val="00B7169D"/>
    <w:rsid w:val="00B7232A"/>
    <w:rsid w:val="00B73A39"/>
    <w:rsid w:val="00B73D5A"/>
    <w:rsid w:val="00B76789"/>
    <w:rsid w:val="00B803B4"/>
    <w:rsid w:val="00B81668"/>
    <w:rsid w:val="00B829A2"/>
    <w:rsid w:val="00B82A8A"/>
    <w:rsid w:val="00B82F3B"/>
    <w:rsid w:val="00B843C3"/>
    <w:rsid w:val="00B843FA"/>
    <w:rsid w:val="00B84F6A"/>
    <w:rsid w:val="00B85DA4"/>
    <w:rsid w:val="00B86C8C"/>
    <w:rsid w:val="00B86D48"/>
    <w:rsid w:val="00B87AD9"/>
    <w:rsid w:val="00B87E88"/>
    <w:rsid w:val="00B907B6"/>
    <w:rsid w:val="00B908FF"/>
    <w:rsid w:val="00B90E43"/>
    <w:rsid w:val="00B91D68"/>
    <w:rsid w:val="00B91F4C"/>
    <w:rsid w:val="00B922BE"/>
    <w:rsid w:val="00B93AF2"/>
    <w:rsid w:val="00B94032"/>
    <w:rsid w:val="00B975FD"/>
    <w:rsid w:val="00BA2A08"/>
    <w:rsid w:val="00BA34CC"/>
    <w:rsid w:val="00BA46BC"/>
    <w:rsid w:val="00BA4A43"/>
    <w:rsid w:val="00BA610F"/>
    <w:rsid w:val="00BA69A5"/>
    <w:rsid w:val="00BA77B3"/>
    <w:rsid w:val="00BB05FC"/>
    <w:rsid w:val="00BB0AA4"/>
    <w:rsid w:val="00BB1EB9"/>
    <w:rsid w:val="00BB297E"/>
    <w:rsid w:val="00BB34E2"/>
    <w:rsid w:val="00BB4F27"/>
    <w:rsid w:val="00BC0C46"/>
    <w:rsid w:val="00BC12DA"/>
    <w:rsid w:val="00BC22E3"/>
    <w:rsid w:val="00BC32F2"/>
    <w:rsid w:val="00BC35DD"/>
    <w:rsid w:val="00BC3900"/>
    <w:rsid w:val="00BC4FB9"/>
    <w:rsid w:val="00BC604D"/>
    <w:rsid w:val="00BC6211"/>
    <w:rsid w:val="00BC7D20"/>
    <w:rsid w:val="00BD050F"/>
    <w:rsid w:val="00BD1FB5"/>
    <w:rsid w:val="00BD22F2"/>
    <w:rsid w:val="00BD297E"/>
    <w:rsid w:val="00BD329F"/>
    <w:rsid w:val="00BD4AE5"/>
    <w:rsid w:val="00BD6942"/>
    <w:rsid w:val="00BD7926"/>
    <w:rsid w:val="00BD7F6B"/>
    <w:rsid w:val="00BE03DE"/>
    <w:rsid w:val="00BE196D"/>
    <w:rsid w:val="00BE2735"/>
    <w:rsid w:val="00BE3A74"/>
    <w:rsid w:val="00BE54BA"/>
    <w:rsid w:val="00BE55BD"/>
    <w:rsid w:val="00BE5AC5"/>
    <w:rsid w:val="00BE6698"/>
    <w:rsid w:val="00BE6DB6"/>
    <w:rsid w:val="00BE7572"/>
    <w:rsid w:val="00BF0B67"/>
    <w:rsid w:val="00BF1612"/>
    <w:rsid w:val="00BF34F8"/>
    <w:rsid w:val="00BF5E9A"/>
    <w:rsid w:val="00BF6D91"/>
    <w:rsid w:val="00C00B27"/>
    <w:rsid w:val="00C01D14"/>
    <w:rsid w:val="00C04FB9"/>
    <w:rsid w:val="00C05A40"/>
    <w:rsid w:val="00C05ECA"/>
    <w:rsid w:val="00C06205"/>
    <w:rsid w:val="00C06237"/>
    <w:rsid w:val="00C069E2"/>
    <w:rsid w:val="00C06AA1"/>
    <w:rsid w:val="00C07D1B"/>
    <w:rsid w:val="00C105EB"/>
    <w:rsid w:val="00C1067A"/>
    <w:rsid w:val="00C126ED"/>
    <w:rsid w:val="00C13C22"/>
    <w:rsid w:val="00C143F4"/>
    <w:rsid w:val="00C147CC"/>
    <w:rsid w:val="00C17322"/>
    <w:rsid w:val="00C1736A"/>
    <w:rsid w:val="00C17F2E"/>
    <w:rsid w:val="00C2006E"/>
    <w:rsid w:val="00C20432"/>
    <w:rsid w:val="00C20C90"/>
    <w:rsid w:val="00C20D53"/>
    <w:rsid w:val="00C20DA4"/>
    <w:rsid w:val="00C21187"/>
    <w:rsid w:val="00C2203A"/>
    <w:rsid w:val="00C23886"/>
    <w:rsid w:val="00C26591"/>
    <w:rsid w:val="00C3020C"/>
    <w:rsid w:val="00C3319C"/>
    <w:rsid w:val="00C33935"/>
    <w:rsid w:val="00C35A58"/>
    <w:rsid w:val="00C36934"/>
    <w:rsid w:val="00C37921"/>
    <w:rsid w:val="00C37FEE"/>
    <w:rsid w:val="00C4098D"/>
    <w:rsid w:val="00C412D4"/>
    <w:rsid w:val="00C4211E"/>
    <w:rsid w:val="00C43035"/>
    <w:rsid w:val="00C43198"/>
    <w:rsid w:val="00C44281"/>
    <w:rsid w:val="00C44AC6"/>
    <w:rsid w:val="00C44F5C"/>
    <w:rsid w:val="00C457EE"/>
    <w:rsid w:val="00C465A9"/>
    <w:rsid w:val="00C504F9"/>
    <w:rsid w:val="00C51CDB"/>
    <w:rsid w:val="00C51CE7"/>
    <w:rsid w:val="00C54383"/>
    <w:rsid w:val="00C55086"/>
    <w:rsid w:val="00C553E6"/>
    <w:rsid w:val="00C55445"/>
    <w:rsid w:val="00C565D0"/>
    <w:rsid w:val="00C576F0"/>
    <w:rsid w:val="00C579C4"/>
    <w:rsid w:val="00C613F2"/>
    <w:rsid w:val="00C620CC"/>
    <w:rsid w:val="00C628B5"/>
    <w:rsid w:val="00C645BE"/>
    <w:rsid w:val="00C65382"/>
    <w:rsid w:val="00C65A9D"/>
    <w:rsid w:val="00C65F99"/>
    <w:rsid w:val="00C67B5F"/>
    <w:rsid w:val="00C72164"/>
    <w:rsid w:val="00C73411"/>
    <w:rsid w:val="00C7478A"/>
    <w:rsid w:val="00C81917"/>
    <w:rsid w:val="00C8214B"/>
    <w:rsid w:val="00C8237D"/>
    <w:rsid w:val="00C82CAF"/>
    <w:rsid w:val="00C83293"/>
    <w:rsid w:val="00C85399"/>
    <w:rsid w:val="00C85491"/>
    <w:rsid w:val="00C86C63"/>
    <w:rsid w:val="00C87707"/>
    <w:rsid w:val="00C92D52"/>
    <w:rsid w:val="00C9355B"/>
    <w:rsid w:val="00C9504E"/>
    <w:rsid w:val="00C95637"/>
    <w:rsid w:val="00C973BF"/>
    <w:rsid w:val="00C9766E"/>
    <w:rsid w:val="00CA124A"/>
    <w:rsid w:val="00CA1C60"/>
    <w:rsid w:val="00CA273F"/>
    <w:rsid w:val="00CA2A0E"/>
    <w:rsid w:val="00CA2E37"/>
    <w:rsid w:val="00CA2E69"/>
    <w:rsid w:val="00CA36FA"/>
    <w:rsid w:val="00CA46BE"/>
    <w:rsid w:val="00CA4885"/>
    <w:rsid w:val="00CA50BA"/>
    <w:rsid w:val="00CA6867"/>
    <w:rsid w:val="00CA7BC7"/>
    <w:rsid w:val="00CB079F"/>
    <w:rsid w:val="00CB0BDA"/>
    <w:rsid w:val="00CB1D36"/>
    <w:rsid w:val="00CB2309"/>
    <w:rsid w:val="00CB2B1C"/>
    <w:rsid w:val="00CB30BC"/>
    <w:rsid w:val="00CB4B89"/>
    <w:rsid w:val="00CB56EB"/>
    <w:rsid w:val="00CB6326"/>
    <w:rsid w:val="00CB6374"/>
    <w:rsid w:val="00CB6CF6"/>
    <w:rsid w:val="00CB7645"/>
    <w:rsid w:val="00CB7E7B"/>
    <w:rsid w:val="00CC0FD7"/>
    <w:rsid w:val="00CC2AF8"/>
    <w:rsid w:val="00CC2B36"/>
    <w:rsid w:val="00CC2CD5"/>
    <w:rsid w:val="00CC3658"/>
    <w:rsid w:val="00CC467B"/>
    <w:rsid w:val="00CC62DF"/>
    <w:rsid w:val="00CC7448"/>
    <w:rsid w:val="00CC756A"/>
    <w:rsid w:val="00CD02CB"/>
    <w:rsid w:val="00CD318C"/>
    <w:rsid w:val="00CD42C0"/>
    <w:rsid w:val="00CD5ED2"/>
    <w:rsid w:val="00CD66D9"/>
    <w:rsid w:val="00CD6A01"/>
    <w:rsid w:val="00CD70C7"/>
    <w:rsid w:val="00CD742B"/>
    <w:rsid w:val="00CE2059"/>
    <w:rsid w:val="00CE2095"/>
    <w:rsid w:val="00CE2D5E"/>
    <w:rsid w:val="00CE3025"/>
    <w:rsid w:val="00CE3167"/>
    <w:rsid w:val="00CE353B"/>
    <w:rsid w:val="00CE3B85"/>
    <w:rsid w:val="00CE43C9"/>
    <w:rsid w:val="00CE4F34"/>
    <w:rsid w:val="00CE5C5A"/>
    <w:rsid w:val="00CE5F0B"/>
    <w:rsid w:val="00CF02B1"/>
    <w:rsid w:val="00CF117E"/>
    <w:rsid w:val="00CF233A"/>
    <w:rsid w:val="00CF258D"/>
    <w:rsid w:val="00CF2839"/>
    <w:rsid w:val="00CF396D"/>
    <w:rsid w:val="00CF45E4"/>
    <w:rsid w:val="00CF6656"/>
    <w:rsid w:val="00D00984"/>
    <w:rsid w:val="00D01E08"/>
    <w:rsid w:val="00D02200"/>
    <w:rsid w:val="00D024E0"/>
    <w:rsid w:val="00D02C1A"/>
    <w:rsid w:val="00D03E3B"/>
    <w:rsid w:val="00D04001"/>
    <w:rsid w:val="00D04684"/>
    <w:rsid w:val="00D054EB"/>
    <w:rsid w:val="00D058EE"/>
    <w:rsid w:val="00D05EC3"/>
    <w:rsid w:val="00D06638"/>
    <w:rsid w:val="00D07BFC"/>
    <w:rsid w:val="00D10D5F"/>
    <w:rsid w:val="00D10E59"/>
    <w:rsid w:val="00D11A51"/>
    <w:rsid w:val="00D11F32"/>
    <w:rsid w:val="00D121F7"/>
    <w:rsid w:val="00D12228"/>
    <w:rsid w:val="00D1222A"/>
    <w:rsid w:val="00D12428"/>
    <w:rsid w:val="00D12448"/>
    <w:rsid w:val="00D12EDA"/>
    <w:rsid w:val="00D16FE5"/>
    <w:rsid w:val="00D17F09"/>
    <w:rsid w:val="00D2008D"/>
    <w:rsid w:val="00D20150"/>
    <w:rsid w:val="00D20D15"/>
    <w:rsid w:val="00D21480"/>
    <w:rsid w:val="00D22FC9"/>
    <w:rsid w:val="00D2468B"/>
    <w:rsid w:val="00D24952"/>
    <w:rsid w:val="00D24B3D"/>
    <w:rsid w:val="00D2594D"/>
    <w:rsid w:val="00D31176"/>
    <w:rsid w:val="00D324F2"/>
    <w:rsid w:val="00D33E0F"/>
    <w:rsid w:val="00D3446F"/>
    <w:rsid w:val="00D35E2D"/>
    <w:rsid w:val="00D36259"/>
    <w:rsid w:val="00D368AE"/>
    <w:rsid w:val="00D37BF1"/>
    <w:rsid w:val="00D40A7D"/>
    <w:rsid w:val="00D41F34"/>
    <w:rsid w:val="00D42C06"/>
    <w:rsid w:val="00D44CB0"/>
    <w:rsid w:val="00D45F05"/>
    <w:rsid w:val="00D4693E"/>
    <w:rsid w:val="00D46A01"/>
    <w:rsid w:val="00D50123"/>
    <w:rsid w:val="00D506D7"/>
    <w:rsid w:val="00D509B8"/>
    <w:rsid w:val="00D51902"/>
    <w:rsid w:val="00D51BF5"/>
    <w:rsid w:val="00D52BA6"/>
    <w:rsid w:val="00D531D4"/>
    <w:rsid w:val="00D54AEC"/>
    <w:rsid w:val="00D5557D"/>
    <w:rsid w:val="00D56374"/>
    <w:rsid w:val="00D563BB"/>
    <w:rsid w:val="00D6003B"/>
    <w:rsid w:val="00D618C6"/>
    <w:rsid w:val="00D642DE"/>
    <w:rsid w:val="00D65C13"/>
    <w:rsid w:val="00D66016"/>
    <w:rsid w:val="00D67C55"/>
    <w:rsid w:val="00D714E4"/>
    <w:rsid w:val="00D73A7C"/>
    <w:rsid w:val="00D74B18"/>
    <w:rsid w:val="00D74B2D"/>
    <w:rsid w:val="00D74EF5"/>
    <w:rsid w:val="00D75270"/>
    <w:rsid w:val="00D7611A"/>
    <w:rsid w:val="00D76DAD"/>
    <w:rsid w:val="00D7712A"/>
    <w:rsid w:val="00D80B30"/>
    <w:rsid w:val="00D81615"/>
    <w:rsid w:val="00D82C09"/>
    <w:rsid w:val="00D847E6"/>
    <w:rsid w:val="00D86B7F"/>
    <w:rsid w:val="00D86C7D"/>
    <w:rsid w:val="00D87571"/>
    <w:rsid w:val="00D87628"/>
    <w:rsid w:val="00D91044"/>
    <w:rsid w:val="00D9229E"/>
    <w:rsid w:val="00D9253E"/>
    <w:rsid w:val="00D926B8"/>
    <w:rsid w:val="00D92B1F"/>
    <w:rsid w:val="00D935FC"/>
    <w:rsid w:val="00D93C4A"/>
    <w:rsid w:val="00D9705A"/>
    <w:rsid w:val="00D9736D"/>
    <w:rsid w:val="00DA0930"/>
    <w:rsid w:val="00DA09D3"/>
    <w:rsid w:val="00DA136C"/>
    <w:rsid w:val="00DA2759"/>
    <w:rsid w:val="00DA2A20"/>
    <w:rsid w:val="00DA363B"/>
    <w:rsid w:val="00DA4294"/>
    <w:rsid w:val="00DA42F3"/>
    <w:rsid w:val="00DA48C1"/>
    <w:rsid w:val="00DA4DC1"/>
    <w:rsid w:val="00DA59CE"/>
    <w:rsid w:val="00DA7780"/>
    <w:rsid w:val="00DA7AF9"/>
    <w:rsid w:val="00DB01F1"/>
    <w:rsid w:val="00DB0AE3"/>
    <w:rsid w:val="00DB0E5D"/>
    <w:rsid w:val="00DB1683"/>
    <w:rsid w:val="00DB225E"/>
    <w:rsid w:val="00DB30BB"/>
    <w:rsid w:val="00DB368E"/>
    <w:rsid w:val="00DB39D8"/>
    <w:rsid w:val="00DB5806"/>
    <w:rsid w:val="00DB5FDC"/>
    <w:rsid w:val="00DC0135"/>
    <w:rsid w:val="00DC131D"/>
    <w:rsid w:val="00DC3941"/>
    <w:rsid w:val="00DC4A0E"/>
    <w:rsid w:val="00DC63CE"/>
    <w:rsid w:val="00DD0134"/>
    <w:rsid w:val="00DD0385"/>
    <w:rsid w:val="00DD09DB"/>
    <w:rsid w:val="00DD17A1"/>
    <w:rsid w:val="00DD195D"/>
    <w:rsid w:val="00DD2434"/>
    <w:rsid w:val="00DD2E8A"/>
    <w:rsid w:val="00DD3607"/>
    <w:rsid w:val="00DD52C0"/>
    <w:rsid w:val="00DD56E6"/>
    <w:rsid w:val="00DD5B6B"/>
    <w:rsid w:val="00DD6502"/>
    <w:rsid w:val="00DD6BB3"/>
    <w:rsid w:val="00DD6F3E"/>
    <w:rsid w:val="00DD6F6D"/>
    <w:rsid w:val="00DD712A"/>
    <w:rsid w:val="00DE0ABD"/>
    <w:rsid w:val="00DE35B8"/>
    <w:rsid w:val="00DE44A7"/>
    <w:rsid w:val="00DE4943"/>
    <w:rsid w:val="00DE5D14"/>
    <w:rsid w:val="00DE7053"/>
    <w:rsid w:val="00DE7454"/>
    <w:rsid w:val="00DF03B7"/>
    <w:rsid w:val="00DF0880"/>
    <w:rsid w:val="00DF343B"/>
    <w:rsid w:val="00DF357E"/>
    <w:rsid w:val="00DF4ECA"/>
    <w:rsid w:val="00DF4FF9"/>
    <w:rsid w:val="00DF74C8"/>
    <w:rsid w:val="00DF7BB1"/>
    <w:rsid w:val="00E002E8"/>
    <w:rsid w:val="00E00EC7"/>
    <w:rsid w:val="00E014E8"/>
    <w:rsid w:val="00E05378"/>
    <w:rsid w:val="00E062ED"/>
    <w:rsid w:val="00E063ED"/>
    <w:rsid w:val="00E06400"/>
    <w:rsid w:val="00E065C8"/>
    <w:rsid w:val="00E0760C"/>
    <w:rsid w:val="00E10368"/>
    <w:rsid w:val="00E1066A"/>
    <w:rsid w:val="00E12224"/>
    <w:rsid w:val="00E135F8"/>
    <w:rsid w:val="00E13CC4"/>
    <w:rsid w:val="00E14AC0"/>
    <w:rsid w:val="00E14C1C"/>
    <w:rsid w:val="00E17208"/>
    <w:rsid w:val="00E172AF"/>
    <w:rsid w:val="00E17664"/>
    <w:rsid w:val="00E20C12"/>
    <w:rsid w:val="00E21EC3"/>
    <w:rsid w:val="00E22025"/>
    <w:rsid w:val="00E24623"/>
    <w:rsid w:val="00E25675"/>
    <w:rsid w:val="00E25FEB"/>
    <w:rsid w:val="00E275A7"/>
    <w:rsid w:val="00E2779A"/>
    <w:rsid w:val="00E30FF1"/>
    <w:rsid w:val="00E31D0D"/>
    <w:rsid w:val="00E33211"/>
    <w:rsid w:val="00E338BE"/>
    <w:rsid w:val="00E33F40"/>
    <w:rsid w:val="00E34C8B"/>
    <w:rsid w:val="00E35397"/>
    <w:rsid w:val="00E371C1"/>
    <w:rsid w:val="00E37BC0"/>
    <w:rsid w:val="00E37CB2"/>
    <w:rsid w:val="00E407C6"/>
    <w:rsid w:val="00E407D1"/>
    <w:rsid w:val="00E4090F"/>
    <w:rsid w:val="00E443EE"/>
    <w:rsid w:val="00E44B86"/>
    <w:rsid w:val="00E4637E"/>
    <w:rsid w:val="00E5270C"/>
    <w:rsid w:val="00E52D65"/>
    <w:rsid w:val="00E53840"/>
    <w:rsid w:val="00E53C88"/>
    <w:rsid w:val="00E600BF"/>
    <w:rsid w:val="00E60DA8"/>
    <w:rsid w:val="00E62352"/>
    <w:rsid w:val="00E62698"/>
    <w:rsid w:val="00E626EA"/>
    <w:rsid w:val="00E637B4"/>
    <w:rsid w:val="00E64F10"/>
    <w:rsid w:val="00E6644B"/>
    <w:rsid w:val="00E67F6A"/>
    <w:rsid w:val="00E71577"/>
    <w:rsid w:val="00E74D81"/>
    <w:rsid w:val="00E76A2B"/>
    <w:rsid w:val="00E773E4"/>
    <w:rsid w:val="00E77C27"/>
    <w:rsid w:val="00E80ED1"/>
    <w:rsid w:val="00E828C8"/>
    <w:rsid w:val="00E83C5F"/>
    <w:rsid w:val="00E84EFC"/>
    <w:rsid w:val="00E86D20"/>
    <w:rsid w:val="00E876E6"/>
    <w:rsid w:val="00E87D52"/>
    <w:rsid w:val="00E91370"/>
    <w:rsid w:val="00E917EB"/>
    <w:rsid w:val="00E927CF"/>
    <w:rsid w:val="00E92EED"/>
    <w:rsid w:val="00E9342D"/>
    <w:rsid w:val="00E93FF0"/>
    <w:rsid w:val="00E95ED3"/>
    <w:rsid w:val="00E96376"/>
    <w:rsid w:val="00E97B50"/>
    <w:rsid w:val="00EA0143"/>
    <w:rsid w:val="00EA11F3"/>
    <w:rsid w:val="00EA176F"/>
    <w:rsid w:val="00EA2071"/>
    <w:rsid w:val="00EA2E39"/>
    <w:rsid w:val="00EA3E21"/>
    <w:rsid w:val="00EA3F33"/>
    <w:rsid w:val="00EA3F74"/>
    <w:rsid w:val="00EA3FF5"/>
    <w:rsid w:val="00EA452C"/>
    <w:rsid w:val="00EA75FA"/>
    <w:rsid w:val="00EA77EC"/>
    <w:rsid w:val="00EB0159"/>
    <w:rsid w:val="00EB0335"/>
    <w:rsid w:val="00EB0E62"/>
    <w:rsid w:val="00EB1CF1"/>
    <w:rsid w:val="00EB1FE5"/>
    <w:rsid w:val="00EB2728"/>
    <w:rsid w:val="00EB3DD5"/>
    <w:rsid w:val="00EB4608"/>
    <w:rsid w:val="00EB5EAC"/>
    <w:rsid w:val="00EB7E1F"/>
    <w:rsid w:val="00EC0780"/>
    <w:rsid w:val="00EC27CE"/>
    <w:rsid w:val="00EC2C2D"/>
    <w:rsid w:val="00EC3346"/>
    <w:rsid w:val="00EC377D"/>
    <w:rsid w:val="00EC53FE"/>
    <w:rsid w:val="00EC6080"/>
    <w:rsid w:val="00EC6266"/>
    <w:rsid w:val="00EC62BB"/>
    <w:rsid w:val="00ED07EC"/>
    <w:rsid w:val="00ED1047"/>
    <w:rsid w:val="00ED21E3"/>
    <w:rsid w:val="00ED2717"/>
    <w:rsid w:val="00ED28EE"/>
    <w:rsid w:val="00ED2A27"/>
    <w:rsid w:val="00ED31F3"/>
    <w:rsid w:val="00ED4695"/>
    <w:rsid w:val="00ED6600"/>
    <w:rsid w:val="00ED68FD"/>
    <w:rsid w:val="00ED73A2"/>
    <w:rsid w:val="00EE0430"/>
    <w:rsid w:val="00EE08F7"/>
    <w:rsid w:val="00EE2119"/>
    <w:rsid w:val="00EE247C"/>
    <w:rsid w:val="00EE40B7"/>
    <w:rsid w:val="00EE6112"/>
    <w:rsid w:val="00EE7980"/>
    <w:rsid w:val="00EE7DEE"/>
    <w:rsid w:val="00EF15AB"/>
    <w:rsid w:val="00EF1F97"/>
    <w:rsid w:val="00EF2B57"/>
    <w:rsid w:val="00EF3166"/>
    <w:rsid w:val="00F01CF3"/>
    <w:rsid w:val="00F0203F"/>
    <w:rsid w:val="00F02A6A"/>
    <w:rsid w:val="00F02EED"/>
    <w:rsid w:val="00F0462D"/>
    <w:rsid w:val="00F051A9"/>
    <w:rsid w:val="00F07654"/>
    <w:rsid w:val="00F1068C"/>
    <w:rsid w:val="00F107B1"/>
    <w:rsid w:val="00F146FF"/>
    <w:rsid w:val="00F14F8E"/>
    <w:rsid w:val="00F153C7"/>
    <w:rsid w:val="00F15977"/>
    <w:rsid w:val="00F171EE"/>
    <w:rsid w:val="00F17EDF"/>
    <w:rsid w:val="00F2250F"/>
    <w:rsid w:val="00F225C7"/>
    <w:rsid w:val="00F24B5B"/>
    <w:rsid w:val="00F24C91"/>
    <w:rsid w:val="00F24D69"/>
    <w:rsid w:val="00F25444"/>
    <w:rsid w:val="00F25852"/>
    <w:rsid w:val="00F26C24"/>
    <w:rsid w:val="00F305D6"/>
    <w:rsid w:val="00F30C9F"/>
    <w:rsid w:val="00F31068"/>
    <w:rsid w:val="00F32398"/>
    <w:rsid w:val="00F32DFA"/>
    <w:rsid w:val="00F33482"/>
    <w:rsid w:val="00F33A57"/>
    <w:rsid w:val="00F33EED"/>
    <w:rsid w:val="00F34393"/>
    <w:rsid w:val="00F355DB"/>
    <w:rsid w:val="00F35D5C"/>
    <w:rsid w:val="00F37328"/>
    <w:rsid w:val="00F374AE"/>
    <w:rsid w:val="00F37B9A"/>
    <w:rsid w:val="00F41805"/>
    <w:rsid w:val="00F42A47"/>
    <w:rsid w:val="00F443EC"/>
    <w:rsid w:val="00F446BF"/>
    <w:rsid w:val="00F45972"/>
    <w:rsid w:val="00F45AA7"/>
    <w:rsid w:val="00F506EE"/>
    <w:rsid w:val="00F51E5A"/>
    <w:rsid w:val="00F5222B"/>
    <w:rsid w:val="00F5282A"/>
    <w:rsid w:val="00F53422"/>
    <w:rsid w:val="00F53928"/>
    <w:rsid w:val="00F53BA2"/>
    <w:rsid w:val="00F554DD"/>
    <w:rsid w:val="00F55590"/>
    <w:rsid w:val="00F556EA"/>
    <w:rsid w:val="00F56ECC"/>
    <w:rsid w:val="00F572B9"/>
    <w:rsid w:val="00F5768B"/>
    <w:rsid w:val="00F57BC1"/>
    <w:rsid w:val="00F60F5F"/>
    <w:rsid w:val="00F61E07"/>
    <w:rsid w:val="00F61ECF"/>
    <w:rsid w:val="00F62A9E"/>
    <w:rsid w:val="00F62DCC"/>
    <w:rsid w:val="00F62E95"/>
    <w:rsid w:val="00F63BAF"/>
    <w:rsid w:val="00F63C0C"/>
    <w:rsid w:val="00F64026"/>
    <w:rsid w:val="00F6488D"/>
    <w:rsid w:val="00F64A49"/>
    <w:rsid w:val="00F64AB2"/>
    <w:rsid w:val="00F65755"/>
    <w:rsid w:val="00F661DA"/>
    <w:rsid w:val="00F71B43"/>
    <w:rsid w:val="00F71F52"/>
    <w:rsid w:val="00F72935"/>
    <w:rsid w:val="00F7375F"/>
    <w:rsid w:val="00F80460"/>
    <w:rsid w:val="00F808B4"/>
    <w:rsid w:val="00F80FC8"/>
    <w:rsid w:val="00F8139D"/>
    <w:rsid w:val="00F813A9"/>
    <w:rsid w:val="00F83CA9"/>
    <w:rsid w:val="00F85646"/>
    <w:rsid w:val="00F857BF"/>
    <w:rsid w:val="00F85E00"/>
    <w:rsid w:val="00F85E13"/>
    <w:rsid w:val="00F864B5"/>
    <w:rsid w:val="00F871AD"/>
    <w:rsid w:val="00F90F22"/>
    <w:rsid w:val="00F912A9"/>
    <w:rsid w:val="00F91E55"/>
    <w:rsid w:val="00F92C43"/>
    <w:rsid w:val="00F94831"/>
    <w:rsid w:val="00F94E3D"/>
    <w:rsid w:val="00F96AAF"/>
    <w:rsid w:val="00F96B02"/>
    <w:rsid w:val="00F96E7D"/>
    <w:rsid w:val="00F97875"/>
    <w:rsid w:val="00F97C19"/>
    <w:rsid w:val="00F97E9D"/>
    <w:rsid w:val="00FA044E"/>
    <w:rsid w:val="00FA0C53"/>
    <w:rsid w:val="00FA1797"/>
    <w:rsid w:val="00FA6633"/>
    <w:rsid w:val="00FB02D4"/>
    <w:rsid w:val="00FB1849"/>
    <w:rsid w:val="00FB38A6"/>
    <w:rsid w:val="00FB563C"/>
    <w:rsid w:val="00FB6EB1"/>
    <w:rsid w:val="00FC021A"/>
    <w:rsid w:val="00FC029E"/>
    <w:rsid w:val="00FC08A1"/>
    <w:rsid w:val="00FC2A72"/>
    <w:rsid w:val="00FC3107"/>
    <w:rsid w:val="00FC3708"/>
    <w:rsid w:val="00FC3AFF"/>
    <w:rsid w:val="00FC4C42"/>
    <w:rsid w:val="00FC5AB9"/>
    <w:rsid w:val="00FC60CF"/>
    <w:rsid w:val="00FC62AE"/>
    <w:rsid w:val="00FC62E9"/>
    <w:rsid w:val="00FC64C1"/>
    <w:rsid w:val="00FD3812"/>
    <w:rsid w:val="00FD402B"/>
    <w:rsid w:val="00FD511D"/>
    <w:rsid w:val="00FD7032"/>
    <w:rsid w:val="00FD770A"/>
    <w:rsid w:val="00FE0306"/>
    <w:rsid w:val="00FE0E06"/>
    <w:rsid w:val="00FE1BDA"/>
    <w:rsid w:val="00FE1E7A"/>
    <w:rsid w:val="00FE2342"/>
    <w:rsid w:val="00FE4354"/>
    <w:rsid w:val="00FE5449"/>
    <w:rsid w:val="00FE5EC1"/>
    <w:rsid w:val="00FE6016"/>
    <w:rsid w:val="00FE6C03"/>
    <w:rsid w:val="00FE6DAE"/>
    <w:rsid w:val="00FF12EA"/>
    <w:rsid w:val="00FF2CF8"/>
    <w:rsid w:val="00FF4285"/>
    <w:rsid w:val="00FF4329"/>
    <w:rsid w:val="00FF447A"/>
    <w:rsid w:val="00FF4C16"/>
    <w:rsid w:val="00FF59D8"/>
    <w:rsid w:val="00FF7337"/>
    <w:rsid w:val="00FF755E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2122FE4"/>
  <w15:chartTrackingRefBased/>
  <w15:docId w15:val="{B8EE2161-FBDC-4B72-A0B4-6F79469A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64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Pr>
      <w:rFonts w:cs="Arial"/>
      <w:iCs/>
    </w:rPr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0">
    <w:name w:val="WW8Num7z0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Pr>
      <w:rFonts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cs="Aria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7z0">
    <w:name w:val="WW8Num17z0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Pr>
      <w:rFonts w:cs="Arial" w:hint="default"/>
    </w:rPr>
  </w:style>
  <w:style w:type="character" w:customStyle="1" w:styleId="WW8Num19z0">
    <w:name w:val="WW8Num19z0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ListLabel1">
    <w:name w:val="ListLabel 1"/>
    <w:rPr>
      <w:rFonts w:cs="F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StopkaZnak">
    <w:name w:val="Stopka Znak"/>
    <w:basedOn w:val="Domylnaczcionkaakapitu2"/>
    <w:uiPriority w:val="99"/>
  </w:style>
  <w:style w:type="character" w:customStyle="1" w:styleId="StopkaZnak1">
    <w:name w:val="Stopka Znak1"/>
    <w:basedOn w:val="Domylnaczcionkaakapitu2"/>
  </w:style>
  <w:style w:type="character" w:customStyle="1" w:styleId="NagwekZnak1">
    <w:name w:val="Nagłówek Znak1"/>
    <w:basedOn w:val="Domylnaczcionkaakapitu2"/>
  </w:style>
  <w:style w:type="character" w:customStyle="1" w:styleId="TekstprzypisukocowegoZnak">
    <w:name w:val="Tekst przypisu końcowego Znak"/>
    <w:rPr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1Znak">
    <w:name w:val="Nagłówek 1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2Znak">
    <w:name w:val="Nagłówek 2 Znak"/>
    <w:rPr>
      <w:rFonts w:ascii="Liberation Serif" w:eastAsia="SimSun" w:hAnsi="Liberation Serif" w:cs="Liberation Serif"/>
      <w:b/>
      <w:bCs/>
      <w:kern w:val="1"/>
      <w:sz w:val="40"/>
      <w:szCs w:val="40"/>
    </w:rPr>
  </w:style>
  <w:style w:type="character" w:customStyle="1" w:styleId="Nagwek3Znak">
    <w:name w:val="Nagłówek 3 Znak"/>
    <w:rPr>
      <w:rFonts w:ascii="Liberation Serif" w:eastAsia="SimSun" w:hAnsi="Liberation Serif" w:cs="Liberation Serif"/>
      <w:b/>
      <w:bCs/>
      <w:kern w:val="1"/>
      <w:shd w:val="clear" w:color="auto" w:fill="FFFFFF"/>
    </w:rPr>
  </w:style>
  <w:style w:type="character" w:customStyle="1" w:styleId="Nagwek4Znak">
    <w:name w:val="Nagłówek 4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5Znak">
    <w:name w:val="Nagłówek 5 Znak"/>
    <w:rPr>
      <w:rFonts w:ascii="Times New Roman" w:eastAsia="SimSun" w:hAnsi="Times New Roman" w:cs="Times New Roman"/>
      <w:b/>
      <w:bCs/>
      <w:kern w:val="1"/>
    </w:rPr>
  </w:style>
  <w:style w:type="character" w:customStyle="1" w:styleId="Nagwek6Znak">
    <w:name w:val="Nagłówek 6 Znak"/>
    <w:rPr>
      <w:rFonts w:ascii="Liberation Serif" w:eastAsia="SimSun" w:hAnsi="Liberation Serif" w:cs="Liberation Serif"/>
      <w:b/>
      <w:bCs/>
      <w:kern w:val="1"/>
      <w:sz w:val="22"/>
      <w:szCs w:val="22"/>
    </w:rPr>
  </w:style>
  <w:style w:type="character" w:customStyle="1" w:styleId="Nagwek7Znak">
    <w:name w:val="Nagłówek 7 Znak"/>
    <w:rPr>
      <w:rFonts w:ascii="Times New Roman" w:eastAsia="SimSun" w:hAnsi="Times New Roman" w:cs="Times New Roman"/>
      <w:b/>
      <w:bCs/>
      <w:kern w:val="1"/>
    </w:rPr>
  </w:style>
  <w:style w:type="character" w:customStyle="1" w:styleId="Nagwek8Znak">
    <w:name w:val="Nagłówek 8 Znak"/>
    <w:rPr>
      <w:rFonts w:ascii="Arial" w:eastAsia="SimSun" w:hAnsi="Arial" w:cs="Arial"/>
      <w:b/>
      <w:bCs/>
      <w:kern w:val="1"/>
      <w:shd w:val="clear" w:color="auto" w:fill="FFFFFF"/>
    </w:rPr>
  </w:style>
  <w:style w:type="character" w:customStyle="1" w:styleId="Nagwek9Znak">
    <w:name w:val="Nagłówek 9 Znak"/>
    <w:rPr>
      <w:rFonts w:ascii="Arial" w:eastAsia="SimSun" w:hAnsi="Arial" w:cs="Arial"/>
      <w:i/>
      <w:iCs/>
      <w:kern w:val="1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u w:val="none"/>
    </w:rPr>
  </w:style>
  <w:style w:type="character" w:customStyle="1" w:styleId="WW8Num28z1">
    <w:name w:val="WW8Num28z1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SimSun" w:hAnsi="Arial" w:cs="Arial" w:hint="default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WW8Num44z0">
    <w:name w:val="WW8Num44z0"/>
  </w:style>
  <w:style w:type="character" w:customStyle="1" w:styleId="textbold">
    <w:name w:val="text bold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81z0">
    <w:name w:val="WW8Num81z0"/>
    <w:rPr>
      <w:b/>
      <w:bCs/>
      <w:sz w:val="20"/>
      <w:szCs w:val="20"/>
    </w:rPr>
  </w:style>
  <w:style w:type="character" w:customStyle="1" w:styleId="WW8Num81z1">
    <w:name w:val="WW8Num81z1"/>
    <w:rPr>
      <w:sz w:val="20"/>
      <w:szCs w:val="2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  <w:bCs/>
      <w:sz w:val="20"/>
      <w:szCs w:val="20"/>
    </w:rPr>
  </w:style>
  <w:style w:type="character" w:customStyle="1" w:styleId="WW8Num82z1">
    <w:name w:val="WW8Num82z1"/>
    <w:rPr>
      <w:sz w:val="20"/>
      <w:szCs w:val="20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WW-Znakiprzypiswkocowych1">
    <w:name w:val="WW-Znaki przypisów końcowych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nak">
    <w:name w:val="Tekst podstawowy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Pr>
      <w:rFonts w:ascii="Courier New" w:eastAsia="SimSun" w:hAnsi="Courier New" w:cs="Courier New"/>
      <w:kern w:val="1"/>
      <w:sz w:val="20"/>
      <w:szCs w:val="20"/>
      <w:lang w:val="x-none"/>
    </w:rPr>
  </w:style>
  <w:style w:type="character" w:customStyle="1" w:styleId="Tekstpodstawowy3Znak">
    <w:name w:val="Tekst podstawowy 3 Znak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apple-converted-space">
    <w:name w:val="apple-converted-spac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Znakinumeracji">
    <w:name w:val="Znaki numeracji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rPr>
      <w:kern w:val="1"/>
    </w:rPr>
  </w:style>
  <w:style w:type="character" w:customStyle="1" w:styleId="TematkomentarzaZnak1">
    <w:name w:val="Temat komentarza Znak1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Pr>
      <w:rFonts w:ascii="Courier New" w:eastAsia="Times New Roman" w:hAnsi="Courier New" w:cs="Courier New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Pr>
      <w:rFonts w:ascii="Arial Narrow" w:hAnsi="Arial Narrow" w:cs="Arial Narrow"/>
      <w:sz w:val="20"/>
      <w:szCs w:val="20"/>
    </w:rPr>
  </w:style>
  <w:style w:type="character" w:styleId="Numerstrony">
    <w:name w:val="page number"/>
  </w:style>
  <w:style w:type="character" w:customStyle="1" w:styleId="PogrubienieTeksttreci95pt">
    <w:name w:val="Pogrubienie;Tekst treści + 9;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Pr>
      <w:rFonts w:ascii="Calibri" w:hAnsi="Calibri" w:cs="Calibri"/>
      <w:sz w:val="20"/>
      <w:szCs w:val="20"/>
    </w:rPr>
  </w:style>
  <w:style w:type="character" w:customStyle="1" w:styleId="Data1">
    <w:name w:val="Data1"/>
  </w:style>
  <w:style w:type="character" w:customStyle="1" w:styleId="WW8Num35z0">
    <w:name w:val="WW8Num35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pPr>
      <w:spacing w:after="140" w:line="288" w:lineRule="auto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uiPriority w:val="34"/>
    <w:qFormat/>
    <w:rPr>
      <w:rFonts w:cs="Times New Roman"/>
      <w:lang w:val="x-none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paragraph" w:styleId="Stopka">
    <w:name w:val="footer"/>
    <w:basedOn w:val="Normalny"/>
    <w:link w:val="StopkaZnak2"/>
    <w:uiPriority w:val="99"/>
    <w:pPr>
      <w:spacing w:after="0" w:line="240" w:lineRule="auto"/>
    </w:pPr>
    <w:rPr>
      <w:rFonts w:cs="Times New Roman"/>
      <w:lang w:val="x-none"/>
    </w:rPr>
  </w:style>
  <w:style w:type="paragraph" w:styleId="Tekstprzypisukocowego">
    <w:name w:val="endnote text"/>
    <w:basedOn w:val="Normalny"/>
    <w:link w:val="TekstprzypisukocowegoZnak1"/>
    <w:rPr>
      <w:rFonts w:cs="Times New Roman"/>
      <w:sz w:val="20"/>
      <w:szCs w:val="20"/>
      <w:lang w:val="x-none"/>
    </w:rPr>
  </w:style>
  <w:style w:type="paragraph" w:customStyle="1" w:styleId="Tekstpodstawowy26">
    <w:name w:val="Tekst podstawowy 26"/>
    <w:basedOn w:val="Normalny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</w:pPr>
    <w:rPr>
      <w:kern w:val="1"/>
      <w:lang w:eastAsia="ar-SA"/>
    </w:rPr>
  </w:style>
  <w:style w:type="paragraph" w:customStyle="1" w:styleId="Nagwek20">
    <w:name w:val="Nagłówek2"/>
    <w:basedOn w:val="Normalny"/>
    <w:next w:val="Tekstpodstawowy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pPr>
      <w:suppressAutoHyphens/>
    </w:pPr>
    <w:rPr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podstawowy23">
    <w:name w:val="Tekst podstawowy 23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pPr>
      <w:suppressAutoHyphens/>
    </w:pPr>
    <w:rPr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2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Times New Roman"/>
      <w:sz w:val="20"/>
      <w:szCs w:val="20"/>
      <w:lang w:val="x-none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pPr>
      <w:numPr>
        <w:numId w:val="5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pPr>
      <w:numPr>
        <w:numId w:val="6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pPr>
      <w:spacing w:after="0" w:line="240" w:lineRule="auto"/>
      <w:textAlignment w:val="auto"/>
    </w:pPr>
    <w:rPr>
      <w:rFonts w:ascii="Segoe UI" w:eastAsia="SimSun" w:hAnsi="Segoe UI" w:cs="Times New Roman"/>
      <w:sz w:val="18"/>
      <w:szCs w:val="18"/>
      <w:lang w:val="x-none"/>
    </w:rPr>
  </w:style>
  <w:style w:type="paragraph" w:customStyle="1" w:styleId="Tekstkomentarza2">
    <w:name w:val="Tekst komentarza2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rPr>
      <w:rFonts w:cs="Times New Roman"/>
      <w:b/>
      <w:bCs/>
      <w:lang w:val="x-none"/>
    </w:rPr>
  </w:style>
  <w:style w:type="paragraph" w:customStyle="1" w:styleId="dtn">
    <w:name w:val="dtn"/>
    <w:basedOn w:val="Normalny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pPr>
      <w:suppressAutoHyphens/>
    </w:pPr>
    <w:rPr>
      <w:sz w:val="24"/>
      <w:szCs w:val="24"/>
      <w:lang w:eastAsia="ar-SA"/>
    </w:rPr>
  </w:style>
  <w:style w:type="paragraph" w:customStyle="1" w:styleId="Tekstpodstawowy24">
    <w:name w:val="Tekst podstawowy 24"/>
    <w:basedOn w:val="Normalny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pPr>
      <w:spacing w:after="120" w:line="240" w:lineRule="auto"/>
      <w:ind w:left="283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paragraph" w:styleId="Podtytu">
    <w:name w:val="Subtitle"/>
    <w:basedOn w:val="Normalny"/>
    <w:next w:val="Tekstpodstawowy"/>
    <w:link w:val="PodtytuZnak1"/>
    <w:qFormat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/>
    </w:rPr>
  </w:style>
  <w:style w:type="paragraph" w:customStyle="1" w:styleId="Zwykytekst3">
    <w:name w:val="Zwykły tekst3"/>
    <w:basedOn w:val="Normalny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pPr>
      <w:suppressAutoHyphens/>
      <w:ind w:left="284"/>
    </w:pPr>
    <w:rPr>
      <w:lang w:eastAsia="ar-SA"/>
    </w:rPr>
  </w:style>
  <w:style w:type="paragraph" w:customStyle="1" w:styleId="Teksttreci0">
    <w:name w:val="Tekst treści"/>
    <w:basedOn w:val="Normalny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pPr>
      <w:suppressAutoHyphens/>
    </w:pPr>
    <w:rPr>
      <w:rFonts w:ascii="Arial" w:eastAsia="Arial" w:hAnsi="Arial"/>
      <w:color w:val="000000"/>
      <w:sz w:val="24"/>
      <w:lang w:eastAsia="ar-SA"/>
    </w:rPr>
  </w:style>
  <w:style w:type="paragraph" w:customStyle="1" w:styleId="Style3">
    <w:name w:val="Style3"/>
    <w:basedOn w:val="Normalny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83610F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link w:val="Cytatintensywny"/>
    <w:rsid w:val="0083610F"/>
    <w:rPr>
      <w:rFonts w:ascii="Calibri" w:hAnsi="Calibri"/>
      <w:b/>
      <w:bCs/>
      <w:i/>
      <w:iCs/>
      <w:color w:val="4F81BD"/>
      <w:sz w:val="22"/>
      <w:szCs w:val="22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817262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817262"/>
    <w:rPr>
      <w:rFonts w:ascii="Calibri" w:eastAsia="Arial Unicode MS" w:hAnsi="Calibri" w:cs="F"/>
      <w:kern w:val="1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368E"/>
  </w:style>
  <w:style w:type="character" w:customStyle="1" w:styleId="WW8Num35z1">
    <w:name w:val="WW8Num35z1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6E368E"/>
    <w:rPr>
      <w:rFonts w:cs="Times New Roman" w:hint="default"/>
    </w:rPr>
  </w:style>
  <w:style w:type="character" w:customStyle="1" w:styleId="WW8Num38z0">
    <w:name w:val="WW8Num38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6E368E"/>
  </w:style>
  <w:style w:type="character" w:customStyle="1" w:styleId="WW8Num38z2">
    <w:name w:val="WW8Num38z2"/>
    <w:rsid w:val="006E368E"/>
  </w:style>
  <w:style w:type="character" w:customStyle="1" w:styleId="WW8Num38z3">
    <w:name w:val="WW8Num38z3"/>
    <w:rsid w:val="006E368E"/>
  </w:style>
  <w:style w:type="character" w:customStyle="1" w:styleId="WW8Num38z4">
    <w:name w:val="WW8Num38z4"/>
    <w:rsid w:val="006E368E"/>
  </w:style>
  <w:style w:type="character" w:customStyle="1" w:styleId="WW8Num38z5">
    <w:name w:val="WW8Num38z5"/>
    <w:rsid w:val="006E368E"/>
  </w:style>
  <w:style w:type="character" w:customStyle="1" w:styleId="WW8Num38z6">
    <w:name w:val="WW8Num38z6"/>
    <w:rsid w:val="006E368E"/>
  </w:style>
  <w:style w:type="character" w:customStyle="1" w:styleId="WW8Num38z7">
    <w:name w:val="WW8Num38z7"/>
    <w:rsid w:val="006E368E"/>
  </w:style>
  <w:style w:type="character" w:customStyle="1" w:styleId="WW8Num38z8">
    <w:name w:val="WW8Num38z8"/>
    <w:rsid w:val="006E368E"/>
  </w:style>
  <w:style w:type="character" w:customStyle="1" w:styleId="WW8Num34z3">
    <w:name w:val="WW8Num34z3"/>
    <w:rsid w:val="006E368E"/>
  </w:style>
  <w:style w:type="character" w:customStyle="1" w:styleId="WW8Num34z4">
    <w:name w:val="WW8Num34z4"/>
    <w:rsid w:val="006E368E"/>
  </w:style>
  <w:style w:type="character" w:customStyle="1" w:styleId="WW8Num34z5">
    <w:name w:val="WW8Num34z5"/>
    <w:rsid w:val="006E368E"/>
  </w:style>
  <w:style w:type="character" w:customStyle="1" w:styleId="WW8Num34z6">
    <w:name w:val="WW8Num34z6"/>
    <w:rsid w:val="006E368E"/>
  </w:style>
  <w:style w:type="character" w:customStyle="1" w:styleId="WW8Num34z7">
    <w:name w:val="WW8Num34z7"/>
    <w:rsid w:val="006E368E"/>
  </w:style>
  <w:style w:type="character" w:customStyle="1" w:styleId="WW8Num34z8">
    <w:name w:val="WW8Num34z8"/>
    <w:rsid w:val="006E368E"/>
  </w:style>
  <w:style w:type="character" w:customStyle="1" w:styleId="WW8Num39z0">
    <w:name w:val="WW8Num39z0"/>
    <w:rsid w:val="006E368E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6E368E"/>
    <w:rPr>
      <w:rFonts w:cs="Times New Roman"/>
    </w:rPr>
  </w:style>
  <w:style w:type="character" w:customStyle="1" w:styleId="WW8Num46z0">
    <w:name w:val="WW8Num46z0"/>
    <w:rsid w:val="006E368E"/>
    <w:rPr>
      <w:rFonts w:cs="Times New Roman"/>
    </w:rPr>
  </w:style>
  <w:style w:type="character" w:customStyle="1" w:styleId="WW8Num47z0">
    <w:name w:val="WW8Num47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6E368E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6E368E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6E368E"/>
  </w:style>
  <w:style w:type="character" w:customStyle="1" w:styleId="WW8Num53z0">
    <w:name w:val="WW8Num53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6E368E"/>
  </w:style>
  <w:style w:type="character" w:customStyle="1" w:styleId="WW8Num53z2">
    <w:name w:val="WW8Num53z2"/>
    <w:rsid w:val="006E368E"/>
  </w:style>
  <w:style w:type="character" w:customStyle="1" w:styleId="WW8Num53z3">
    <w:name w:val="WW8Num53z3"/>
    <w:rsid w:val="006E368E"/>
  </w:style>
  <w:style w:type="character" w:customStyle="1" w:styleId="WW8Num53z4">
    <w:name w:val="WW8Num53z4"/>
    <w:rsid w:val="006E368E"/>
  </w:style>
  <w:style w:type="character" w:customStyle="1" w:styleId="WW8Num53z5">
    <w:name w:val="WW8Num53z5"/>
    <w:rsid w:val="006E368E"/>
  </w:style>
  <w:style w:type="character" w:customStyle="1" w:styleId="WW8Num53z6">
    <w:name w:val="WW8Num53z6"/>
    <w:rsid w:val="006E368E"/>
  </w:style>
  <w:style w:type="character" w:customStyle="1" w:styleId="WW8Num53z7">
    <w:name w:val="WW8Num53z7"/>
    <w:rsid w:val="006E368E"/>
  </w:style>
  <w:style w:type="character" w:customStyle="1" w:styleId="WW8Num53z8">
    <w:name w:val="WW8Num53z8"/>
    <w:rsid w:val="006E368E"/>
  </w:style>
  <w:style w:type="character" w:customStyle="1" w:styleId="WW8Num54z1">
    <w:name w:val="WW8Num54z1"/>
    <w:rsid w:val="006E368E"/>
  </w:style>
  <w:style w:type="character" w:customStyle="1" w:styleId="WW8Num54z2">
    <w:name w:val="WW8Num54z2"/>
    <w:rsid w:val="006E368E"/>
  </w:style>
  <w:style w:type="character" w:customStyle="1" w:styleId="WW8Num54z3">
    <w:name w:val="WW8Num54z3"/>
    <w:rsid w:val="006E368E"/>
  </w:style>
  <w:style w:type="character" w:customStyle="1" w:styleId="WW8Num54z4">
    <w:name w:val="WW8Num54z4"/>
    <w:rsid w:val="006E368E"/>
  </w:style>
  <w:style w:type="character" w:customStyle="1" w:styleId="WW8Num54z5">
    <w:name w:val="WW8Num54z5"/>
    <w:rsid w:val="006E368E"/>
  </w:style>
  <w:style w:type="character" w:customStyle="1" w:styleId="WW8Num54z6">
    <w:name w:val="WW8Num54z6"/>
    <w:rsid w:val="006E368E"/>
  </w:style>
  <w:style w:type="character" w:customStyle="1" w:styleId="WW8Num54z7">
    <w:name w:val="WW8Num54z7"/>
    <w:rsid w:val="006E368E"/>
  </w:style>
  <w:style w:type="character" w:customStyle="1" w:styleId="WW8Num54z8">
    <w:name w:val="WW8Num54z8"/>
    <w:rsid w:val="006E368E"/>
  </w:style>
  <w:style w:type="character" w:customStyle="1" w:styleId="WW8Num55z0">
    <w:name w:val="WW8Num55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6E368E"/>
  </w:style>
  <w:style w:type="character" w:customStyle="1" w:styleId="WW8Num55z2">
    <w:name w:val="WW8Num55z2"/>
    <w:rsid w:val="006E368E"/>
  </w:style>
  <w:style w:type="character" w:customStyle="1" w:styleId="WW8Num55z3">
    <w:name w:val="WW8Num55z3"/>
    <w:rsid w:val="006E368E"/>
  </w:style>
  <w:style w:type="character" w:customStyle="1" w:styleId="WW8Num55z4">
    <w:name w:val="WW8Num55z4"/>
    <w:rsid w:val="006E368E"/>
  </w:style>
  <w:style w:type="character" w:customStyle="1" w:styleId="WW8Num55z5">
    <w:name w:val="WW8Num55z5"/>
    <w:rsid w:val="006E368E"/>
  </w:style>
  <w:style w:type="character" w:customStyle="1" w:styleId="WW8Num55z6">
    <w:name w:val="WW8Num55z6"/>
    <w:rsid w:val="006E368E"/>
  </w:style>
  <w:style w:type="character" w:customStyle="1" w:styleId="WW8Num55z7">
    <w:name w:val="WW8Num55z7"/>
    <w:rsid w:val="006E368E"/>
  </w:style>
  <w:style w:type="character" w:customStyle="1" w:styleId="WW8Num55z8">
    <w:name w:val="WW8Num55z8"/>
    <w:rsid w:val="006E368E"/>
  </w:style>
  <w:style w:type="character" w:customStyle="1" w:styleId="WW8Num56z0">
    <w:name w:val="WW8Num56z0"/>
    <w:rsid w:val="006E368E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6E368E"/>
  </w:style>
  <w:style w:type="character" w:customStyle="1" w:styleId="WW8Num56z2">
    <w:name w:val="WW8Num56z2"/>
    <w:rsid w:val="006E368E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6E368E"/>
  </w:style>
  <w:style w:type="character" w:customStyle="1" w:styleId="WW8Num56z4">
    <w:name w:val="WW8Num56z4"/>
    <w:rsid w:val="006E368E"/>
  </w:style>
  <w:style w:type="character" w:customStyle="1" w:styleId="WW8Num56z5">
    <w:name w:val="WW8Num56z5"/>
    <w:rsid w:val="006E368E"/>
  </w:style>
  <w:style w:type="character" w:customStyle="1" w:styleId="WW8Num56z6">
    <w:name w:val="WW8Num56z6"/>
    <w:rsid w:val="006E368E"/>
  </w:style>
  <w:style w:type="character" w:customStyle="1" w:styleId="WW8Num56z7">
    <w:name w:val="WW8Num56z7"/>
    <w:rsid w:val="006E368E"/>
  </w:style>
  <w:style w:type="character" w:customStyle="1" w:styleId="WW8Num56z8">
    <w:name w:val="WW8Num56z8"/>
    <w:rsid w:val="006E368E"/>
  </w:style>
  <w:style w:type="character" w:customStyle="1" w:styleId="WW8Num57z0">
    <w:name w:val="WW8Num57z0"/>
    <w:rsid w:val="006E368E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6E368E"/>
  </w:style>
  <w:style w:type="character" w:customStyle="1" w:styleId="WW8Num57z2">
    <w:name w:val="WW8Num57z2"/>
    <w:rsid w:val="006E368E"/>
  </w:style>
  <w:style w:type="character" w:customStyle="1" w:styleId="WW8Num57z3">
    <w:name w:val="WW8Num57z3"/>
    <w:rsid w:val="006E368E"/>
  </w:style>
  <w:style w:type="character" w:customStyle="1" w:styleId="WW8Num57z4">
    <w:name w:val="WW8Num57z4"/>
    <w:rsid w:val="006E368E"/>
  </w:style>
  <w:style w:type="character" w:customStyle="1" w:styleId="WW8Num57z5">
    <w:name w:val="WW8Num57z5"/>
    <w:rsid w:val="006E368E"/>
  </w:style>
  <w:style w:type="character" w:customStyle="1" w:styleId="WW8Num57z6">
    <w:name w:val="WW8Num57z6"/>
    <w:rsid w:val="006E368E"/>
  </w:style>
  <w:style w:type="character" w:customStyle="1" w:styleId="WW8Num57z7">
    <w:name w:val="WW8Num57z7"/>
    <w:rsid w:val="006E368E"/>
  </w:style>
  <w:style w:type="character" w:customStyle="1" w:styleId="WW8Num57z8">
    <w:name w:val="WW8Num57z8"/>
    <w:rsid w:val="006E368E"/>
  </w:style>
  <w:style w:type="character" w:customStyle="1" w:styleId="WW8Num58z0">
    <w:name w:val="WW8Num58z0"/>
    <w:rsid w:val="006E368E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6E368E"/>
  </w:style>
  <w:style w:type="character" w:customStyle="1" w:styleId="WW8Num58z2">
    <w:name w:val="WW8Num58z2"/>
    <w:rsid w:val="006E368E"/>
  </w:style>
  <w:style w:type="character" w:customStyle="1" w:styleId="WW8Num58z3">
    <w:name w:val="WW8Num58z3"/>
    <w:rsid w:val="006E368E"/>
  </w:style>
  <w:style w:type="character" w:customStyle="1" w:styleId="WW8Num58z4">
    <w:name w:val="WW8Num58z4"/>
    <w:rsid w:val="006E368E"/>
  </w:style>
  <w:style w:type="character" w:customStyle="1" w:styleId="WW8Num58z5">
    <w:name w:val="WW8Num58z5"/>
    <w:rsid w:val="006E368E"/>
  </w:style>
  <w:style w:type="character" w:customStyle="1" w:styleId="WW8Num58z6">
    <w:name w:val="WW8Num58z6"/>
    <w:rsid w:val="006E368E"/>
  </w:style>
  <w:style w:type="character" w:customStyle="1" w:styleId="WW8Num58z7">
    <w:name w:val="WW8Num58z7"/>
    <w:rsid w:val="006E368E"/>
  </w:style>
  <w:style w:type="character" w:customStyle="1" w:styleId="WW8Num58z8">
    <w:name w:val="WW8Num58z8"/>
    <w:rsid w:val="006E368E"/>
  </w:style>
  <w:style w:type="character" w:customStyle="1" w:styleId="WW8Num59z0">
    <w:name w:val="WW8Num59z0"/>
    <w:rsid w:val="006E368E"/>
    <w:rPr>
      <w:rFonts w:hint="default"/>
    </w:rPr>
  </w:style>
  <w:style w:type="character" w:customStyle="1" w:styleId="WW8Num59z1">
    <w:name w:val="WW8Num59z1"/>
    <w:rsid w:val="006E368E"/>
  </w:style>
  <w:style w:type="character" w:customStyle="1" w:styleId="WW8Num59z2">
    <w:name w:val="WW8Num59z2"/>
    <w:rsid w:val="006E368E"/>
  </w:style>
  <w:style w:type="character" w:customStyle="1" w:styleId="WW8Num59z3">
    <w:name w:val="WW8Num59z3"/>
    <w:rsid w:val="006E368E"/>
  </w:style>
  <w:style w:type="character" w:customStyle="1" w:styleId="WW8Num59z4">
    <w:name w:val="WW8Num59z4"/>
    <w:rsid w:val="006E368E"/>
  </w:style>
  <w:style w:type="character" w:customStyle="1" w:styleId="WW8Num59z5">
    <w:name w:val="WW8Num59z5"/>
    <w:rsid w:val="006E368E"/>
  </w:style>
  <w:style w:type="character" w:customStyle="1" w:styleId="WW8Num59z6">
    <w:name w:val="WW8Num59z6"/>
    <w:rsid w:val="006E368E"/>
  </w:style>
  <w:style w:type="character" w:customStyle="1" w:styleId="WW8Num59z7">
    <w:name w:val="WW8Num59z7"/>
    <w:rsid w:val="006E368E"/>
  </w:style>
  <w:style w:type="character" w:customStyle="1" w:styleId="WW8Num59z8">
    <w:name w:val="WW8Num59z8"/>
    <w:rsid w:val="006E368E"/>
  </w:style>
  <w:style w:type="character" w:customStyle="1" w:styleId="WW8Num60z0">
    <w:name w:val="WW8Num60z0"/>
    <w:rsid w:val="006E368E"/>
    <w:rPr>
      <w:rFonts w:ascii="Symbol" w:eastAsia="Times New Roman" w:hAnsi="Symbol" w:cs="Arial" w:hint="default"/>
    </w:rPr>
  </w:style>
  <w:style w:type="character" w:customStyle="1" w:styleId="WW8Num60z1">
    <w:name w:val="WW8Num60z1"/>
    <w:rsid w:val="006E368E"/>
    <w:rPr>
      <w:rFonts w:ascii="Courier New" w:hAnsi="Courier New" w:cs="Courier New" w:hint="default"/>
    </w:rPr>
  </w:style>
  <w:style w:type="character" w:customStyle="1" w:styleId="WW8Num60z2">
    <w:name w:val="WW8Num60z2"/>
    <w:rsid w:val="006E368E"/>
    <w:rPr>
      <w:rFonts w:ascii="Wingdings" w:hAnsi="Wingdings" w:cs="Wingdings" w:hint="default"/>
    </w:rPr>
  </w:style>
  <w:style w:type="character" w:customStyle="1" w:styleId="WW8Num60z3">
    <w:name w:val="WW8Num60z3"/>
    <w:rsid w:val="006E368E"/>
    <w:rPr>
      <w:rFonts w:ascii="Symbol" w:hAnsi="Symbol" w:cs="Symbol" w:hint="default"/>
    </w:rPr>
  </w:style>
  <w:style w:type="character" w:customStyle="1" w:styleId="WW8Num61z0">
    <w:name w:val="WW8Num61z0"/>
    <w:rsid w:val="006E368E"/>
    <w:rPr>
      <w:rFonts w:hint="default"/>
    </w:rPr>
  </w:style>
  <w:style w:type="character" w:customStyle="1" w:styleId="WW8Num61z2">
    <w:name w:val="WW8Num61z2"/>
    <w:rsid w:val="006E368E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6E368E"/>
  </w:style>
  <w:style w:type="character" w:customStyle="1" w:styleId="WW8Num61z4">
    <w:name w:val="WW8Num61z4"/>
    <w:rsid w:val="006E368E"/>
  </w:style>
  <w:style w:type="character" w:customStyle="1" w:styleId="WW8Num61z5">
    <w:name w:val="WW8Num61z5"/>
    <w:rsid w:val="006E368E"/>
  </w:style>
  <w:style w:type="character" w:customStyle="1" w:styleId="WW8Num61z6">
    <w:name w:val="WW8Num61z6"/>
    <w:rsid w:val="006E368E"/>
  </w:style>
  <w:style w:type="character" w:customStyle="1" w:styleId="WW8Num61z7">
    <w:name w:val="WW8Num61z7"/>
    <w:rsid w:val="006E368E"/>
  </w:style>
  <w:style w:type="character" w:customStyle="1" w:styleId="WW8Num61z8">
    <w:name w:val="WW8Num61z8"/>
    <w:rsid w:val="006E368E"/>
  </w:style>
  <w:style w:type="character" w:customStyle="1" w:styleId="WW8Num62z0">
    <w:name w:val="WW8Num62z0"/>
    <w:rsid w:val="006E368E"/>
  </w:style>
  <w:style w:type="character" w:customStyle="1" w:styleId="WW8Num62z1">
    <w:name w:val="WW8Num62z1"/>
    <w:rsid w:val="006E368E"/>
  </w:style>
  <w:style w:type="character" w:customStyle="1" w:styleId="WW8Num62z2">
    <w:name w:val="WW8Num62z2"/>
    <w:rsid w:val="006E368E"/>
  </w:style>
  <w:style w:type="character" w:customStyle="1" w:styleId="WW8Num62z3">
    <w:name w:val="WW8Num62z3"/>
    <w:rsid w:val="006E368E"/>
  </w:style>
  <w:style w:type="character" w:customStyle="1" w:styleId="WW8Num62z4">
    <w:name w:val="WW8Num62z4"/>
    <w:rsid w:val="006E368E"/>
  </w:style>
  <w:style w:type="character" w:customStyle="1" w:styleId="WW8Num62z5">
    <w:name w:val="WW8Num62z5"/>
    <w:rsid w:val="006E368E"/>
  </w:style>
  <w:style w:type="character" w:customStyle="1" w:styleId="WW8Num62z6">
    <w:name w:val="WW8Num62z6"/>
    <w:rsid w:val="006E368E"/>
  </w:style>
  <w:style w:type="character" w:customStyle="1" w:styleId="WW8Num62z7">
    <w:name w:val="WW8Num62z7"/>
    <w:rsid w:val="006E368E"/>
  </w:style>
  <w:style w:type="character" w:customStyle="1" w:styleId="WW8Num62z8">
    <w:name w:val="WW8Num62z8"/>
    <w:rsid w:val="006E368E"/>
  </w:style>
  <w:style w:type="character" w:customStyle="1" w:styleId="WW8Num9z1">
    <w:name w:val="WW8Num9z1"/>
    <w:rsid w:val="006E368E"/>
  </w:style>
  <w:style w:type="character" w:customStyle="1" w:styleId="WW8Num9z2">
    <w:name w:val="WW8Num9z2"/>
    <w:rsid w:val="006E368E"/>
  </w:style>
  <w:style w:type="character" w:customStyle="1" w:styleId="WW8Num9z3">
    <w:name w:val="WW8Num9z3"/>
    <w:rsid w:val="006E368E"/>
  </w:style>
  <w:style w:type="character" w:customStyle="1" w:styleId="WW8Num9z4">
    <w:name w:val="WW8Num9z4"/>
    <w:rsid w:val="006E368E"/>
  </w:style>
  <w:style w:type="character" w:customStyle="1" w:styleId="WW8Num9z5">
    <w:name w:val="WW8Num9z5"/>
    <w:rsid w:val="006E368E"/>
  </w:style>
  <w:style w:type="character" w:customStyle="1" w:styleId="WW8Num9z6">
    <w:name w:val="WW8Num9z6"/>
    <w:rsid w:val="006E368E"/>
  </w:style>
  <w:style w:type="character" w:customStyle="1" w:styleId="WW8Num9z7">
    <w:name w:val="WW8Num9z7"/>
    <w:rsid w:val="006E368E"/>
  </w:style>
  <w:style w:type="character" w:customStyle="1" w:styleId="WW8Num9z8">
    <w:name w:val="WW8Num9z8"/>
    <w:rsid w:val="006E368E"/>
  </w:style>
  <w:style w:type="character" w:customStyle="1" w:styleId="WW8Num34z1">
    <w:name w:val="WW8Num34z1"/>
    <w:rsid w:val="006E368E"/>
  </w:style>
  <w:style w:type="character" w:customStyle="1" w:styleId="WW8Num34z2">
    <w:name w:val="WW8Num34z2"/>
    <w:rsid w:val="006E368E"/>
  </w:style>
  <w:style w:type="character" w:customStyle="1" w:styleId="WW8Num36z1">
    <w:name w:val="WW8Num36z1"/>
    <w:rsid w:val="006E368E"/>
  </w:style>
  <w:style w:type="character" w:customStyle="1" w:styleId="WW8Num36z2">
    <w:name w:val="WW8Num36z2"/>
    <w:rsid w:val="006E368E"/>
  </w:style>
  <w:style w:type="character" w:customStyle="1" w:styleId="WW8Num36z3">
    <w:name w:val="WW8Num36z3"/>
    <w:rsid w:val="006E368E"/>
  </w:style>
  <w:style w:type="character" w:customStyle="1" w:styleId="WW8Num36z4">
    <w:name w:val="WW8Num36z4"/>
    <w:rsid w:val="006E368E"/>
  </w:style>
  <w:style w:type="character" w:customStyle="1" w:styleId="WW8Num36z5">
    <w:name w:val="WW8Num36z5"/>
    <w:rsid w:val="006E368E"/>
  </w:style>
  <w:style w:type="character" w:customStyle="1" w:styleId="WW8Num36z6">
    <w:name w:val="WW8Num36z6"/>
    <w:rsid w:val="006E368E"/>
  </w:style>
  <w:style w:type="character" w:customStyle="1" w:styleId="WW8Num36z7">
    <w:name w:val="WW8Num36z7"/>
    <w:rsid w:val="006E368E"/>
  </w:style>
  <w:style w:type="character" w:customStyle="1" w:styleId="WW8Num36z8">
    <w:name w:val="WW8Num36z8"/>
    <w:rsid w:val="006E368E"/>
  </w:style>
  <w:style w:type="character" w:customStyle="1" w:styleId="WW8Num37z1">
    <w:name w:val="WW8Num37z1"/>
    <w:rsid w:val="006E368E"/>
  </w:style>
  <w:style w:type="character" w:customStyle="1" w:styleId="WW8Num37z2">
    <w:name w:val="WW8Num37z2"/>
    <w:rsid w:val="006E368E"/>
  </w:style>
  <w:style w:type="character" w:customStyle="1" w:styleId="WW8Num37z3">
    <w:name w:val="WW8Num37z3"/>
    <w:rsid w:val="006E368E"/>
  </w:style>
  <w:style w:type="character" w:customStyle="1" w:styleId="WW8Num37z4">
    <w:name w:val="WW8Num37z4"/>
    <w:rsid w:val="006E368E"/>
  </w:style>
  <w:style w:type="character" w:customStyle="1" w:styleId="WW8Num37z5">
    <w:name w:val="WW8Num37z5"/>
    <w:rsid w:val="006E368E"/>
  </w:style>
  <w:style w:type="character" w:customStyle="1" w:styleId="WW8Num37z6">
    <w:name w:val="WW8Num37z6"/>
    <w:rsid w:val="006E368E"/>
  </w:style>
  <w:style w:type="character" w:customStyle="1" w:styleId="WW8Num37z7">
    <w:name w:val="WW8Num37z7"/>
    <w:rsid w:val="006E368E"/>
  </w:style>
  <w:style w:type="character" w:customStyle="1" w:styleId="WW8Num37z8">
    <w:name w:val="WW8Num37z8"/>
    <w:rsid w:val="006E368E"/>
  </w:style>
  <w:style w:type="character" w:customStyle="1" w:styleId="WW8Num39z1">
    <w:name w:val="WW8Num39z1"/>
    <w:rsid w:val="006E368E"/>
  </w:style>
  <w:style w:type="character" w:customStyle="1" w:styleId="WW8Num39z2">
    <w:name w:val="WW8Num39z2"/>
    <w:rsid w:val="006E368E"/>
  </w:style>
  <w:style w:type="character" w:customStyle="1" w:styleId="WW8Num39z3">
    <w:name w:val="WW8Num39z3"/>
    <w:rsid w:val="006E368E"/>
  </w:style>
  <w:style w:type="character" w:customStyle="1" w:styleId="WW8Num39z4">
    <w:name w:val="WW8Num39z4"/>
    <w:rsid w:val="006E368E"/>
  </w:style>
  <w:style w:type="character" w:customStyle="1" w:styleId="WW8Num39z5">
    <w:name w:val="WW8Num39z5"/>
    <w:rsid w:val="006E368E"/>
  </w:style>
  <w:style w:type="character" w:customStyle="1" w:styleId="WW8Num39z6">
    <w:name w:val="WW8Num39z6"/>
    <w:rsid w:val="006E368E"/>
  </w:style>
  <w:style w:type="character" w:customStyle="1" w:styleId="WW8Num39z7">
    <w:name w:val="WW8Num39z7"/>
    <w:rsid w:val="006E368E"/>
  </w:style>
  <w:style w:type="character" w:customStyle="1" w:styleId="WW8Num39z8">
    <w:name w:val="WW8Num39z8"/>
    <w:rsid w:val="006E368E"/>
  </w:style>
  <w:style w:type="character" w:customStyle="1" w:styleId="WW8Num41z1">
    <w:name w:val="WW8Num41z1"/>
    <w:rsid w:val="006E368E"/>
  </w:style>
  <w:style w:type="character" w:customStyle="1" w:styleId="WW8Num41z2">
    <w:name w:val="WW8Num41z2"/>
    <w:rsid w:val="006E368E"/>
  </w:style>
  <w:style w:type="character" w:customStyle="1" w:styleId="WW8Num41z3">
    <w:name w:val="WW8Num41z3"/>
    <w:rsid w:val="006E368E"/>
  </w:style>
  <w:style w:type="character" w:customStyle="1" w:styleId="WW8Num41z4">
    <w:name w:val="WW8Num41z4"/>
    <w:rsid w:val="006E368E"/>
  </w:style>
  <w:style w:type="character" w:customStyle="1" w:styleId="WW8Num41z5">
    <w:name w:val="WW8Num41z5"/>
    <w:rsid w:val="006E368E"/>
  </w:style>
  <w:style w:type="character" w:customStyle="1" w:styleId="WW8Num41z6">
    <w:name w:val="WW8Num41z6"/>
    <w:rsid w:val="006E368E"/>
  </w:style>
  <w:style w:type="character" w:customStyle="1" w:styleId="WW8Num41z7">
    <w:name w:val="WW8Num41z7"/>
    <w:rsid w:val="006E368E"/>
  </w:style>
  <w:style w:type="character" w:customStyle="1" w:styleId="WW8Num41z8">
    <w:name w:val="WW8Num41z8"/>
    <w:rsid w:val="006E368E"/>
  </w:style>
  <w:style w:type="character" w:customStyle="1" w:styleId="WW8Num42z1">
    <w:name w:val="WW8Num42z1"/>
    <w:rsid w:val="006E368E"/>
  </w:style>
  <w:style w:type="character" w:customStyle="1" w:styleId="WW8Num42z2">
    <w:name w:val="WW8Num42z2"/>
    <w:rsid w:val="006E368E"/>
  </w:style>
  <w:style w:type="character" w:customStyle="1" w:styleId="WW8Num42z3">
    <w:name w:val="WW8Num42z3"/>
    <w:rsid w:val="006E368E"/>
  </w:style>
  <w:style w:type="character" w:customStyle="1" w:styleId="WW8Num42z4">
    <w:name w:val="WW8Num42z4"/>
    <w:rsid w:val="006E368E"/>
  </w:style>
  <w:style w:type="character" w:customStyle="1" w:styleId="WW8Num42z5">
    <w:name w:val="WW8Num42z5"/>
    <w:rsid w:val="006E368E"/>
  </w:style>
  <w:style w:type="character" w:customStyle="1" w:styleId="WW8Num42z6">
    <w:name w:val="WW8Num42z6"/>
    <w:rsid w:val="006E368E"/>
  </w:style>
  <w:style w:type="character" w:customStyle="1" w:styleId="WW8Num42z7">
    <w:name w:val="WW8Num42z7"/>
    <w:rsid w:val="006E368E"/>
  </w:style>
  <w:style w:type="character" w:customStyle="1" w:styleId="WW8Num42z8">
    <w:name w:val="WW8Num42z8"/>
    <w:rsid w:val="006E368E"/>
  </w:style>
  <w:style w:type="character" w:customStyle="1" w:styleId="WW8Num43z1">
    <w:name w:val="WW8Num43z1"/>
    <w:rsid w:val="006E368E"/>
  </w:style>
  <w:style w:type="character" w:customStyle="1" w:styleId="WW8Num43z2">
    <w:name w:val="WW8Num43z2"/>
    <w:rsid w:val="006E368E"/>
  </w:style>
  <w:style w:type="character" w:customStyle="1" w:styleId="WW8Num43z3">
    <w:name w:val="WW8Num43z3"/>
    <w:rsid w:val="006E368E"/>
  </w:style>
  <w:style w:type="character" w:customStyle="1" w:styleId="WW8Num43z4">
    <w:name w:val="WW8Num43z4"/>
    <w:rsid w:val="006E368E"/>
  </w:style>
  <w:style w:type="character" w:customStyle="1" w:styleId="WW8Num43z5">
    <w:name w:val="WW8Num43z5"/>
    <w:rsid w:val="006E368E"/>
  </w:style>
  <w:style w:type="character" w:customStyle="1" w:styleId="WW8Num43z6">
    <w:name w:val="WW8Num43z6"/>
    <w:rsid w:val="006E368E"/>
  </w:style>
  <w:style w:type="character" w:customStyle="1" w:styleId="WW8Num43z7">
    <w:name w:val="WW8Num43z7"/>
    <w:rsid w:val="006E368E"/>
  </w:style>
  <w:style w:type="character" w:customStyle="1" w:styleId="WW8Num43z8">
    <w:name w:val="WW8Num43z8"/>
    <w:rsid w:val="006E368E"/>
  </w:style>
  <w:style w:type="character" w:customStyle="1" w:styleId="WW8Num44z1">
    <w:name w:val="WW8Num44z1"/>
    <w:rsid w:val="006E368E"/>
  </w:style>
  <w:style w:type="character" w:customStyle="1" w:styleId="WW8Num44z2">
    <w:name w:val="WW8Num44z2"/>
    <w:rsid w:val="006E368E"/>
  </w:style>
  <w:style w:type="character" w:customStyle="1" w:styleId="WW8Num44z3">
    <w:name w:val="WW8Num44z3"/>
    <w:rsid w:val="006E368E"/>
  </w:style>
  <w:style w:type="character" w:customStyle="1" w:styleId="WW8Num44z4">
    <w:name w:val="WW8Num44z4"/>
    <w:rsid w:val="006E368E"/>
  </w:style>
  <w:style w:type="character" w:customStyle="1" w:styleId="WW8Num44z5">
    <w:name w:val="WW8Num44z5"/>
    <w:rsid w:val="006E368E"/>
  </w:style>
  <w:style w:type="character" w:customStyle="1" w:styleId="WW8Num44z6">
    <w:name w:val="WW8Num44z6"/>
    <w:rsid w:val="006E368E"/>
  </w:style>
  <w:style w:type="character" w:customStyle="1" w:styleId="WW8Num44z7">
    <w:name w:val="WW8Num44z7"/>
    <w:rsid w:val="006E368E"/>
  </w:style>
  <w:style w:type="character" w:customStyle="1" w:styleId="WW8Num44z8">
    <w:name w:val="WW8Num44z8"/>
    <w:rsid w:val="006E368E"/>
  </w:style>
  <w:style w:type="character" w:customStyle="1" w:styleId="WW8Num45z1">
    <w:name w:val="WW8Num45z1"/>
    <w:rsid w:val="006E368E"/>
  </w:style>
  <w:style w:type="character" w:customStyle="1" w:styleId="WW8Num45z2">
    <w:name w:val="WW8Num45z2"/>
    <w:rsid w:val="006E368E"/>
  </w:style>
  <w:style w:type="character" w:customStyle="1" w:styleId="WW8Num45z3">
    <w:name w:val="WW8Num45z3"/>
    <w:rsid w:val="006E368E"/>
  </w:style>
  <w:style w:type="character" w:customStyle="1" w:styleId="WW8Num45z4">
    <w:name w:val="WW8Num45z4"/>
    <w:rsid w:val="006E368E"/>
  </w:style>
  <w:style w:type="character" w:customStyle="1" w:styleId="WW8Num45z5">
    <w:name w:val="WW8Num45z5"/>
    <w:rsid w:val="006E368E"/>
  </w:style>
  <w:style w:type="character" w:customStyle="1" w:styleId="WW8Num45z6">
    <w:name w:val="WW8Num45z6"/>
    <w:rsid w:val="006E368E"/>
  </w:style>
  <w:style w:type="character" w:customStyle="1" w:styleId="WW8Num45z7">
    <w:name w:val="WW8Num45z7"/>
    <w:rsid w:val="006E368E"/>
  </w:style>
  <w:style w:type="character" w:customStyle="1" w:styleId="WW8Num45z8">
    <w:name w:val="WW8Num45z8"/>
    <w:rsid w:val="006E368E"/>
  </w:style>
  <w:style w:type="character" w:customStyle="1" w:styleId="WW8Num46z1">
    <w:name w:val="WW8Num46z1"/>
    <w:rsid w:val="006E368E"/>
  </w:style>
  <w:style w:type="character" w:customStyle="1" w:styleId="WW8Num46z2">
    <w:name w:val="WW8Num46z2"/>
    <w:rsid w:val="006E368E"/>
  </w:style>
  <w:style w:type="character" w:customStyle="1" w:styleId="WW8Num46z3">
    <w:name w:val="WW8Num46z3"/>
    <w:rsid w:val="006E368E"/>
  </w:style>
  <w:style w:type="character" w:customStyle="1" w:styleId="WW8Num46z4">
    <w:name w:val="WW8Num46z4"/>
    <w:rsid w:val="006E368E"/>
  </w:style>
  <w:style w:type="character" w:customStyle="1" w:styleId="WW8Num46z5">
    <w:name w:val="WW8Num46z5"/>
    <w:rsid w:val="006E368E"/>
  </w:style>
  <w:style w:type="character" w:customStyle="1" w:styleId="WW8Num46z6">
    <w:name w:val="WW8Num46z6"/>
    <w:rsid w:val="006E368E"/>
  </w:style>
  <w:style w:type="character" w:customStyle="1" w:styleId="WW8Num46z7">
    <w:name w:val="WW8Num46z7"/>
    <w:rsid w:val="006E368E"/>
  </w:style>
  <w:style w:type="character" w:customStyle="1" w:styleId="WW8Num46z8">
    <w:name w:val="WW8Num46z8"/>
    <w:rsid w:val="006E368E"/>
  </w:style>
  <w:style w:type="character" w:customStyle="1" w:styleId="WW8Num47z1">
    <w:name w:val="WW8Num47z1"/>
    <w:rsid w:val="006E368E"/>
  </w:style>
  <w:style w:type="character" w:customStyle="1" w:styleId="WW8Num47z2">
    <w:name w:val="WW8Num47z2"/>
    <w:rsid w:val="006E368E"/>
  </w:style>
  <w:style w:type="character" w:customStyle="1" w:styleId="WW8Num47z3">
    <w:name w:val="WW8Num47z3"/>
    <w:rsid w:val="006E368E"/>
  </w:style>
  <w:style w:type="character" w:customStyle="1" w:styleId="WW8Num47z4">
    <w:name w:val="WW8Num47z4"/>
    <w:rsid w:val="006E368E"/>
  </w:style>
  <w:style w:type="character" w:customStyle="1" w:styleId="WW8Num47z5">
    <w:name w:val="WW8Num47z5"/>
    <w:rsid w:val="006E368E"/>
  </w:style>
  <w:style w:type="character" w:customStyle="1" w:styleId="WW8Num47z6">
    <w:name w:val="WW8Num47z6"/>
    <w:rsid w:val="006E368E"/>
  </w:style>
  <w:style w:type="character" w:customStyle="1" w:styleId="WW8Num47z7">
    <w:name w:val="WW8Num47z7"/>
    <w:rsid w:val="006E368E"/>
  </w:style>
  <w:style w:type="character" w:customStyle="1" w:styleId="WW8Num47z8">
    <w:name w:val="WW8Num47z8"/>
    <w:rsid w:val="006E368E"/>
  </w:style>
  <w:style w:type="character" w:customStyle="1" w:styleId="WW8Num48z1">
    <w:name w:val="WW8Num48z1"/>
    <w:rsid w:val="006E368E"/>
  </w:style>
  <w:style w:type="character" w:customStyle="1" w:styleId="WW8Num48z2">
    <w:name w:val="WW8Num48z2"/>
    <w:rsid w:val="006E368E"/>
  </w:style>
  <w:style w:type="character" w:customStyle="1" w:styleId="WW8Num48z3">
    <w:name w:val="WW8Num48z3"/>
    <w:rsid w:val="006E368E"/>
  </w:style>
  <w:style w:type="character" w:customStyle="1" w:styleId="WW8Num48z4">
    <w:name w:val="WW8Num48z4"/>
    <w:rsid w:val="006E368E"/>
  </w:style>
  <w:style w:type="character" w:customStyle="1" w:styleId="WW8Num48z5">
    <w:name w:val="WW8Num48z5"/>
    <w:rsid w:val="006E368E"/>
  </w:style>
  <w:style w:type="character" w:customStyle="1" w:styleId="WW8Num48z6">
    <w:name w:val="WW8Num48z6"/>
    <w:rsid w:val="006E368E"/>
  </w:style>
  <w:style w:type="character" w:customStyle="1" w:styleId="WW8Num48z7">
    <w:name w:val="WW8Num48z7"/>
    <w:rsid w:val="006E368E"/>
  </w:style>
  <w:style w:type="character" w:customStyle="1" w:styleId="WW8Num48z8">
    <w:name w:val="WW8Num48z8"/>
    <w:rsid w:val="006E368E"/>
  </w:style>
  <w:style w:type="character" w:customStyle="1" w:styleId="WW8Num49z1">
    <w:name w:val="WW8Num49z1"/>
    <w:rsid w:val="006E368E"/>
  </w:style>
  <w:style w:type="character" w:customStyle="1" w:styleId="WW8Num49z2">
    <w:name w:val="WW8Num49z2"/>
    <w:rsid w:val="006E368E"/>
  </w:style>
  <w:style w:type="character" w:customStyle="1" w:styleId="WW8Num49z3">
    <w:name w:val="WW8Num49z3"/>
    <w:rsid w:val="006E368E"/>
  </w:style>
  <w:style w:type="character" w:customStyle="1" w:styleId="WW8Num49z4">
    <w:name w:val="WW8Num49z4"/>
    <w:rsid w:val="006E368E"/>
  </w:style>
  <w:style w:type="character" w:customStyle="1" w:styleId="WW8Num49z5">
    <w:name w:val="WW8Num49z5"/>
    <w:rsid w:val="006E368E"/>
  </w:style>
  <w:style w:type="character" w:customStyle="1" w:styleId="WW8Num49z6">
    <w:name w:val="WW8Num49z6"/>
    <w:rsid w:val="006E368E"/>
  </w:style>
  <w:style w:type="character" w:customStyle="1" w:styleId="WW8Num49z7">
    <w:name w:val="WW8Num49z7"/>
    <w:rsid w:val="006E368E"/>
  </w:style>
  <w:style w:type="character" w:customStyle="1" w:styleId="WW8Num49z8">
    <w:name w:val="WW8Num49z8"/>
    <w:rsid w:val="006E368E"/>
  </w:style>
  <w:style w:type="character" w:customStyle="1" w:styleId="WW8Num50z1">
    <w:name w:val="WW8Num50z1"/>
    <w:rsid w:val="006E368E"/>
  </w:style>
  <w:style w:type="character" w:customStyle="1" w:styleId="WW8Num50z2">
    <w:name w:val="WW8Num50z2"/>
    <w:rsid w:val="006E368E"/>
  </w:style>
  <w:style w:type="character" w:customStyle="1" w:styleId="WW8Num50z3">
    <w:name w:val="WW8Num50z3"/>
    <w:rsid w:val="006E368E"/>
  </w:style>
  <w:style w:type="character" w:customStyle="1" w:styleId="WW8Num50z4">
    <w:name w:val="WW8Num50z4"/>
    <w:rsid w:val="006E368E"/>
  </w:style>
  <w:style w:type="character" w:customStyle="1" w:styleId="WW8Num50z5">
    <w:name w:val="WW8Num50z5"/>
    <w:rsid w:val="006E368E"/>
  </w:style>
  <w:style w:type="character" w:customStyle="1" w:styleId="WW8Num50z6">
    <w:name w:val="WW8Num50z6"/>
    <w:rsid w:val="006E368E"/>
  </w:style>
  <w:style w:type="character" w:customStyle="1" w:styleId="WW8Num50z7">
    <w:name w:val="WW8Num50z7"/>
    <w:rsid w:val="006E368E"/>
  </w:style>
  <w:style w:type="character" w:customStyle="1" w:styleId="WW8Num50z8">
    <w:name w:val="WW8Num50z8"/>
    <w:rsid w:val="006E368E"/>
  </w:style>
  <w:style w:type="character" w:customStyle="1" w:styleId="WW8Num51z1">
    <w:name w:val="WW8Num51z1"/>
    <w:rsid w:val="006E368E"/>
  </w:style>
  <w:style w:type="character" w:customStyle="1" w:styleId="WW8Num51z2">
    <w:name w:val="WW8Num51z2"/>
    <w:rsid w:val="006E368E"/>
  </w:style>
  <w:style w:type="character" w:customStyle="1" w:styleId="WW8Num51z3">
    <w:name w:val="WW8Num51z3"/>
    <w:rsid w:val="006E368E"/>
  </w:style>
  <w:style w:type="character" w:customStyle="1" w:styleId="WW8Num51z4">
    <w:name w:val="WW8Num51z4"/>
    <w:rsid w:val="006E368E"/>
  </w:style>
  <w:style w:type="character" w:customStyle="1" w:styleId="WW8Num51z5">
    <w:name w:val="WW8Num51z5"/>
    <w:rsid w:val="006E368E"/>
  </w:style>
  <w:style w:type="character" w:customStyle="1" w:styleId="WW8Num51z6">
    <w:name w:val="WW8Num51z6"/>
    <w:rsid w:val="006E368E"/>
  </w:style>
  <w:style w:type="character" w:customStyle="1" w:styleId="WW8Num51z7">
    <w:name w:val="WW8Num51z7"/>
    <w:rsid w:val="006E368E"/>
  </w:style>
  <w:style w:type="character" w:customStyle="1" w:styleId="WW8Num51z8">
    <w:name w:val="WW8Num51z8"/>
    <w:rsid w:val="006E368E"/>
  </w:style>
  <w:style w:type="character" w:customStyle="1" w:styleId="WW8Num52z1">
    <w:name w:val="WW8Num52z1"/>
    <w:rsid w:val="006E368E"/>
  </w:style>
  <w:style w:type="character" w:customStyle="1" w:styleId="WW8Num52z2">
    <w:name w:val="WW8Num52z2"/>
    <w:rsid w:val="006E368E"/>
  </w:style>
  <w:style w:type="character" w:customStyle="1" w:styleId="WW8Num52z3">
    <w:name w:val="WW8Num52z3"/>
    <w:rsid w:val="006E368E"/>
  </w:style>
  <w:style w:type="character" w:customStyle="1" w:styleId="WW8Num52z4">
    <w:name w:val="WW8Num52z4"/>
    <w:rsid w:val="006E368E"/>
  </w:style>
  <w:style w:type="character" w:customStyle="1" w:styleId="WW8Num52z5">
    <w:name w:val="WW8Num52z5"/>
    <w:rsid w:val="006E368E"/>
  </w:style>
  <w:style w:type="character" w:customStyle="1" w:styleId="WW8Num52z6">
    <w:name w:val="WW8Num52z6"/>
    <w:rsid w:val="006E368E"/>
  </w:style>
  <w:style w:type="character" w:customStyle="1" w:styleId="WW8Num52z7">
    <w:name w:val="WW8Num52z7"/>
    <w:rsid w:val="006E368E"/>
  </w:style>
  <w:style w:type="character" w:customStyle="1" w:styleId="WW8Num52z8">
    <w:name w:val="WW8Num52z8"/>
    <w:rsid w:val="006E368E"/>
  </w:style>
  <w:style w:type="character" w:customStyle="1" w:styleId="NormalnyWebZnak">
    <w:name w:val="Normalny (Web) Znak"/>
    <w:rsid w:val="006E368E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6E368E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6E368E"/>
    <w:rPr>
      <w:sz w:val="16"/>
      <w:szCs w:val="16"/>
    </w:rPr>
  </w:style>
  <w:style w:type="character" w:styleId="Odwoanieprzypisudolnego">
    <w:name w:val="footnote reference"/>
    <w:rsid w:val="006E368E"/>
    <w:rPr>
      <w:vertAlign w:val="superscript"/>
    </w:rPr>
  </w:style>
  <w:style w:type="character" w:styleId="Odwoanieprzypisukocowego">
    <w:name w:val="endnote reference"/>
    <w:rsid w:val="006E368E"/>
    <w:rPr>
      <w:vertAlign w:val="superscript"/>
    </w:rPr>
  </w:style>
  <w:style w:type="paragraph" w:customStyle="1" w:styleId="numerowanie">
    <w:name w:val="numerowanie"/>
    <w:basedOn w:val="Normalny"/>
    <w:rsid w:val="006E368E"/>
    <w:pPr>
      <w:widowControl/>
      <w:numPr>
        <w:numId w:val="4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6E368E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6E368E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6E368E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6E368E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6E368E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semiHidden/>
    <w:unhideWhenUsed/>
    <w:rsid w:val="006E368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6E368E"/>
    <w:pPr>
      <w:widowControl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6E368E"/>
    <w:rPr>
      <w:rFonts w:ascii="Calibri" w:eastAsia="Calibri" w:hAnsi="Calibri"/>
      <w:lang w:val="x-none" w:eastAsia="ar-SA"/>
    </w:rPr>
  </w:style>
  <w:style w:type="character" w:styleId="Nierozpoznanawzmianka">
    <w:name w:val="Unresolved Mention"/>
    <w:uiPriority w:val="99"/>
    <w:semiHidden/>
    <w:unhideWhenUsed/>
    <w:rsid w:val="008A384B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C7E12"/>
  </w:style>
  <w:style w:type="numbering" w:customStyle="1" w:styleId="Bezlisty11">
    <w:name w:val="Bez listy11"/>
    <w:next w:val="Bezlisty"/>
    <w:uiPriority w:val="99"/>
    <w:semiHidden/>
    <w:unhideWhenUsed/>
    <w:rsid w:val="00AC7E12"/>
  </w:style>
  <w:style w:type="numbering" w:customStyle="1" w:styleId="Bezlisty111">
    <w:name w:val="Bez listy111"/>
    <w:next w:val="Bezlisty"/>
    <w:uiPriority w:val="99"/>
    <w:semiHidden/>
    <w:unhideWhenUsed/>
    <w:rsid w:val="00AC7E12"/>
  </w:style>
  <w:style w:type="numbering" w:customStyle="1" w:styleId="Bezlisty1111">
    <w:name w:val="Bez listy1111"/>
    <w:next w:val="Bezlisty"/>
    <w:uiPriority w:val="99"/>
    <w:semiHidden/>
    <w:unhideWhenUsed/>
    <w:rsid w:val="00AC7E12"/>
  </w:style>
  <w:style w:type="character" w:customStyle="1" w:styleId="TekstpodstawowyZnak2">
    <w:name w:val="Tekst podstawowy Znak2"/>
    <w:link w:val="Tekstpodstawow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NagwekZnak2">
    <w:name w:val="Nagłówek Znak2"/>
    <w:link w:val="Nagwek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StopkaZnak2">
    <w:name w:val="Stopka Znak2"/>
    <w:link w:val="Stopka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TekstprzypisukocowegoZnak1">
    <w:name w:val="Tekst przypisu końcowego Znak1"/>
    <w:link w:val="Tekstprzypisukocowego"/>
    <w:rsid w:val="00AC7E12"/>
    <w:rPr>
      <w:rFonts w:ascii="Calibri" w:eastAsia="Arial Unicode MS" w:hAnsi="Calibri" w:cs="F"/>
      <w:kern w:val="1"/>
      <w:lang w:eastAsia="ar-SA"/>
    </w:rPr>
  </w:style>
  <w:style w:type="character" w:customStyle="1" w:styleId="TekstprzypisudolnegoZnak2">
    <w:name w:val="Tekst przypisu dolnego Znak2"/>
    <w:link w:val="Tekstprzypisudolnego"/>
    <w:rsid w:val="00AC7E12"/>
    <w:rPr>
      <w:rFonts w:ascii="Liberation Serif" w:eastAsia="SimSun" w:hAnsi="Liberation Serif" w:cs="Liberation Serif"/>
      <w:kern w:val="1"/>
      <w:lang w:eastAsia="ar-SA"/>
    </w:rPr>
  </w:style>
  <w:style w:type="character" w:customStyle="1" w:styleId="TekstdymkaZnak2">
    <w:name w:val="Tekst dymka Znak2"/>
    <w:link w:val="Tekstdymka"/>
    <w:rsid w:val="00AC7E12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matkomentarzaZnak2">
    <w:name w:val="Temat komentarza Znak2"/>
    <w:link w:val="Tematkomentarza"/>
    <w:rsid w:val="00AC7E12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TekstpodstawowywcityZnak1">
    <w:name w:val="Tekst podstawowy wcięty Znak1"/>
    <w:link w:val="Tekstpodstawowywcit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TytuZnak1">
    <w:name w:val="Tytuł Znak1"/>
    <w:link w:val="Tytu"/>
    <w:rsid w:val="00AC7E12"/>
    <w:rPr>
      <w:b/>
      <w:kern w:val="1"/>
      <w:sz w:val="28"/>
      <w:szCs w:val="24"/>
      <w:lang w:eastAsia="ar-SA"/>
    </w:rPr>
  </w:style>
  <w:style w:type="character" w:customStyle="1" w:styleId="PodtytuZnak1">
    <w:name w:val="Podtytuł Znak1"/>
    <w:link w:val="Podtytu"/>
    <w:rsid w:val="00AC7E12"/>
    <w:rPr>
      <w:b/>
      <w:bCs/>
      <w:kern w:val="1"/>
      <w:u w:val="single"/>
      <w:lang w:eastAsia="ar-SA"/>
    </w:rPr>
  </w:style>
  <w:style w:type="numbering" w:customStyle="1" w:styleId="Bezlisty11111">
    <w:name w:val="Bez listy11111"/>
    <w:next w:val="Bezlisty"/>
    <w:uiPriority w:val="99"/>
    <w:semiHidden/>
    <w:unhideWhenUsed/>
    <w:rsid w:val="00AC7E1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C7E12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C7E12"/>
    <w:rPr>
      <w:rFonts w:ascii="Courier New" w:eastAsia="Arial Unicode MS" w:hAnsi="Courier New"/>
      <w:kern w:val="1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AC7E12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AC7E12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sdfootnote">
    <w:name w:val="sdfootnote"/>
    <w:basedOn w:val="Normalny"/>
    <w:uiPriority w:val="99"/>
    <w:rsid w:val="00AC7E12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C7E12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Times New Roman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AC7E12"/>
    <w:rPr>
      <w:rFonts w:ascii="Courier New" w:eastAsia="Arial Unicode MS" w:hAnsi="Courier New" w:cs="Courier New"/>
      <w:kern w:val="1"/>
      <w:lang w:eastAsia="ar-SA"/>
    </w:rPr>
  </w:style>
  <w:style w:type="table" w:styleId="Tabela-Siatka">
    <w:name w:val="Table Grid"/>
    <w:basedOn w:val="Standardowy"/>
    <w:uiPriority w:val="39"/>
    <w:rsid w:val="0071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2B185E"/>
    <w:pPr>
      <w:numPr>
        <w:numId w:val="42"/>
      </w:numPr>
    </w:pPr>
  </w:style>
  <w:style w:type="numbering" w:customStyle="1" w:styleId="WWNum3">
    <w:name w:val="WWNum3"/>
    <w:basedOn w:val="Bezlisty"/>
    <w:rsid w:val="002B185E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DC3E-0417-406E-B104-06A0DD4F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1971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Links>
    <vt:vector size="60" baseType="variant">
      <vt:variant>
        <vt:i4>393338</vt:i4>
      </vt:variant>
      <vt:variant>
        <vt:i4>27</vt:i4>
      </vt:variant>
      <vt:variant>
        <vt:i4>0</vt:i4>
      </vt:variant>
      <vt:variant>
        <vt:i4>5</vt:i4>
      </vt:variant>
      <vt:variant>
        <vt:lpwstr>mailto:kgosk@szpital-lomza.pl</vt:lpwstr>
      </vt:variant>
      <vt:variant>
        <vt:lpwstr/>
      </vt:variant>
      <vt:variant>
        <vt:i4>786559</vt:i4>
      </vt:variant>
      <vt:variant>
        <vt:i4>24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6029337</vt:i4>
      </vt:variant>
      <vt:variant>
        <vt:i4>21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6029337</vt:i4>
      </vt:variant>
      <vt:variant>
        <vt:i4>18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786559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2555988</vt:i4>
      </vt:variant>
      <vt:variant>
        <vt:i4>9</vt:i4>
      </vt:variant>
      <vt:variant>
        <vt:i4>0</vt:i4>
      </vt:variant>
      <vt:variant>
        <vt:i4>5</vt:i4>
      </vt:variant>
      <vt:variant>
        <vt:lpwstr>mailto:kwiszniewski@szpital-lomza.pl</vt:lpwstr>
      </vt:variant>
      <vt:variant>
        <vt:lpwstr/>
      </vt:variant>
      <vt:variant>
        <vt:i4>6029381</vt:i4>
      </vt:variant>
      <vt:variant>
        <vt:i4>6</vt:i4>
      </vt:variant>
      <vt:variant>
        <vt:i4>0</vt:i4>
      </vt:variant>
      <vt:variant>
        <vt:i4>5</vt:i4>
      </vt:variant>
      <vt:variant>
        <vt:lpwstr>https://www.szpital-lomza.pl/kategoria/zamowienia-2024-o-wartosci-nizszej-niz-130-000-zl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Grazynka</dc:creator>
  <cp:keywords/>
  <cp:lastModifiedBy>Krysztopik Sylwia</cp:lastModifiedBy>
  <cp:revision>39</cp:revision>
  <cp:lastPrinted>2024-11-29T10:16:00Z</cp:lastPrinted>
  <dcterms:created xsi:type="dcterms:W3CDTF">2024-08-09T07:53:00Z</dcterms:created>
  <dcterms:modified xsi:type="dcterms:W3CDTF">2024-11-29T10:23:00Z</dcterms:modified>
</cp:coreProperties>
</file>