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5044DE" w14:textId="7A9FE0F9" w:rsidR="008037B7" w:rsidRPr="00204227" w:rsidRDefault="008037B7" w:rsidP="00592100">
      <w:pPr>
        <w:spacing w:after="0" w:line="360" w:lineRule="auto"/>
        <w:jc w:val="right"/>
        <w:textAlignment w:val="auto"/>
        <w:rPr>
          <w:rFonts w:asciiTheme="minorHAnsi" w:eastAsia="SimSun" w:hAnsiTheme="minorHAnsi" w:cstheme="minorHAnsi"/>
          <w:b/>
          <w:iCs/>
          <w:sz w:val="24"/>
          <w:szCs w:val="24"/>
          <w:u w:val="single"/>
        </w:rPr>
      </w:pPr>
      <w:bookmarkStart w:id="0" w:name="_Hlk507755140"/>
      <w:r w:rsidRPr="00204227">
        <w:rPr>
          <w:rFonts w:asciiTheme="minorHAnsi" w:eastAsia="SimSun" w:hAnsiTheme="minorHAnsi" w:cstheme="minorHAnsi"/>
          <w:b/>
          <w:iCs/>
          <w:sz w:val="24"/>
          <w:szCs w:val="24"/>
        </w:rPr>
        <w:t>Załącznik nr 1</w:t>
      </w:r>
      <w:r w:rsidR="007723E7" w:rsidRPr="00204227">
        <w:rPr>
          <w:rFonts w:asciiTheme="minorHAnsi" w:eastAsia="SimSun" w:hAnsiTheme="minorHAnsi" w:cstheme="minorHAnsi"/>
          <w:b/>
          <w:iCs/>
          <w:sz w:val="24"/>
          <w:szCs w:val="24"/>
        </w:rPr>
        <w:t xml:space="preserve"> do Konkursu ofert</w:t>
      </w:r>
      <w:r w:rsidRPr="00204227">
        <w:rPr>
          <w:rFonts w:asciiTheme="minorHAnsi" w:eastAsia="SimSun" w:hAnsiTheme="minorHAnsi" w:cstheme="minorHAnsi"/>
          <w:b/>
          <w:iCs/>
          <w:sz w:val="24"/>
          <w:szCs w:val="24"/>
        </w:rPr>
        <w:t xml:space="preserve"> - Formularz ofertowy</w:t>
      </w:r>
    </w:p>
    <w:p w14:paraId="596EB976" w14:textId="77777777" w:rsidR="008037B7" w:rsidRPr="00204227" w:rsidRDefault="008037B7" w:rsidP="008037B7">
      <w:pPr>
        <w:spacing w:after="0" w:line="360" w:lineRule="auto"/>
        <w:textAlignment w:val="auto"/>
        <w:rPr>
          <w:rFonts w:asciiTheme="minorHAnsi" w:eastAsia="SimSun" w:hAnsiTheme="minorHAnsi" w:cstheme="minorHAnsi"/>
          <w:b/>
          <w:bCs/>
          <w:sz w:val="24"/>
          <w:szCs w:val="24"/>
        </w:rPr>
      </w:pPr>
    </w:p>
    <w:p w14:paraId="07CDC248" w14:textId="77777777" w:rsidR="008037B7" w:rsidRPr="00204227" w:rsidRDefault="008037B7" w:rsidP="00592100">
      <w:pPr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DANE WYKONAWCY: </w:t>
      </w:r>
    </w:p>
    <w:p w14:paraId="7BA2F289" w14:textId="77777777" w:rsidR="008037B7" w:rsidRPr="00204227" w:rsidRDefault="008037B7" w:rsidP="0059210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>Nazwa Wykonawcy</w:t>
      </w:r>
      <w:r w:rsidR="00D17F09" w:rsidRPr="00204227">
        <w:rPr>
          <w:rFonts w:asciiTheme="minorHAnsi" w:eastAsia="SimSun" w:hAnsiTheme="minorHAnsi" w:cstheme="minorHAnsi"/>
          <w:sz w:val="24"/>
          <w:szCs w:val="24"/>
        </w:rPr>
        <w:t>*</w:t>
      </w: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 / Wykonawców w przypadku oferty wspólnej</w:t>
      </w:r>
      <w:r w:rsidR="00D17F09" w:rsidRPr="00204227">
        <w:rPr>
          <w:rFonts w:asciiTheme="minorHAnsi" w:eastAsia="SimSun" w:hAnsiTheme="minorHAnsi" w:cstheme="minorHAnsi"/>
          <w:sz w:val="24"/>
          <w:szCs w:val="24"/>
        </w:rPr>
        <w:t>*</w:t>
      </w:r>
    </w:p>
    <w:p w14:paraId="353F5C52" w14:textId="77777777" w:rsidR="00522629" w:rsidRPr="00204227" w:rsidRDefault="00522629" w:rsidP="0059210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AC574A7" w14:textId="77777777" w:rsidR="008037B7" w:rsidRPr="00204227" w:rsidRDefault="008037B7" w:rsidP="00592100">
      <w:pPr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sz w:val="24"/>
          <w:szCs w:val="24"/>
          <w:lang w:val="de-DE"/>
        </w:rPr>
      </w:pPr>
      <w:r w:rsidRPr="00204227">
        <w:rPr>
          <w:rFonts w:asciiTheme="minorHAnsi" w:eastAsia="Times New Roman" w:hAnsiTheme="minorHAnsi" w:cstheme="minorHAnsi"/>
          <w:sz w:val="24"/>
          <w:szCs w:val="24"/>
          <w:lang w:val="de-DE"/>
        </w:rPr>
        <w:t>……………………………………………</w:t>
      </w:r>
      <w:r w:rsidRPr="00204227">
        <w:rPr>
          <w:rFonts w:asciiTheme="minorHAnsi" w:eastAsia="SimSun" w:hAnsiTheme="minorHAnsi" w:cstheme="minorHAnsi"/>
          <w:sz w:val="24"/>
          <w:szCs w:val="24"/>
          <w:lang w:val="de-DE"/>
        </w:rPr>
        <w:t>..………………………………………………………</w:t>
      </w:r>
    </w:p>
    <w:p w14:paraId="641913B7" w14:textId="77777777" w:rsidR="008037B7" w:rsidRPr="00204227" w:rsidRDefault="008037B7" w:rsidP="00592100">
      <w:pPr>
        <w:tabs>
          <w:tab w:val="left" w:pos="0"/>
          <w:tab w:val="left" w:pos="1152"/>
        </w:tabs>
        <w:spacing w:after="0" w:line="360" w:lineRule="auto"/>
        <w:ind w:left="1152" w:hanging="1152"/>
        <w:jc w:val="both"/>
        <w:textAlignment w:val="auto"/>
        <w:rPr>
          <w:rFonts w:asciiTheme="minorHAnsi" w:eastAsia="SimSun" w:hAnsiTheme="minorHAnsi" w:cstheme="minorHAnsi"/>
          <w:sz w:val="24"/>
          <w:szCs w:val="24"/>
          <w:lang w:val="de-DE"/>
        </w:rPr>
      </w:pPr>
      <w:proofErr w:type="spellStart"/>
      <w:r w:rsidRPr="00204227">
        <w:rPr>
          <w:rFonts w:asciiTheme="minorHAnsi" w:eastAsia="SimSun" w:hAnsiTheme="minorHAnsi" w:cstheme="minorHAnsi"/>
          <w:sz w:val="24"/>
          <w:szCs w:val="24"/>
          <w:lang w:val="de-DE"/>
        </w:rPr>
        <w:t>Adres</w:t>
      </w:r>
      <w:proofErr w:type="spellEnd"/>
      <w:r w:rsidRPr="00204227">
        <w:rPr>
          <w:rFonts w:asciiTheme="minorHAnsi" w:eastAsia="SimSun" w:hAnsiTheme="minorHAnsi" w:cstheme="minorHAnsi"/>
          <w:sz w:val="24"/>
          <w:szCs w:val="24"/>
          <w:lang w:val="de-DE"/>
        </w:rPr>
        <w:t>: ………………………………….……….……….…………………………………………</w:t>
      </w:r>
    </w:p>
    <w:p w14:paraId="311646A6" w14:textId="77777777" w:rsidR="008037B7" w:rsidRPr="00204227" w:rsidRDefault="008037B7" w:rsidP="00592100">
      <w:pPr>
        <w:tabs>
          <w:tab w:val="left" w:pos="0"/>
          <w:tab w:val="left" w:pos="1152"/>
        </w:tabs>
        <w:spacing w:after="0" w:line="360" w:lineRule="auto"/>
        <w:ind w:left="1152" w:hanging="1152"/>
        <w:jc w:val="both"/>
        <w:textAlignment w:val="auto"/>
        <w:rPr>
          <w:rFonts w:asciiTheme="minorHAnsi" w:eastAsia="SimSu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  <w:lang w:val="de-DE"/>
        </w:rPr>
        <w:t>Tel. …………………………………………….……….……………..……………………………</w:t>
      </w:r>
    </w:p>
    <w:p w14:paraId="3EA108C0" w14:textId="77777777" w:rsidR="008037B7" w:rsidRPr="00204227" w:rsidRDefault="008037B7" w:rsidP="00592100">
      <w:pPr>
        <w:tabs>
          <w:tab w:val="left" w:pos="0"/>
          <w:tab w:val="left" w:pos="1152"/>
        </w:tabs>
        <w:spacing w:after="0" w:line="360" w:lineRule="auto"/>
        <w:ind w:left="1152" w:hanging="1152"/>
        <w:jc w:val="both"/>
        <w:textAlignment w:val="auto"/>
        <w:rPr>
          <w:rFonts w:asciiTheme="minorHAnsi" w:eastAsia="SimSu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>Adres poczty elektronicznej Wykonawcy, na który Zamawiający ma przesłać korespondencję:</w:t>
      </w:r>
    </w:p>
    <w:p w14:paraId="42D97B4D" w14:textId="77777777" w:rsidR="008037B7" w:rsidRPr="00204227" w:rsidRDefault="008037B7" w:rsidP="00592100">
      <w:pPr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>.................................................</w:t>
      </w:r>
    </w:p>
    <w:p w14:paraId="2C5C12BD" w14:textId="77777777" w:rsidR="008037B7" w:rsidRPr="00204227" w:rsidRDefault="008037B7" w:rsidP="00592100">
      <w:pPr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>Osoba do kontaktów (imię i nazwisko) :</w:t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 </w:t>
      </w:r>
      <w:r w:rsidRPr="00204227">
        <w:rPr>
          <w:rFonts w:asciiTheme="minorHAnsi" w:eastAsia="SimSun" w:hAnsiTheme="minorHAnsi" w:cstheme="minorHAnsi"/>
          <w:sz w:val="24"/>
          <w:szCs w:val="24"/>
        </w:rPr>
        <w:t>.....................................................………………...</w:t>
      </w:r>
    </w:p>
    <w:p w14:paraId="6347A75D" w14:textId="77777777" w:rsidR="008037B7" w:rsidRPr="00204227" w:rsidRDefault="008037B7" w:rsidP="008037B7">
      <w:pPr>
        <w:spacing w:after="0" w:line="360" w:lineRule="auto"/>
        <w:textAlignment w:val="auto"/>
        <w:rPr>
          <w:rFonts w:asciiTheme="minorHAnsi" w:eastAsia="SimSun" w:hAnsiTheme="minorHAnsi" w:cstheme="minorHAnsi"/>
          <w:sz w:val="24"/>
          <w:szCs w:val="24"/>
        </w:rPr>
      </w:pPr>
    </w:p>
    <w:p w14:paraId="4EEC784C" w14:textId="77777777" w:rsidR="008037B7" w:rsidRPr="00204227" w:rsidRDefault="008037B7" w:rsidP="008037B7">
      <w:pPr>
        <w:spacing w:after="0" w:line="360" w:lineRule="auto"/>
        <w:jc w:val="center"/>
        <w:textAlignment w:val="auto"/>
        <w:rPr>
          <w:rFonts w:asciiTheme="minorHAnsi" w:eastAsia="SimSun" w:hAnsiTheme="minorHAnsi" w:cstheme="minorHAnsi"/>
          <w:b/>
          <w:bCs/>
          <w:sz w:val="24"/>
          <w:szCs w:val="24"/>
        </w:rPr>
      </w:pP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FORMULARZ OFERTOWY</w:t>
      </w:r>
    </w:p>
    <w:p w14:paraId="60CFC975" w14:textId="77777777" w:rsidR="008037B7" w:rsidRPr="00204227" w:rsidRDefault="008037B7" w:rsidP="00291DBD">
      <w:pPr>
        <w:spacing w:after="0" w:line="360" w:lineRule="auto"/>
        <w:textAlignment w:val="auto"/>
        <w:rPr>
          <w:rFonts w:asciiTheme="minorHAnsi" w:eastAsia="SimSun" w:hAnsiTheme="minorHAnsi" w:cstheme="minorHAnsi"/>
          <w:b/>
          <w:bCs/>
          <w:sz w:val="24"/>
          <w:szCs w:val="24"/>
        </w:rPr>
      </w:pPr>
    </w:p>
    <w:p w14:paraId="1E708325" w14:textId="77777777" w:rsidR="008037B7" w:rsidRPr="00204227" w:rsidRDefault="008037B7" w:rsidP="008037B7">
      <w:pPr>
        <w:spacing w:after="0" w:line="360" w:lineRule="auto"/>
        <w:jc w:val="right"/>
        <w:textAlignment w:val="auto"/>
        <w:rPr>
          <w:rFonts w:asciiTheme="minorHAnsi" w:eastAsia="SimSun" w:hAnsiTheme="minorHAnsi" w:cstheme="minorHAnsi"/>
          <w:b/>
          <w:bCs/>
          <w:sz w:val="24"/>
          <w:szCs w:val="24"/>
        </w:rPr>
      </w:pP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Szpital Wojewódzki  im. Kardynała Stefana Wyszyńskiego w Łomży</w:t>
      </w:r>
    </w:p>
    <w:p w14:paraId="5D63DCA9" w14:textId="77777777" w:rsidR="008037B7" w:rsidRPr="00204227" w:rsidRDefault="008037B7" w:rsidP="008037B7">
      <w:pPr>
        <w:spacing w:after="0" w:line="360" w:lineRule="auto"/>
        <w:jc w:val="right"/>
        <w:textAlignment w:val="auto"/>
        <w:rPr>
          <w:rFonts w:asciiTheme="minorHAnsi" w:eastAsia="SimSun" w:hAnsiTheme="minorHAnsi" w:cstheme="minorHAnsi"/>
          <w:b/>
          <w:bCs/>
          <w:sz w:val="24"/>
          <w:szCs w:val="24"/>
        </w:rPr>
      </w:pP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ab/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ab/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ab/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ab/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ab/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ab/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ab/>
        <w:t xml:space="preserve">                                    Al. Piłsudskiego 11</w:t>
      </w:r>
    </w:p>
    <w:p w14:paraId="5B151E67" w14:textId="77777777" w:rsidR="008037B7" w:rsidRPr="00204227" w:rsidRDefault="008037B7" w:rsidP="008037B7">
      <w:pPr>
        <w:spacing w:after="0" w:line="360" w:lineRule="auto"/>
        <w:jc w:val="right"/>
        <w:textAlignment w:val="auto"/>
        <w:rPr>
          <w:rFonts w:asciiTheme="minorHAnsi" w:eastAsia="SimSu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18 - 404  Łomża</w:t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br/>
      </w:r>
    </w:p>
    <w:p w14:paraId="543C3B8B" w14:textId="77777777" w:rsidR="00D17F09" w:rsidRPr="00204227" w:rsidRDefault="008037B7" w:rsidP="00592100">
      <w:pPr>
        <w:spacing w:after="0" w:line="360" w:lineRule="auto"/>
        <w:jc w:val="both"/>
        <w:textAlignment w:val="auto"/>
        <w:rPr>
          <w:rFonts w:asciiTheme="minorHAnsi" w:eastAsia="Calibri" w:hAnsiTheme="minorHAnsi" w:cstheme="minorHAnsi"/>
          <w:b/>
          <w:kern w:val="0"/>
          <w:sz w:val="24"/>
          <w:szCs w:val="24"/>
          <w:u w:val="single"/>
          <w:lang w:eastAsia="en-US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Nawiązując do </w:t>
      </w:r>
      <w:r w:rsidR="00E74D81" w:rsidRPr="00204227">
        <w:rPr>
          <w:rFonts w:asciiTheme="minorHAnsi" w:eastAsia="SimSun" w:hAnsiTheme="minorHAnsi" w:cstheme="minorHAnsi"/>
          <w:sz w:val="24"/>
          <w:szCs w:val="24"/>
        </w:rPr>
        <w:t xml:space="preserve">ogłoszenia o Konkursie ofert </w:t>
      </w:r>
      <w:r w:rsidR="001A732E" w:rsidRPr="00204227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/>
        </w:rPr>
        <w:t xml:space="preserve">na dostawę </w:t>
      </w:r>
      <w:bookmarkStart w:id="1" w:name="_Hlk201745628"/>
      <w:r w:rsidR="001A732E" w:rsidRPr="00204227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/>
        </w:rPr>
        <w:t xml:space="preserve">sztućców i opakowań jednorazowych do żywności dla </w:t>
      </w:r>
      <w:r w:rsidR="00C005CC" w:rsidRPr="00204227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/>
        </w:rPr>
        <w:t>Szpitala Wojewódzkiego im. Kardynała Stefana Wyszyńskiego w Łomży</w:t>
      </w:r>
      <w:r w:rsidRPr="00204227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/>
        </w:rPr>
        <w:t>,</w:t>
      </w:r>
      <w:r w:rsidR="009A7826" w:rsidRPr="00204227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/>
        </w:rPr>
        <w:t xml:space="preserve"> </w:t>
      </w:r>
      <w:r w:rsidRPr="00204227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/>
        </w:rPr>
        <w:t xml:space="preserve">znak sprawy: </w:t>
      </w:r>
      <w:r w:rsidR="00880856" w:rsidRPr="00204227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/>
        </w:rPr>
        <w:t>ZT-SZP-226/02/</w:t>
      </w:r>
      <w:r w:rsidR="00700BB2" w:rsidRPr="00204227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/>
        </w:rPr>
        <w:t>7</w:t>
      </w:r>
      <w:r w:rsidR="00880856" w:rsidRPr="00204227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/>
        </w:rPr>
        <w:t>/202</w:t>
      </w:r>
      <w:r w:rsidR="00700BB2" w:rsidRPr="00204227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/>
        </w:rPr>
        <w:t>5</w:t>
      </w:r>
      <w:bookmarkEnd w:id="1"/>
      <w:r w:rsidRPr="00204227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/>
        </w:rPr>
        <w:t>,</w:t>
      </w:r>
      <w:bookmarkStart w:id="2" w:name="_Hlk118376522"/>
    </w:p>
    <w:bookmarkEnd w:id="2"/>
    <w:p w14:paraId="25C53371" w14:textId="77777777" w:rsidR="008B076D" w:rsidRPr="00204227" w:rsidRDefault="008B076D" w:rsidP="00D817B3">
      <w:pPr>
        <w:spacing w:after="0" w:line="360" w:lineRule="auto"/>
        <w:textAlignment w:val="auto"/>
        <w:rPr>
          <w:rFonts w:asciiTheme="minorHAnsi" w:eastAsia="SimSun" w:hAnsiTheme="minorHAnsi" w:cstheme="minorHAnsi"/>
          <w:b/>
          <w:bCs/>
          <w:sz w:val="24"/>
          <w:szCs w:val="24"/>
        </w:rPr>
      </w:pPr>
    </w:p>
    <w:p w14:paraId="195337C4" w14:textId="77777777" w:rsidR="00121D21" w:rsidRPr="00204227" w:rsidRDefault="0042324E" w:rsidP="00592100">
      <w:pPr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b/>
          <w:bCs/>
          <w:sz w:val="24"/>
          <w:szCs w:val="24"/>
        </w:rPr>
      </w:pP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Składamy ofertę za cenę</w:t>
      </w:r>
      <w:r w:rsidR="00121D21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:</w:t>
      </w:r>
    </w:p>
    <w:p w14:paraId="288F1925" w14:textId="77777777" w:rsidR="001518CA" w:rsidRPr="00204227" w:rsidRDefault="004D6B4A" w:rsidP="00592100">
      <w:pPr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b/>
          <w:bCs/>
          <w:sz w:val="24"/>
          <w:szCs w:val="24"/>
        </w:rPr>
      </w:pP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b</w:t>
      </w:r>
      <w:r w:rsidR="0042324E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rutto</w:t>
      </w:r>
      <w:r w:rsidR="00CF5F4F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:</w:t>
      </w:r>
      <w:r w:rsidR="0042324E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 …………………….. zł</w:t>
      </w:r>
      <w:r w:rsidR="008037B7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 (słownie</w:t>
      </w:r>
      <w:r w:rsidR="0024473F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 złotych</w:t>
      </w:r>
      <w:r w:rsidR="008037B7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: .....................</w:t>
      </w:r>
      <w:r w:rsidR="00B70B05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..............................................</w:t>
      </w:r>
      <w:r w:rsidR="008037B7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)</w:t>
      </w:r>
      <w:r w:rsidR="00CF5F4F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,</w:t>
      </w:r>
      <w:r w:rsidR="00B70B05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 w tym podatek VAT</w:t>
      </w:r>
      <w:r w:rsidR="001518CA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…….. </w:t>
      </w:r>
      <w:r w:rsidR="00B70B05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%</w:t>
      </w:r>
      <w:r w:rsidR="001518CA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 </w:t>
      </w:r>
    </w:p>
    <w:p w14:paraId="14C46A19" w14:textId="77777777" w:rsidR="001C6408" w:rsidRPr="00204227" w:rsidRDefault="00B70B05" w:rsidP="00592100">
      <w:pPr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b/>
          <w:bCs/>
          <w:sz w:val="24"/>
          <w:szCs w:val="24"/>
        </w:rPr>
      </w:pP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netto:</w:t>
      </w:r>
      <w:r w:rsidR="00CF5F4F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 </w:t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……………………. zł (słownie</w:t>
      </w:r>
      <w:r w:rsidR="0024473F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 złotych</w:t>
      </w:r>
      <w:r w:rsidR="001518CA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: </w:t>
      </w:r>
      <w:r w:rsidR="0024473F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 </w:t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……………………………………………………………….)  </w:t>
      </w:r>
      <w:r w:rsidR="00D31176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 </w:t>
      </w:r>
    </w:p>
    <w:p w14:paraId="4E2709C3" w14:textId="77777777" w:rsidR="009626AC" w:rsidRPr="00204227" w:rsidRDefault="009626AC" w:rsidP="00592100">
      <w:pPr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b/>
          <w:bCs/>
          <w:color w:val="FF0000"/>
          <w:sz w:val="24"/>
          <w:szCs w:val="24"/>
        </w:rPr>
      </w:pPr>
    </w:p>
    <w:p w14:paraId="4AAE5F06" w14:textId="77777777" w:rsidR="008037B7" w:rsidRPr="00204227" w:rsidRDefault="008037B7" w:rsidP="00592100">
      <w:pPr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Oświadczenia Wykonawcy:</w:t>
      </w:r>
    </w:p>
    <w:p w14:paraId="1E803336" w14:textId="77777777" w:rsidR="008037B7" w:rsidRPr="00204227" w:rsidRDefault="008037B7" w:rsidP="00592100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Theme="minorHAnsi" w:eastAsia="SimSun" w:hAnsiTheme="minorHAnsi" w:cstheme="minorHAnsi"/>
          <w:sz w:val="24"/>
          <w:szCs w:val="24"/>
          <w:shd w:val="clear" w:color="auto" w:fill="FFFF66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Zapoznaliśmy się z dokumentami dotyczącymi niniejszego zamówienia i </w:t>
      </w:r>
      <w:r w:rsidRPr="00204227">
        <w:rPr>
          <w:rFonts w:asciiTheme="minorHAnsi" w:hAnsiTheme="minorHAnsi" w:cstheme="minorHAnsi"/>
          <w:sz w:val="24"/>
          <w:szCs w:val="24"/>
        </w:rPr>
        <w:t xml:space="preserve">uzyskaliśmy </w:t>
      </w: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wszelkie informacje niezbędne do przygotowania oferty i właściwego wykonania zamówienia publicznego oraz przyjmujemy warunki określone w </w:t>
      </w:r>
      <w:r w:rsidR="003C67A2" w:rsidRPr="00204227">
        <w:rPr>
          <w:rFonts w:asciiTheme="minorHAnsi" w:eastAsia="SimSun" w:hAnsiTheme="minorHAnsi" w:cstheme="minorHAnsi"/>
          <w:sz w:val="24"/>
          <w:szCs w:val="24"/>
        </w:rPr>
        <w:t>Konkursie ofert</w:t>
      </w: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  i nie wnosimy w sto</w:t>
      </w:r>
      <w:r w:rsidRPr="00204227">
        <w:rPr>
          <w:rFonts w:asciiTheme="minorHAnsi" w:eastAsia="SimSun" w:hAnsiTheme="minorHAnsi" w:cstheme="minorHAnsi"/>
          <w:sz w:val="24"/>
          <w:szCs w:val="24"/>
        </w:rPr>
        <w:softHyphen/>
        <w:t xml:space="preserve">sunku do nich żadnych uwag, a w przypadku wyboru naszej oferty zobowiązujemy się do podpisania w czasie i miejscu wskazanym przez Zamawiającego </w:t>
      </w:r>
      <w:r w:rsidRPr="00204227">
        <w:rPr>
          <w:rFonts w:asciiTheme="minorHAnsi" w:eastAsia="SimSun" w:hAnsiTheme="minorHAnsi" w:cstheme="minorHAnsi"/>
          <w:sz w:val="24"/>
          <w:szCs w:val="24"/>
        </w:rPr>
        <w:lastRenderedPageBreak/>
        <w:t>umowy w sprawie zamówienia publicznego.</w:t>
      </w:r>
    </w:p>
    <w:p w14:paraId="373963C7" w14:textId="77777777" w:rsidR="008037B7" w:rsidRPr="00204227" w:rsidRDefault="008037B7" w:rsidP="00592100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</w:rPr>
      </w:pPr>
      <w:r w:rsidRPr="00204227">
        <w:rPr>
          <w:rFonts w:asciiTheme="minorHAnsi" w:hAnsiTheme="minorHAnsi" w:cstheme="minorHAnsi"/>
          <w:sz w:val="24"/>
          <w:szCs w:val="24"/>
        </w:rPr>
        <w:t xml:space="preserve">Oświadczamy, że przedmiot zamówienia zrealizujemy w terminie określonym przez Zamawiającego w </w:t>
      </w:r>
      <w:r w:rsidR="003C67A2" w:rsidRPr="00204227">
        <w:rPr>
          <w:rFonts w:asciiTheme="minorHAnsi" w:hAnsiTheme="minorHAnsi" w:cstheme="minorHAnsi"/>
          <w:sz w:val="24"/>
          <w:szCs w:val="24"/>
        </w:rPr>
        <w:t>Konkursie ofert.</w:t>
      </w:r>
    </w:p>
    <w:p w14:paraId="2FB595DF" w14:textId="77777777" w:rsidR="008037B7" w:rsidRPr="00204227" w:rsidRDefault="008037B7" w:rsidP="00592100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Oświadczamy, że w cenie oferty zostały uwzględnione wszystkie koszty wykonania zamówienia i realizacji przyszłego świadczenia umownego. </w:t>
      </w:r>
    </w:p>
    <w:p w14:paraId="644357EA" w14:textId="77777777" w:rsidR="008037B7" w:rsidRPr="00204227" w:rsidRDefault="008037B7" w:rsidP="00592100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Oświadczamy, że oferta nie stanowi czynu nieuczciwej konkurencji, w rozumieniu ustawy </w:t>
      </w:r>
      <w:r w:rsidRPr="00204227">
        <w:rPr>
          <w:rFonts w:asciiTheme="minorHAnsi" w:eastAsia="SimSun" w:hAnsiTheme="minorHAnsi" w:cstheme="minorHAnsi"/>
          <w:sz w:val="24"/>
          <w:szCs w:val="24"/>
        </w:rPr>
        <w:br/>
        <w:t>z 16 kwietnia 1993 r. o zwalczaniu nieuczciwej konkurencji ( Dz. U. z 20</w:t>
      </w:r>
      <w:r w:rsidR="00B74FD7" w:rsidRPr="00204227">
        <w:rPr>
          <w:rFonts w:asciiTheme="minorHAnsi" w:eastAsia="SimSun" w:hAnsiTheme="minorHAnsi" w:cstheme="minorHAnsi"/>
          <w:sz w:val="24"/>
          <w:szCs w:val="24"/>
        </w:rPr>
        <w:t>22</w:t>
      </w: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 r. poz. </w:t>
      </w:r>
      <w:r w:rsidR="00676251" w:rsidRPr="00204227">
        <w:rPr>
          <w:rFonts w:asciiTheme="minorHAnsi" w:eastAsia="SimSun" w:hAnsiTheme="minorHAnsi" w:cstheme="minorHAnsi"/>
          <w:sz w:val="24"/>
          <w:szCs w:val="24"/>
        </w:rPr>
        <w:t>1</w:t>
      </w:r>
      <w:r w:rsidR="00B74FD7" w:rsidRPr="00204227">
        <w:rPr>
          <w:rFonts w:asciiTheme="minorHAnsi" w:eastAsia="SimSun" w:hAnsiTheme="minorHAnsi" w:cstheme="minorHAnsi"/>
          <w:sz w:val="24"/>
          <w:szCs w:val="24"/>
        </w:rPr>
        <w:t>233</w:t>
      </w:r>
      <w:r w:rsidRPr="00204227">
        <w:rPr>
          <w:rFonts w:asciiTheme="minorHAnsi" w:eastAsia="SimSun" w:hAnsiTheme="minorHAnsi" w:cstheme="minorHAnsi"/>
          <w:sz w:val="24"/>
          <w:szCs w:val="24"/>
        </w:rPr>
        <w:t>)</w:t>
      </w:r>
      <w:r w:rsidR="00E828C8" w:rsidRPr="00204227">
        <w:rPr>
          <w:rFonts w:asciiTheme="minorHAnsi" w:eastAsia="SimSun" w:hAnsiTheme="minorHAnsi" w:cstheme="minorHAnsi"/>
          <w:sz w:val="24"/>
          <w:szCs w:val="24"/>
        </w:rPr>
        <w:t>.</w:t>
      </w: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  </w:t>
      </w:r>
    </w:p>
    <w:p w14:paraId="069085ED" w14:textId="77777777" w:rsidR="008037B7" w:rsidRPr="00204227" w:rsidRDefault="008037B7" w:rsidP="00592100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Theme="minorHAnsi" w:eastAsia="SimSu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Oświadczamy, że uważamy się za związanych niniejszą ofertą przez okres </w:t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  <w:u w:val="single"/>
        </w:rPr>
        <w:t>30 dni</w:t>
      </w:r>
      <w:r w:rsidRPr="00204227">
        <w:rPr>
          <w:rFonts w:asciiTheme="minorHAnsi" w:eastAsia="SimSun" w:hAnsiTheme="minorHAnsi" w:cstheme="minorHAnsi"/>
          <w:sz w:val="24"/>
          <w:szCs w:val="24"/>
          <w:u w:val="single"/>
        </w:rPr>
        <w:t xml:space="preserve"> </w:t>
      </w: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od upływu terminu składania ofert. </w:t>
      </w:r>
    </w:p>
    <w:p w14:paraId="716E875F" w14:textId="77777777" w:rsidR="008037B7" w:rsidRPr="00204227" w:rsidRDefault="008037B7" w:rsidP="00592100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Theme="minorHAnsi" w:eastAsia="SimSu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*Oświadczamy, że przedmiot zamówienia zrealizujemy </w:t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bez udziału podwykonawców</w:t>
      </w:r>
      <w:r w:rsidR="00E828C8" w:rsidRPr="00204227">
        <w:rPr>
          <w:rFonts w:asciiTheme="minorHAnsi" w:eastAsia="SimSun" w:hAnsiTheme="minorHAnsi" w:cstheme="minorHAnsi"/>
          <w:sz w:val="24"/>
          <w:szCs w:val="24"/>
        </w:rPr>
        <w:t>.</w:t>
      </w: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  </w:t>
      </w:r>
    </w:p>
    <w:p w14:paraId="384C4325" w14:textId="77777777" w:rsidR="008037B7" w:rsidRPr="00204227" w:rsidRDefault="008037B7" w:rsidP="00592100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autoSpaceDE w:val="0"/>
        <w:spacing w:after="0" w:line="360" w:lineRule="auto"/>
        <w:ind w:left="426" w:hanging="426"/>
        <w:jc w:val="both"/>
        <w:textAlignment w:val="auto"/>
        <w:rPr>
          <w:rFonts w:asciiTheme="minorHAnsi" w:eastAsia="Arial" w:hAnsiTheme="minorHAnsi" w:cstheme="minorHAnsi"/>
          <w:i/>
          <w:kern w:val="2"/>
          <w:sz w:val="24"/>
          <w:szCs w:val="24"/>
          <w:lang w:eastAsia="zh-CN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*Oświadczamy, że przedmiot zamówienia zrealizujemy </w:t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z udziałem podwykonawców </w:t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br/>
      </w:r>
      <w:r w:rsidRPr="00204227">
        <w:rPr>
          <w:rFonts w:asciiTheme="minorHAnsi" w:hAnsiTheme="minorHAnsi" w:cstheme="minorHAnsi"/>
          <w:bCs/>
          <w:sz w:val="24"/>
          <w:szCs w:val="24"/>
        </w:rPr>
        <w:t>i</w:t>
      </w:r>
      <w:r w:rsidRPr="00204227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204227">
        <w:rPr>
          <w:rFonts w:asciiTheme="minorHAnsi" w:hAnsiTheme="minorHAnsi" w:cstheme="minorHAnsi"/>
          <w:sz w:val="24"/>
          <w:szCs w:val="24"/>
        </w:rPr>
        <w:t>wskazujemy</w:t>
      </w:r>
      <w:r w:rsidRPr="0020422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04227">
        <w:rPr>
          <w:rFonts w:asciiTheme="minorHAnsi" w:hAnsiTheme="minorHAnsi" w:cstheme="minorHAnsi"/>
          <w:sz w:val="24"/>
          <w:szCs w:val="24"/>
        </w:rPr>
        <w:t>części zamówienia, których wykonanie zamierzamy powierzyć podwykonawcom i podajemy firmy podwykonawców</w:t>
      </w:r>
      <w:r w:rsidR="00C00C23" w:rsidRPr="00204227">
        <w:rPr>
          <w:rFonts w:asciiTheme="minorHAnsi" w:eastAsia="Arial" w:hAnsiTheme="minorHAnsi" w:cstheme="minorHAnsi"/>
          <w:i/>
          <w:kern w:val="2"/>
          <w:sz w:val="24"/>
          <w:szCs w:val="24"/>
          <w:lang w:eastAsia="zh-CN"/>
        </w:rPr>
        <w:t xml:space="preserve"> </w:t>
      </w:r>
      <w:r w:rsidRPr="00204227">
        <w:rPr>
          <w:rFonts w:asciiTheme="minorHAnsi" w:hAnsiTheme="minorHAnsi" w:cstheme="minorHAnsi"/>
          <w:b/>
          <w:bCs/>
          <w:iCs/>
          <w:sz w:val="24"/>
          <w:szCs w:val="24"/>
        </w:rPr>
        <w:t>(tabelę należy wypełnić, jeżeli Wykonawca zamierza powierzyć podwykonawcom części zamówienia)</w:t>
      </w:r>
    </w:p>
    <w:tbl>
      <w:tblPr>
        <w:tblW w:w="92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685"/>
        <w:gridCol w:w="4962"/>
      </w:tblGrid>
      <w:tr w:rsidR="008037B7" w:rsidRPr="00204227" w14:paraId="341ACAFF" w14:textId="77777777" w:rsidTr="00592100">
        <w:trPr>
          <w:trHeight w:val="7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B8B130" w14:textId="77777777" w:rsidR="008037B7" w:rsidRPr="00204227" w:rsidRDefault="008037B7" w:rsidP="00D02C1A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04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727AF8" w14:textId="77777777" w:rsidR="008037B7" w:rsidRPr="00204227" w:rsidRDefault="008037B7" w:rsidP="004E4E25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04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Części zamówienia, których wykonanie Wykonawca zamierza  powierzyć podwykonawcy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5196" w14:textId="77777777" w:rsidR="008037B7" w:rsidRPr="00204227" w:rsidRDefault="008037B7" w:rsidP="004E4E25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04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Firmy (nazwa) podwykonawcy</w:t>
            </w:r>
            <w:r w:rsidRPr="00204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204227">
              <w:rPr>
                <w:rFonts w:asciiTheme="minorHAnsi" w:hAnsiTheme="minorHAnsi" w:cstheme="minorHAnsi"/>
                <w:bCs/>
                <w:sz w:val="24"/>
                <w:szCs w:val="24"/>
              </w:rPr>
              <w:t>(dotyczy podwykonawców, którzy są znani Wykonawcy na dzień złożenia oferty)</w:t>
            </w:r>
          </w:p>
        </w:tc>
      </w:tr>
      <w:tr w:rsidR="008037B7" w:rsidRPr="00204227" w14:paraId="1221F5B3" w14:textId="77777777" w:rsidTr="00592100">
        <w:trPr>
          <w:trHeight w:val="7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EA7ADF" w14:textId="77777777" w:rsidR="008037B7" w:rsidRPr="00204227" w:rsidRDefault="008037B7" w:rsidP="00D02C1A">
            <w:pPr>
              <w:spacing w:after="0" w:line="360" w:lineRule="auto"/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20422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787581" w14:textId="77777777" w:rsidR="008037B7" w:rsidRPr="00204227" w:rsidRDefault="008037B7" w:rsidP="00D02C1A">
            <w:pPr>
              <w:snapToGrid w:val="0"/>
              <w:spacing w:after="0" w:line="360" w:lineRule="auto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0D46B" w14:textId="77777777" w:rsidR="008037B7" w:rsidRPr="00204227" w:rsidRDefault="008037B7" w:rsidP="00D02C1A">
            <w:pPr>
              <w:snapToGrid w:val="0"/>
              <w:spacing w:after="0" w:line="360" w:lineRule="auto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</w:tr>
      <w:tr w:rsidR="008037B7" w:rsidRPr="00204227" w14:paraId="013D2516" w14:textId="77777777" w:rsidTr="00592100">
        <w:trPr>
          <w:trHeight w:val="5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DB8BED" w14:textId="77777777" w:rsidR="008037B7" w:rsidRPr="00204227" w:rsidRDefault="008037B7" w:rsidP="00D02C1A">
            <w:pPr>
              <w:spacing w:after="0" w:line="360" w:lineRule="auto"/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20422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93C9E7" w14:textId="77777777" w:rsidR="008037B7" w:rsidRPr="00204227" w:rsidRDefault="008037B7" w:rsidP="00D02C1A">
            <w:pPr>
              <w:snapToGrid w:val="0"/>
              <w:spacing w:after="0" w:line="360" w:lineRule="auto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595B5" w14:textId="77777777" w:rsidR="008037B7" w:rsidRPr="00204227" w:rsidRDefault="008037B7" w:rsidP="00D02C1A">
            <w:pPr>
              <w:snapToGrid w:val="0"/>
              <w:spacing w:after="0" w:line="360" w:lineRule="auto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</w:tr>
    </w:tbl>
    <w:p w14:paraId="095D6EC9" w14:textId="77777777" w:rsidR="008037B7" w:rsidRPr="00204227" w:rsidRDefault="008037B7" w:rsidP="00592100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04227">
        <w:rPr>
          <w:rFonts w:asciiTheme="minorHAnsi" w:eastAsia="Times New Roman" w:hAnsiTheme="minorHAnsi" w:cstheme="minorHAnsi"/>
          <w:sz w:val="24"/>
          <w:szCs w:val="24"/>
        </w:rPr>
        <w:t xml:space="preserve">Oświadczamy, że wyrażamy zgodę na termin płatności </w:t>
      </w:r>
      <w:r w:rsidRPr="00204227">
        <w:rPr>
          <w:rFonts w:asciiTheme="minorHAnsi" w:eastAsia="Times New Roman" w:hAnsiTheme="minorHAnsi" w:cstheme="minorHAnsi"/>
          <w:b/>
          <w:sz w:val="24"/>
          <w:szCs w:val="24"/>
        </w:rPr>
        <w:t xml:space="preserve">do </w:t>
      </w:r>
      <w:r w:rsidR="00E74D81" w:rsidRPr="00204227">
        <w:rPr>
          <w:rFonts w:asciiTheme="minorHAnsi" w:eastAsia="Times New Roman" w:hAnsiTheme="minorHAnsi" w:cstheme="minorHAnsi"/>
          <w:b/>
          <w:bCs/>
          <w:sz w:val="24"/>
          <w:szCs w:val="24"/>
        </w:rPr>
        <w:t>6</w:t>
      </w:r>
      <w:r w:rsidRPr="00204227">
        <w:rPr>
          <w:rFonts w:asciiTheme="minorHAnsi" w:eastAsia="Times New Roman" w:hAnsiTheme="minorHAnsi" w:cstheme="minorHAnsi"/>
          <w:b/>
          <w:bCs/>
          <w:sz w:val="24"/>
          <w:szCs w:val="24"/>
        </w:rPr>
        <w:t>0 dni</w:t>
      </w:r>
      <w:r w:rsidRPr="00204227">
        <w:rPr>
          <w:rFonts w:asciiTheme="minorHAnsi" w:eastAsia="Times New Roman" w:hAnsiTheme="minorHAnsi" w:cstheme="minorHAnsi"/>
          <w:b/>
          <w:sz w:val="24"/>
          <w:szCs w:val="24"/>
        </w:rPr>
        <w:t xml:space="preserve"> od daty otrzymania prawidłowo wystawionej faktury VAT </w:t>
      </w:r>
      <w:r w:rsidRPr="00204227">
        <w:rPr>
          <w:rFonts w:asciiTheme="minorHAnsi" w:eastAsia="Times New Roman" w:hAnsiTheme="minorHAnsi" w:cstheme="minorHAnsi"/>
          <w:sz w:val="24"/>
          <w:szCs w:val="24"/>
        </w:rPr>
        <w:t xml:space="preserve">i akceptujemy warunki płatności określone w wzorze umowy stanowiącym </w:t>
      </w:r>
      <w:r w:rsidR="00CF396D" w:rsidRPr="00204227">
        <w:rPr>
          <w:rFonts w:asciiTheme="minorHAnsi" w:eastAsia="Times New Roman" w:hAnsiTheme="minorHAnsi" w:cstheme="minorHAnsi"/>
          <w:sz w:val="24"/>
          <w:szCs w:val="24"/>
        </w:rPr>
        <w:t>Z</w:t>
      </w:r>
      <w:r w:rsidRPr="00204227">
        <w:rPr>
          <w:rFonts w:asciiTheme="minorHAnsi" w:eastAsia="Times New Roman" w:hAnsiTheme="minorHAnsi" w:cstheme="minorHAnsi"/>
          <w:sz w:val="24"/>
          <w:szCs w:val="24"/>
        </w:rPr>
        <w:t xml:space="preserve">ałącznik nr </w:t>
      </w:r>
      <w:r w:rsidR="008B076D" w:rsidRPr="00204227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204227">
        <w:rPr>
          <w:rFonts w:asciiTheme="minorHAnsi" w:eastAsia="Times New Roman" w:hAnsiTheme="minorHAnsi" w:cstheme="minorHAnsi"/>
          <w:sz w:val="24"/>
          <w:szCs w:val="24"/>
        </w:rPr>
        <w:t xml:space="preserve"> do </w:t>
      </w:r>
      <w:r w:rsidR="00E74D81" w:rsidRPr="00204227">
        <w:rPr>
          <w:rFonts w:asciiTheme="minorHAnsi" w:eastAsia="Times New Roman" w:hAnsiTheme="minorHAnsi" w:cstheme="minorHAnsi"/>
          <w:sz w:val="24"/>
          <w:szCs w:val="24"/>
        </w:rPr>
        <w:t>Konkursu ofert</w:t>
      </w:r>
      <w:r w:rsidR="00180B81" w:rsidRPr="00204227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606FD259" w14:textId="77777777" w:rsidR="008037B7" w:rsidRPr="00204227" w:rsidRDefault="008037B7" w:rsidP="00592100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>Oświadczamy, że niniejsza oferta:</w:t>
      </w:r>
    </w:p>
    <w:p w14:paraId="3CE580CD" w14:textId="77777777" w:rsidR="008037B7" w:rsidRPr="00204227" w:rsidRDefault="008037B7" w:rsidP="00592100">
      <w:pPr>
        <w:widowControl/>
        <w:spacing w:after="0" w:line="360" w:lineRule="auto"/>
        <w:ind w:left="284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  <w:r w:rsidRPr="00204227">
        <w:rPr>
          <w:rFonts w:asciiTheme="minorHAnsi" w:eastAsia="Times New Roman" w:hAnsiTheme="minorHAnsi" w:cstheme="minorHAnsi"/>
          <w:sz w:val="24"/>
          <w:szCs w:val="24"/>
        </w:rPr>
        <w:t xml:space="preserve">a)* </w:t>
      </w:r>
      <w:r w:rsidRPr="00204227">
        <w:rPr>
          <w:rFonts w:asciiTheme="minorHAnsi" w:eastAsia="Times New Roman" w:hAnsiTheme="minorHAnsi" w:cstheme="minorHAnsi"/>
          <w:b/>
          <w:bCs/>
          <w:sz w:val="24"/>
          <w:szCs w:val="24"/>
        </w:rPr>
        <w:t>nie zawiera</w:t>
      </w:r>
      <w:r w:rsidRPr="00204227">
        <w:rPr>
          <w:rFonts w:asciiTheme="minorHAnsi" w:eastAsia="Times New Roman" w:hAnsiTheme="minorHAnsi" w:cstheme="minorHAnsi"/>
          <w:sz w:val="24"/>
          <w:szCs w:val="24"/>
        </w:rPr>
        <w:t xml:space="preserve"> informacji stanowiących tajemnicę przedsiębiorstwa w rozumieniu przepisów o zwalczaniu nieuczciwej konkurencji ;</w:t>
      </w:r>
    </w:p>
    <w:p w14:paraId="335E20CF" w14:textId="130AAB44" w:rsidR="00C51CDB" w:rsidRPr="00204227" w:rsidRDefault="008037B7" w:rsidP="00592100">
      <w:pPr>
        <w:widowControl/>
        <w:spacing w:after="0" w:line="360" w:lineRule="auto"/>
        <w:ind w:left="284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  <w:r w:rsidRPr="00204227">
        <w:rPr>
          <w:rFonts w:asciiTheme="minorHAnsi" w:eastAsia="Times New Roman" w:hAnsiTheme="minorHAnsi" w:cstheme="minorHAnsi"/>
          <w:sz w:val="24"/>
          <w:szCs w:val="24"/>
        </w:rPr>
        <w:t xml:space="preserve">b)* </w:t>
      </w:r>
      <w:r w:rsidRPr="00204227">
        <w:rPr>
          <w:rFonts w:asciiTheme="minorHAnsi" w:eastAsia="Times New Roman" w:hAnsiTheme="minorHAnsi" w:cstheme="minorHAnsi"/>
          <w:b/>
          <w:bCs/>
          <w:sz w:val="24"/>
          <w:szCs w:val="24"/>
        </w:rPr>
        <w:t>zawiera</w:t>
      </w:r>
      <w:r w:rsidRPr="00204227">
        <w:rPr>
          <w:rFonts w:asciiTheme="minorHAnsi" w:eastAsia="Times New Roman" w:hAnsiTheme="minorHAnsi" w:cstheme="minorHAnsi"/>
          <w:sz w:val="24"/>
          <w:szCs w:val="24"/>
        </w:rPr>
        <w:t xml:space="preserve"> na stronach od ...... do....... informacje stanowiące tajemnicę przedsiębiorstwa</w:t>
      </w:r>
      <w:r w:rsidR="0085200F" w:rsidRPr="0020422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04227">
        <w:rPr>
          <w:rFonts w:asciiTheme="minorHAnsi" w:eastAsia="Times New Roman" w:hAnsiTheme="minorHAnsi" w:cstheme="minorHAnsi"/>
          <w:sz w:val="24"/>
          <w:szCs w:val="24"/>
        </w:rPr>
        <w:t>w rozumieniu przepisów o zwalczaniu nieuczciwej konkurencji .</w:t>
      </w:r>
    </w:p>
    <w:p w14:paraId="3D1D8376" w14:textId="77777777" w:rsidR="008037B7" w:rsidRPr="00204227" w:rsidRDefault="008037B7" w:rsidP="00592100">
      <w:pPr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10)  Oświadczamy, że wybór oferty </w:t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prowadzi/nie prowadzi*</w:t>
      </w: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 do powstania u</w:t>
      </w:r>
      <w:r w:rsidR="0085200F" w:rsidRPr="00204227">
        <w:rPr>
          <w:rFonts w:asciiTheme="minorHAnsi" w:eastAsia="SimSun" w:hAnsiTheme="minorHAnsi" w:cstheme="minorHAnsi"/>
          <w:sz w:val="24"/>
          <w:szCs w:val="24"/>
        </w:rPr>
        <w:t xml:space="preserve"> </w:t>
      </w:r>
      <w:r w:rsidRPr="00204227">
        <w:rPr>
          <w:rFonts w:asciiTheme="minorHAnsi" w:eastAsia="SimSun" w:hAnsiTheme="minorHAnsi" w:cstheme="minorHAnsi"/>
          <w:sz w:val="24"/>
          <w:szCs w:val="24"/>
        </w:rPr>
        <w:t>Zamawiającego obowiązku podatkowego :</w:t>
      </w:r>
    </w:p>
    <w:p w14:paraId="30490CAD" w14:textId="77777777" w:rsidR="008037B7" w:rsidRPr="00204227" w:rsidRDefault="008037B7" w:rsidP="00592100">
      <w:pPr>
        <w:spacing w:after="0" w:line="360" w:lineRule="auto"/>
        <w:ind w:left="142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a) *nazwa towaru lub </w:t>
      </w:r>
      <w:r w:rsidR="00213B67" w:rsidRPr="00204227">
        <w:rPr>
          <w:rFonts w:asciiTheme="minorHAnsi" w:eastAsia="SimSun" w:hAnsiTheme="minorHAnsi" w:cstheme="minorHAnsi"/>
          <w:sz w:val="24"/>
          <w:szCs w:val="24"/>
        </w:rPr>
        <w:t>dostaw</w:t>
      </w:r>
      <w:r w:rsidRPr="00204227">
        <w:rPr>
          <w:rFonts w:asciiTheme="minorHAnsi" w:eastAsia="SimSun" w:hAnsiTheme="minorHAnsi" w:cstheme="minorHAnsi"/>
          <w:sz w:val="24"/>
          <w:szCs w:val="24"/>
        </w:rPr>
        <w:t>, których dostawa lub świadczenie będzie prowadzić do powstania obowiązku podatkowego:.........................................................</w:t>
      </w:r>
    </w:p>
    <w:p w14:paraId="7D781545" w14:textId="77777777" w:rsidR="003B38A4" w:rsidRPr="00204227" w:rsidRDefault="008037B7" w:rsidP="00592100">
      <w:pPr>
        <w:spacing w:after="0" w:line="360" w:lineRule="auto"/>
        <w:ind w:left="142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  <w:r w:rsidRPr="00204227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b)* wartość towaru lub </w:t>
      </w:r>
      <w:r w:rsidR="00213B67" w:rsidRPr="00204227">
        <w:rPr>
          <w:rFonts w:asciiTheme="minorHAnsi" w:eastAsia="Times New Roman" w:hAnsiTheme="minorHAnsi" w:cstheme="minorHAnsi"/>
          <w:sz w:val="24"/>
          <w:szCs w:val="24"/>
        </w:rPr>
        <w:t>dostaw</w:t>
      </w:r>
      <w:r w:rsidRPr="00204227">
        <w:rPr>
          <w:rFonts w:asciiTheme="minorHAnsi" w:eastAsia="Times New Roman" w:hAnsiTheme="minorHAnsi" w:cstheme="minorHAnsi"/>
          <w:sz w:val="24"/>
          <w:szCs w:val="24"/>
        </w:rPr>
        <w:t xml:space="preserve"> bez kwoty podatku VAT:..................................</w:t>
      </w:r>
    </w:p>
    <w:p w14:paraId="02D502C3" w14:textId="77777777" w:rsidR="00EE40B7" w:rsidRPr="00204227" w:rsidRDefault="003B38A4" w:rsidP="00592100">
      <w:pPr>
        <w:spacing w:after="0" w:line="360" w:lineRule="auto"/>
        <w:ind w:left="142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  <w:r w:rsidRPr="00204227">
        <w:rPr>
          <w:rFonts w:asciiTheme="minorHAnsi" w:eastAsia="Times New Roman" w:hAnsiTheme="minorHAnsi" w:cstheme="minorHAnsi"/>
          <w:sz w:val="24"/>
          <w:szCs w:val="24"/>
        </w:rPr>
        <w:t xml:space="preserve">11) </w:t>
      </w:r>
      <w:r w:rsidR="00EE40B7" w:rsidRPr="00204227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Oświadczamy, że Wykonawca jest:</w:t>
      </w:r>
    </w:p>
    <w:p w14:paraId="40D7AEB5" w14:textId="77777777" w:rsidR="00EE40B7" w:rsidRPr="00204227" w:rsidRDefault="00EE40B7" w:rsidP="00592100">
      <w:pPr>
        <w:widowControl/>
        <w:numPr>
          <w:ilvl w:val="0"/>
          <w:numId w:val="21"/>
        </w:numPr>
        <w:suppressAutoHyphens w:val="0"/>
        <w:spacing w:after="0" w:line="360" w:lineRule="auto"/>
        <w:ind w:firstLine="6"/>
        <w:jc w:val="both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204227">
        <w:rPr>
          <w:rFonts w:asciiTheme="minorHAnsi" w:hAnsiTheme="minorHAnsi" w:cstheme="minorHAnsi"/>
          <w:sz w:val="24"/>
          <w:szCs w:val="24"/>
          <w:lang w:eastAsia="zh-CN"/>
        </w:rPr>
        <w:t xml:space="preserve">Mikroprzedsiębiorstwem*; </w:t>
      </w:r>
    </w:p>
    <w:p w14:paraId="2D56349E" w14:textId="77777777" w:rsidR="00EE40B7" w:rsidRPr="00204227" w:rsidRDefault="00EE40B7" w:rsidP="00592100">
      <w:pPr>
        <w:widowControl/>
        <w:numPr>
          <w:ilvl w:val="0"/>
          <w:numId w:val="21"/>
        </w:numPr>
        <w:suppressAutoHyphens w:val="0"/>
        <w:spacing w:after="0" w:line="360" w:lineRule="auto"/>
        <w:ind w:firstLine="6"/>
        <w:jc w:val="both"/>
        <w:textAlignment w:val="auto"/>
        <w:rPr>
          <w:rFonts w:asciiTheme="minorHAnsi" w:eastAsia="SimSun" w:hAnsiTheme="minorHAnsi" w:cstheme="minorHAnsi"/>
          <w:bCs/>
          <w:sz w:val="24"/>
          <w:szCs w:val="24"/>
          <w:lang w:eastAsia="zh-CN"/>
        </w:rPr>
      </w:pPr>
      <w:r w:rsidRPr="00204227">
        <w:rPr>
          <w:rFonts w:asciiTheme="minorHAnsi" w:hAnsiTheme="minorHAnsi" w:cstheme="minorHAnsi"/>
          <w:sz w:val="24"/>
          <w:szCs w:val="24"/>
          <w:lang w:eastAsia="zh-CN"/>
        </w:rPr>
        <w:t xml:space="preserve">Małym przedsiębiorstwem*; </w:t>
      </w:r>
    </w:p>
    <w:p w14:paraId="5F2D5A3A" w14:textId="77777777" w:rsidR="007C6A91" w:rsidRPr="00204227" w:rsidRDefault="00EE40B7" w:rsidP="00592100">
      <w:pPr>
        <w:widowControl/>
        <w:numPr>
          <w:ilvl w:val="0"/>
          <w:numId w:val="21"/>
        </w:numPr>
        <w:suppressAutoHyphens w:val="0"/>
        <w:spacing w:after="0" w:line="360" w:lineRule="auto"/>
        <w:ind w:firstLine="6"/>
        <w:jc w:val="both"/>
        <w:textAlignment w:val="auto"/>
        <w:rPr>
          <w:rFonts w:asciiTheme="minorHAnsi" w:eastAsia="SimSun" w:hAnsiTheme="minorHAnsi" w:cstheme="minorHAnsi"/>
          <w:bCs/>
          <w:sz w:val="24"/>
          <w:szCs w:val="24"/>
          <w:lang w:eastAsia="zh-CN"/>
        </w:rPr>
      </w:pPr>
      <w:r w:rsidRPr="00204227">
        <w:rPr>
          <w:rFonts w:asciiTheme="minorHAnsi" w:hAnsiTheme="minorHAnsi" w:cstheme="minorHAnsi"/>
          <w:sz w:val="24"/>
          <w:szCs w:val="24"/>
          <w:lang w:eastAsia="zh-CN"/>
        </w:rPr>
        <w:t xml:space="preserve">średnim </w:t>
      </w:r>
      <w:bookmarkStart w:id="3" w:name="_Hlk71619683"/>
      <w:r w:rsidRPr="00204227">
        <w:rPr>
          <w:rFonts w:asciiTheme="minorHAnsi" w:hAnsiTheme="minorHAnsi" w:cstheme="minorHAnsi"/>
          <w:sz w:val="24"/>
          <w:szCs w:val="24"/>
          <w:lang w:eastAsia="zh-CN"/>
        </w:rPr>
        <w:t>przedsiębiorstwem</w:t>
      </w:r>
      <w:bookmarkEnd w:id="3"/>
      <w:r w:rsidRPr="00204227">
        <w:rPr>
          <w:rFonts w:asciiTheme="minorHAnsi" w:hAnsiTheme="minorHAnsi" w:cstheme="minorHAnsi"/>
          <w:sz w:val="24"/>
          <w:szCs w:val="24"/>
          <w:lang w:eastAsia="zh-CN"/>
        </w:rPr>
        <w:t>*;</w:t>
      </w:r>
    </w:p>
    <w:p w14:paraId="69EB5230" w14:textId="77777777" w:rsidR="00EE40B7" w:rsidRPr="00204227" w:rsidRDefault="00EE40B7" w:rsidP="00592100">
      <w:pPr>
        <w:widowControl/>
        <w:suppressAutoHyphens w:val="0"/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bCs/>
          <w:sz w:val="24"/>
          <w:szCs w:val="24"/>
          <w:lang w:eastAsia="zh-CN"/>
        </w:rPr>
      </w:pPr>
      <w:r w:rsidRPr="00204227">
        <w:rPr>
          <w:rFonts w:asciiTheme="minorHAnsi" w:hAnsiTheme="minorHAnsi" w:cstheme="minorHAnsi"/>
          <w:sz w:val="24"/>
          <w:szCs w:val="24"/>
          <w:lang w:eastAsia="zh-CN"/>
        </w:rPr>
        <w:t>- zgodnie z zaleceniem Komisji Europejskiej z dnia 6 maja 2003 r. dotyczącym definicji mikroprzedsiębiorstw oraz małych i średnich przedsiębiorstw (Dz.U. L 124 z 20.5.2003, s. 36).</w:t>
      </w:r>
    </w:p>
    <w:p w14:paraId="03BCE398" w14:textId="77777777" w:rsidR="00E05F8B" w:rsidRPr="00204227" w:rsidRDefault="00E05F8B" w:rsidP="00592100">
      <w:pPr>
        <w:widowControl/>
        <w:spacing w:after="0" w:line="240" w:lineRule="auto"/>
        <w:jc w:val="both"/>
        <w:textAlignment w:val="auto"/>
        <w:rPr>
          <w:rFonts w:asciiTheme="minorHAnsi" w:eastAsia="SimSun" w:hAnsiTheme="minorHAnsi" w:cstheme="minorHAnsi"/>
          <w:bCs/>
          <w:sz w:val="24"/>
          <w:szCs w:val="24"/>
          <w:lang w:eastAsia="zh-C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EE40B7" w:rsidRPr="00204227" w14:paraId="780F6DBC" w14:textId="77777777" w:rsidTr="00592100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3DDC5" w14:textId="77777777" w:rsidR="00EE40B7" w:rsidRPr="00204227" w:rsidRDefault="00EE40B7" w:rsidP="00E05F8B">
            <w:pPr>
              <w:suppressAutoHyphens w:val="0"/>
              <w:spacing w:after="0" w:line="36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204227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Mikroprzedsiębiorstwo</w:t>
            </w:r>
            <w:r w:rsidRPr="00204227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– przedsiębiorstwo, które zatrudnia mniej niż 10 osób i którego roczny obrót lub roczna suma bilansowa nie przekracza 2 milionów EURO</w:t>
            </w:r>
          </w:p>
        </w:tc>
      </w:tr>
      <w:tr w:rsidR="00EE40B7" w:rsidRPr="00204227" w14:paraId="0DAEB9C2" w14:textId="77777777" w:rsidTr="00592100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1B4B8" w14:textId="77777777" w:rsidR="00EE40B7" w:rsidRPr="00204227" w:rsidRDefault="00EE40B7" w:rsidP="00E05F8B">
            <w:pPr>
              <w:suppressAutoHyphens w:val="0"/>
              <w:spacing w:after="0" w:line="36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204227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Małe przedsiębiorstwo</w:t>
            </w:r>
            <w:r w:rsidRPr="00204227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– przedsiębiorstwo, które zatrudnia mniej niż 50 osób i którego roczny obrót lub roczna suma bilansowa nie przekracza 10 milionów EURO</w:t>
            </w:r>
          </w:p>
        </w:tc>
      </w:tr>
      <w:tr w:rsidR="00EE40B7" w:rsidRPr="00204227" w14:paraId="718E1DBC" w14:textId="77777777" w:rsidTr="00592100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902D3" w14:textId="77777777" w:rsidR="00EE40B7" w:rsidRPr="00204227" w:rsidRDefault="00EE40B7" w:rsidP="00E05F8B">
            <w:pPr>
              <w:suppressAutoHyphens w:val="0"/>
              <w:spacing w:after="0" w:line="36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204227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Średnie przedsiębiorstwa</w:t>
            </w:r>
            <w:r w:rsidRPr="00204227">
              <w:rPr>
                <w:rFonts w:asciiTheme="minorHAnsi" w:hAnsiTheme="minorHAnsi" w:cstheme="minorHAnsi"/>
                <w:iCs/>
                <w:sz w:val="24"/>
                <w:szCs w:val="24"/>
              </w:rPr>
              <w:t>: przedsiębiorstwa, które nie są mikroprzedsiębiorstwami ani małymi przedsiębiorcami i które zatrudniają mniej niż 250 osób i których roczny obrót nie przekracza 50 milionów EUR lub roczna  suma bilansowa nie przekracza 43 milionów EURO</w:t>
            </w:r>
          </w:p>
        </w:tc>
      </w:tr>
    </w:tbl>
    <w:p w14:paraId="1D205845" w14:textId="7B6F0958" w:rsidR="001F5F6D" w:rsidRPr="00204227" w:rsidRDefault="00EE40B7" w:rsidP="001F5F6D">
      <w:pPr>
        <w:overflowPunct w:val="0"/>
        <w:autoSpaceDE w:val="0"/>
        <w:spacing w:after="0" w:line="360" w:lineRule="auto"/>
        <w:jc w:val="both"/>
        <w:rPr>
          <w:rFonts w:asciiTheme="minorHAnsi" w:eastAsia="SimSu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bCs/>
          <w:sz w:val="24"/>
          <w:szCs w:val="24"/>
        </w:rPr>
        <w:t>11</w:t>
      </w:r>
      <w:r w:rsidRPr="00204227">
        <w:rPr>
          <w:rFonts w:asciiTheme="minorHAnsi" w:eastAsia="SimSun" w:hAnsiTheme="minorHAnsi" w:cstheme="minorHAnsi"/>
          <w:bCs/>
          <w:kern w:val="22"/>
          <w:sz w:val="24"/>
          <w:szCs w:val="24"/>
          <w:vertAlign w:val="superscript"/>
        </w:rPr>
        <w:t>1)</w:t>
      </w:r>
      <w:r w:rsidRPr="00204227">
        <w:rPr>
          <w:rFonts w:asciiTheme="minorHAnsi" w:eastAsia="SimSun" w:hAnsiTheme="minorHAnsi" w:cstheme="minorHAnsi"/>
          <w:bCs/>
          <w:sz w:val="24"/>
          <w:szCs w:val="24"/>
        </w:rPr>
        <w:t xml:space="preserve"> *</w:t>
      </w:r>
      <w:r w:rsidRPr="00204227">
        <w:rPr>
          <w:rFonts w:asciiTheme="minorHAnsi" w:eastAsia="SimSun" w:hAnsiTheme="minorHAnsi" w:cstheme="minorHAnsi"/>
          <w:sz w:val="24"/>
          <w:szCs w:val="24"/>
          <w:lang w:eastAsia="pl-PL"/>
        </w:rPr>
        <w:t>Oświadczamy, że Wy</w:t>
      </w: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konawca </w:t>
      </w:r>
      <w:r w:rsidRPr="00204227">
        <w:rPr>
          <w:rFonts w:asciiTheme="minorHAnsi" w:eastAsia="SimSun" w:hAnsiTheme="minorHAnsi" w:cstheme="minorHAnsi"/>
          <w:b/>
          <w:sz w:val="24"/>
          <w:szCs w:val="24"/>
        </w:rPr>
        <w:t>nie jest</w:t>
      </w: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 mikroprzedsiębiorstwem bądź małym lub średnim przedsiębiorstwem zgodnie z zaleceniem Komisji Europejskiej z dnia 6 maja 2003 r. dotyczącym definicji mikroprzedsiębiorstw oraz małych i średnich przedsiębiorstw (Dz.U. L 124 z 20.5.2003, s. 36)</w:t>
      </w:r>
    </w:p>
    <w:p w14:paraId="46DD6EB5" w14:textId="6DC67EFC" w:rsidR="008865EC" w:rsidRPr="00204227" w:rsidRDefault="001F5F6D" w:rsidP="00704BE0">
      <w:pPr>
        <w:overflowPunct w:val="0"/>
        <w:autoSpaceDE w:val="0"/>
        <w:spacing w:after="0" w:line="360" w:lineRule="auto"/>
        <w:jc w:val="both"/>
        <w:rPr>
          <w:rFonts w:asciiTheme="minorHAnsi" w:eastAsia="SimSu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12) </w:t>
      </w:r>
      <w:r w:rsidR="008037B7" w:rsidRPr="00204227">
        <w:rPr>
          <w:rFonts w:asciiTheme="minorHAnsi" w:eastAsia="SimSun" w:hAnsiTheme="minorHAnsi" w:cstheme="minorHAnsi"/>
          <w:sz w:val="24"/>
          <w:szCs w:val="24"/>
        </w:rPr>
        <w:t xml:space="preserve">Oświadczam, że wypełniłem obowiązki informacyjne przewidziane w </w:t>
      </w:r>
      <w:r w:rsidR="00516D44" w:rsidRPr="00204227">
        <w:rPr>
          <w:rFonts w:asciiTheme="minorHAnsi" w:eastAsia="SimSun" w:hAnsiTheme="minorHAnsi" w:cstheme="minorHAnsi"/>
          <w:sz w:val="24"/>
          <w:szCs w:val="24"/>
        </w:rPr>
        <w:t>art</w:t>
      </w:r>
      <w:r w:rsidR="008037B7" w:rsidRPr="00204227">
        <w:rPr>
          <w:rFonts w:asciiTheme="minorHAnsi" w:eastAsia="SimSun" w:hAnsiTheme="minorHAnsi" w:cstheme="minorHAnsi"/>
          <w:sz w:val="24"/>
          <w:szCs w:val="24"/>
        </w:rPr>
        <w:t xml:space="preserve">. 13 lub </w:t>
      </w:r>
      <w:r w:rsidR="00516D44" w:rsidRPr="00204227">
        <w:rPr>
          <w:rFonts w:asciiTheme="minorHAnsi" w:eastAsia="SimSun" w:hAnsiTheme="minorHAnsi" w:cstheme="minorHAnsi"/>
          <w:sz w:val="24"/>
          <w:szCs w:val="24"/>
        </w:rPr>
        <w:t>art</w:t>
      </w:r>
      <w:r w:rsidR="008037B7" w:rsidRPr="00204227">
        <w:rPr>
          <w:rFonts w:asciiTheme="minorHAnsi" w:eastAsia="SimSun" w:hAnsiTheme="minorHAnsi" w:cstheme="minorHAnsi"/>
          <w:sz w:val="24"/>
          <w:szCs w:val="24"/>
        </w:rPr>
        <w:t>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RODO</w:t>
      </w:r>
      <w:r w:rsidR="008037B7" w:rsidRPr="00204227">
        <w:rPr>
          <w:rFonts w:asciiTheme="minorHAnsi" w:eastAsia="SimSun" w:hAnsiTheme="minorHAnsi" w:cstheme="minorHAnsi"/>
          <w:sz w:val="24"/>
          <w:szCs w:val="24"/>
          <w:vertAlign w:val="superscript"/>
        </w:rPr>
        <w:t>1)</w:t>
      </w:r>
      <w:r w:rsidR="008037B7" w:rsidRPr="00204227">
        <w:rPr>
          <w:rFonts w:asciiTheme="minorHAnsi" w:eastAsia="SimSun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 </w:t>
      </w:r>
      <w:r w:rsidR="008037B7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– jeżeli dotyczy</w:t>
      </w:r>
      <w:r w:rsidR="008037B7" w:rsidRPr="00204227">
        <w:rPr>
          <w:rFonts w:asciiTheme="minorHAnsi" w:eastAsia="SimSun" w:hAnsiTheme="minorHAnsi" w:cstheme="minorHAnsi"/>
          <w:b/>
          <w:bCs/>
          <w:i/>
          <w:iCs/>
          <w:sz w:val="24"/>
          <w:szCs w:val="24"/>
        </w:rPr>
        <w:t>.</w:t>
      </w:r>
    </w:p>
    <w:p w14:paraId="37ED0253" w14:textId="77777777" w:rsidR="00213B67" w:rsidRPr="00204227" w:rsidRDefault="0057421B" w:rsidP="0057421B">
      <w:pPr>
        <w:autoSpaceDE w:val="0"/>
        <w:spacing w:after="0" w:line="360" w:lineRule="auto"/>
        <w:jc w:val="both"/>
        <w:rPr>
          <w:rFonts w:asciiTheme="minorHAnsi" w:eastAsia="SimSun" w:hAnsiTheme="minorHAnsi" w:cstheme="minorHAnsi"/>
          <w:bCs/>
          <w:sz w:val="24"/>
          <w:szCs w:val="24"/>
        </w:rPr>
      </w:pPr>
      <w:r w:rsidRPr="00204227">
        <w:rPr>
          <w:rFonts w:asciiTheme="minorHAnsi" w:eastAsia="SimSun" w:hAnsiTheme="minorHAnsi" w:cstheme="minorHAnsi"/>
          <w:bCs/>
          <w:sz w:val="24"/>
          <w:szCs w:val="24"/>
        </w:rPr>
        <w:t xml:space="preserve">13) </w:t>
      </w:r>
      <w:r w:rsidR="00213B67" w:rsidRPr="00204227">
        <w:rPr>
          <w:rFonts w:asciiTheme="minorHAnsi" w:eastAsia="SimSun" w:hAnsiTheme="minorHAnsi" w:cstheme="minorHAnsi"/>
          <w:bCs/>
          <w:sz w:val="24"/>
          <w:szCs w:val="24"/>
        </w:rPr>
        <w:t>Oświadczamy</w:t>
      </w:r>
      <w:r w:rsidR="00213B67" w:rsidRPr="00204227">
        <w:rPr>
          <w:rFonts w:asciiTheme="minorHAnsi" w:eastAsia="SimSun" w:hAnsiTheme="minorHAnsi" w:cstheme="minorHAnsi"/>
          <w:sz w:val="24"/>
          <w:szCs w:val="24"/>
        </w:rPr>
        <w:t xml:space="preserve">, że jesteśmy </w:t>
      </w:r>
      <w:r w:rsidR="00213B67" w:rsidRPr="00204227">
        <w:rPr>
          <w:rFonts w:asciiTheme="minorHAnsi" w:eastAsia="SimSun" w:hAnsiTheme="minorHAnsi" w:cstheme="minorHAnsi"/>
          <w:bCs/>
          <w:sz w:val="24"/>
          <w:szCs w:val="24"/>
        </w:rPr>
        <w:t xml:space="preserve">ubezpieczeni </w:t>
      </w:r>
      <w:r w:rsidR="00213B67" w:rsidRPr="00204227">
        <w:rPr>
          <w:rFonts w:asciiTheme="minorHAnsi" w:eastAsia="SimSun" w:hAnsiTheme="minorHAnsi" w:cstheme="minorHAnsi"/>
          <w:sz w:val="24"/>
          <w:szCs w:val="24"/>
        </w:rPr>
        <w:t>od odpowiedzialności cywilnej w zakresie prowadzonej działalności związanej z przedmiotem zamówienia i zobowiązujemy się przedłożyć k</w:t>
      </w:r>
      <w:r w:rsidR="00213B67" w:rsidRPr="00204227">
        <w:rPr>
          <w:rFonts w:asciiTheme="minorHAnsi" w:eastAsia="SimSun" w:hAnsiTheme="minorHAnsi" w:cstheme="minorHAnsi"/>
          <w:spacing w:val="6"/>
          <w:sz w:val="24"/>
          <w:szCs w:val="24"/>
        </w:rPr>
        <w:t xml:space="preserve">opię dokumentu potwierdzającego ubezpieczenie przed zawarciem umowy w sprawie zamówienia publicznego. </w:t>
      </w:r>
    </w:p>
    <w:p w14:paraId="16EB4BE3" w14:textId="77777777" w:rsidR="00C005CC" w:rsidRPr="00204227" w:rsidRDefault="00C005CC" w:rsidP="008037B7">
      <w:pPr>
        <w:widowControl/>
        <w:spacing w:after="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</w:p>
    <w:p w14:paraId="5BCAFC42" w14:textId="77777777" w:rsidR="008037B7" w:rsidRPr="00204227" w:rsidRDefault="008037B7" w:rsidP="002D4C8C">
      <w:pPr>
        <w:widowControl/>
        <w:spacing w:after="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  <w:r w:rsidRPr="00204227">
        <w:rPr>
          <w:rFonts w:asciiTheme="minorHAnsi" w:eastAsia="Times New Roman" w:hAnsiTheme="minorHAnsi" w:cstheme="minorHAnsi"/>
          <w:sz w:val="24"/>
          <w:szCs w:val="24"/>
        </w:rPr>
        <w:lastRenderedPageBreak/>
        <w:t>Składamy ofertę na ......... kolejno ponumerowanych stronach.</w:t>
      </w:r>
      <w:r w:rsidRPr="00204227">
        <w:rPr>
          <w:rFonts w:asciiTheme="minorHAnsi" w:eastAsia="Times New Roman" w:hAnsiTheme="minorHAnsi" w:cstheme="minorHAnsi"/>
          <w:sz w:val="24"/>
          <w:szCs w:val="24"/>
        </w:rPr>
        <w:br/>
        <w:t>Integralną część oferty stanowią:</w:t>
      </w:r>
      <w:r w:rsidRPr="00204227">
        <w:rPr>
          <w:rFonts w:asciiTheme="minorHAnsi" w:eastAsia="Times New Roman" w:hAnsiTheme="minorHAnsi" w:cstheme="minorHAnsi"/>
          <w:b/>
          <w:bCs/>
          <w:sz w:val="24"/>
          <w:szCs w:val="24"/>
        </w:rPr>
        <w:br/>
      </w:r>
      <w:r w:rsidRPr="00204227">
        <w:rPr>
          <w:rFonts w:asciiTheme="minorHAnsi" w:eastAsia="Times New Roman" w:hAnsiTheme="minorHAnsi" w:cstheme="minorHAnsi"/>
          <w:sz w:val="24"/>
          <w:szCs w:val="24"/>
        </w:rPr>
        <w:t>1.................................................................................</w:t>
      </w:r>
      <w:r w:rsidRPr="00204227">
        <w:rPr>
          <w:rFonts w:asciiTheme="minorHAnsi" w:eastAsia="Times New Roman" w:hAnsiTheme="minorHAnsi" w:cstheme="minorHAnsi"/>
          <w:sz w:val="24"/>
          <w:szCs w:val="24"/>
        </w:rPr>
        <w:br/>
        <w:t>2..................................................................................</w:t>
      </w:r>
    </w:p>
    <w:p w14:paraId="153C640B" w14:textId="77777777" w:rsidR="008037B7" w:rsidRPr="00204227" w:rsidRDefault="008037B7" w:rsidP="002D4C8C">
      <w:pPr>
        <w:widowControl/>
        <w:spacing w:after="0" w:line="360" w:lineRule="auto"/>
        <w:textAlignment w:val="auto"/>
        <w:rPr>
          <w:rFonts w:asciiTheme="minorHAnsi" w:eastAsia="SimSun" w:hAnsiTheme="minorHAnsi" w:cstheme="minorHAnsi"/>
          <w:i/>
          <w:sz w:val="24"/>
          <w:szCs w:val="24"/>
        </w:rPr>
      </w:pPr>
      <w:r w:rsidRPr="00204227">
        <w:rPr>
          <w:rFonts w:asciiTheme="minorHAnsi" w:eastAsia="Times New Roman" w:hAnsiTheme="minorHAnsi" w:cstheme="minorHAnsi"/>
          <w:sz w:val="24"/>
          <w:szCs w:val="24"/>
        </w:rPr>
        <w:t>3..................................................................................</w:t>
      </w:r>
      <w:r w:rsidRPr="00204227">
        <w:rPr>
          <w:rFonts w:asciiTheme="minorHAnsi" w:eastAsia="Times New Roman" w:hAnsiTheme="minorHAnsi" w:cstheme="minorHAnsi"/>
          <w:sz w:val="24"/>
          <w:szCs w:val="24"/>
        </w:rPr>
        <w:br/>
      </w:r>
    </w:p>
    <w:p w14:paraId="7F9E9BA6" w14:textId="17336451" w:rsidR="00EF4F64" w:rsidRPr="00204227" w:rsidRDefault="008037B7" w:rsidP="002D4C8C">
      <w:pPr>
        <w:tabs>
          <w:tab w:val="left" w:pos="8280"/>
        </w:tabs>
        <w:spacing w:after="0" w:line="360" w:lineRule="auto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  <w:r w:rsidRPr="00204227">
        <w:rPr>
          <w:rFonts w:asciiTheme="minorHAnsi" w:eastAsia="SimSun" w:hAnsiTheme="minorHAnsi" w:cstheme="minorHAnsi"/>
          <w:iCs/>
          <w:sz w:val="24"/>
          <w:szCs w:val="24"/>
        </w:rPr>
        <w:t>….....................(miejscowość),  dnia ….................. 202</w:t>
      </w:r>
      <w:r w:rsidR="0057421B" w:rsidRPr="00204227">
        <w:rPr>
          <w:rFonts w:asciiTheme="minorHAnsi" w:eastAsia="SimSun" w:hAnsiTheme="minorHAnsi" w:cstheme="minorHAnsi"/>
          <w:iCs/>
          <w:sz w:val="24"/>
          <w:szCs w:val="24"/>
        </w:rPr>
        <w:t>5</w:t>
      </w:r>
      <w:r w:rsidRPr="00204227">
        <w:rPr>
          <w:rFonts w:asciiTheme="minorHAnsi" w:eastAsia="SimSun" w:hAnsiTheme="minorHAnsi" w:cstheme="minorHAnsi"/>
          <w:iCs/>
          <w:sz w:val="24"/>
          <w:szCs w:val="24"/>
        </w:rPr>
        <w:t xml:space="preserve"> r.                             </w:t>
      </w:r>
      <w:r w:rsidRPr="00204227">
        <w:rPr>
          <w:rFonts w:asciiTheme="minorHAnsi" w:eastAsia="SimSun" w:hAnsiTheme="minorHAnsi" w:cstheme="minorHAnsi"/>
          <w:i/>
          <w:sz w:val="24"/>
          <w:szCs w:val="24"/>
        </w:rPr>
        <w:t xml:space="preserve">  </w:t>
      </w:r>
    </w:p>
    <w:p w14:paraId="287746EE" w14:textId="4109F7EA" w:rsidR="00EF4F64" w:rsidRPr="00204227" w:rsidRDefault="00EF4F64" w:rsidP="002D4C8C">
      <w:pPr>
        <w:spacing w:after="0" w:line="360" w:lineRule="auto"/>
        <w:textAlignment w:val="auto"/>
        <w:rPr>
          <w:rFonts w:asciiTheme="minorHAnsi" w:eastAsia="SimSu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>*  niepotrzebne skreślić</w:t>
      </w:r>
    </w:p>
    <w:p w14:paraId="02E8D156" w14:textId="77777777" w:rsidR="008037B7" w:rsidRPr="00204227" w:rsidRDefault="008037B7" w:rsidP="008037B7">
      <w:pPr>
        <w:tabs>
          <w:tab w:val="left" w:pos="8280"/>
        </w:tabs>
        <w:spacing w:after="0" w:line="360" w:lineRule="auto"/>
        <w:ind w:left="283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  <w:r w:rsidRPr="00204227">
        <w:rPr>
          <w:rFonts w:asciiTheme="minorHAnsi" w:eastAsia="SimSun" w:hAnsiTheme="minorHAnsi" w:cstheme="minorHAnsi"/>
          <w:iCs/>
          <w:sz w:val="24"/>
          <w:szCs w:val="24"/>
        </w:rPr>
        <w:t xml:space="preserve">    .......................................................................</w:t>
      </w:r>
    </w:p>
    <w:p w14:paraId="176799D4" w14:textId="743CEC97" w:rsidR="0019798F" w:rsidRDefault="008037B7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  <w:r w:rsidRPr="00204227">
        <w:rPr>
          <w:rFonts w:asciiTheme="minorHAnsi" w:eastAsia="SimSun" w:hAnsiTheme="minorHAnsi" w:cstheme="minorHAnsi"/>
          <w:iCs/>
          <w:sz w:val="24"/>
          <w:szCs w:val="24"/>
        </w:rPr>
        <w:tab/>
        <w:t>podpis osoby/osób uprawnionych do reprezentowania  Wykonawcy</w:t>
      </w:r>
      <w:bookmarkStart w:id="4" w:name="_Hlk158716459"/>
      <w:bookmarkEnd w:id="0"/>
    </w:p>
    <w:p w14:paraId="52EF4FDB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7FEE0DF8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50DF065C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0ADE4DBA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1ADBC4B2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6465094A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25426B8D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1BD222E8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6416F245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79F0F65D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1DB29DC9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28E632F4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2E81AF59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2A6B98C5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660E87D4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2E1DC5E7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32334887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5D79BD11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0143D9FE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7F71AD2A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bookmarkEnd w:id="4"/>
    <w:p w14:paraId="4B880182" w14:textId="77777777" w:rsidR="002D4C8C" w:rsidRPr="00204227" w:rsidRDefault="002D4C8C" w:rsidP="006D2350">
      <w:pPr>
        <w:tabs>
          <w:tab w:val="left" w:pos="708"/>
        </w:tabs>
        <w:spacing w:line="360" w:lineRule="auto"/>
        <w:jc w:val="both"/>
        <w:outlineLvl w:val="0"/>
        <w:rPr>
          <w:rFonts w:asciiTheme="minorHAnsi" w:hAnsiTheme="minorHAnsi" w:cstheme="minorHAnsi"/>
          <w:b/>
          <w:bCs/>
          <w:kern w:val="2"/>
          <w:sz w:val="24"/>
          <w:szCs w:val="24"/>
        </w:rPr>
      </w:pPr>
    </w:p>
    <w:p w14:paraId="4B1174C3" w14:textId="395D265E" w:rsidR="006A30BF" w:rsidRPr="00204227" w:rsidRDefault="006A30BF" w:rsidP="006A30BF">
      <w:pPr>
        <w:widowControl/>
        <w:suppressAutoHyphens w:val="0"/>
        <w:spacing w:after="0" w:line="360" w:lineRule="auto"/>
        <w:jc w:val="right"/>
        <w:textAlignment w:val="auto"/>
        <w:rPr>
          <w:rFonts w:asciiTheme="minorHAnsi" w:eastAsia="Calibri" w:hAnsiTheme="minorHAnsi" w:cstheme="minorHAnsi"/>
          <w:b/>
          <w:bCs/>
          <w:spacing w:val="-1"/>
          <w:kern w:val="0"/>
          <w:sz w:val="24"/>
          <w:szCs w:val="24"/>
          <w:lang w:eastAsia="en-US"/>
        </w:rPr>
      </w:pPr>
      <w:r w:rsidRPr="00204227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en-US"/>
        </w:rPr>
        <w:lastRenderedPageBreak/>
        <w:t>Załącznik nr 4 do Konkursu ofert</w:t>
      </w:r>
      <w:r w:rsidR="005B1E6B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en-US"/>
        </w:rPr>
        <w:t>- Oświadczenie</w:t>
      </w:r>
    </w:p>
    <w:p w14:paraId="77B94AAF" w14:textId="77777777" w:rsidR="006A30BF" w:rsidRPr="00204227" w:rsidRDefault="006A30BF" w:rsidP="006A30BF">
      <w:pPr>
        <w:widowControl/>
        <w:shd w:val="clear" w:color="auto" w:fill="FFFFFF"/>
        <w:suppressAutoHyphens w:val="0"/>
        <w:spacing w:after="0" w:line="360" w:lineRule="auto"/>
        <w:ind w:left="22"/>
        <w:jc w:val="both"/>
        <w:textAlignment w:val="auto"/>
        <w:rPr>
          <w:rFonts w:asciiTheme="minorHAnsi" w:eastAsia="Calibri" w:hAnsiTheme="minorHAnsi" w:cstheme="minorHAnsi"/>
          <w:b/>
          <w:bCs/>
          <w:spacing w:val="-1"/>
          <w:kern w:val="0"/>
          <w:sz w:val="24"/>
          <w:szCs w:val="24"/>
          <w:lang w:eastAsia="en-US"/>
        </w:rPr>
      </w:pPr>
    </w:p>
    <w:p w14:paraId="48E1625F" w14:textId="09D2364A" w:rsidR="006A30BF" w:rsidRPr="00204227" w:rsidRDefault="006A30BF" w:rsidP="006A30BF">
      <w:pPr>
        <w:widowControl/>
        <w:shd w:val="clear" w:color="auto" w:fill="FFFFFF"/>
        <w:suppressAutoHyphens w:val="0"/>
        <w:spacing w:after="0" w:line="360" w:lineRule="auto"/>
        <w:ind w:left="22"/>
        <w:jc w:val="both"/>
        <w:textAlignment w:val="auto"/>
        <w:rPr>
          <w:rFonts w:asciiTheme="minorHAnsi" w:eastAsia="SimSun" w:hAnsiTheme="minorHAnsi" w:cstheme="minorHAnsi"/>
          <w:b/>
          <w:bCs/>
          <w:sz w:val="24"/>
          <w:szCs w:val="24"/>
          <w:lang w:bidi="hi-IN"/>
        </w:rPr>
      </w:pPr>
      <w:r w:rsidRPr="00204227">
        <w:rPr>
          <w:rFonts w:asciiTheme="minorHAnsi" w:eastAsia="Calibri" w:hAnsiTheme="minorHAnsi" w:cstheme="minorHAnsi"/>
          <w:b/>
          <w:bCs/>
          <w:spacing w:val="-1"/>
          <w:kern w:val="0"/>
          <w:sz w:val="24"/>
          <w:szCs w:val="24"/>
          <w:lang w:eastAsia="en-US"/>
        </w:rPr>
        <w:t xml:space="preserve">Dotyczy Konkursu ofert na </w:t>
      </w:r>
      <w:r w:rsidRPr="00204227">
        <w:rPr>
          <w:rFonts w:asciiTheme="minorHAnsi" w:eastAsia="SimSun" w:hAnsiTheme="minorHAnsi" w:cstheme="minorHAnsi"/>
          <w:b/>
          <w:kern w:val="2"/>
          <w:sz w:val="24"/>
          <w:szCs w:val="24"/>
          <w:lang w:eastAsia="pl-PL" w:bidi="hi-IN"/>
        </w:rPr>
        <w:t>dostawę</w:t>
      </w:r>
      <w:r w:rsidRPr="00204227">
        <w:rPr>
          <w:rFonts w:asciiTheme="minorHAnsi" w:eastAsia="SimSun" w:hAnsiTheme="minorHAnsi" w:cstheme="minorHAnsi"/>
          <w:b/>
          <w:sz w:val="24"/>
          <w:szCs w:val="24"/>
          <w:lang w:bidi="hi-IN"/>
        </w:rPr>
        <w:t xml:space="preserve"> </w:t>
      </w:r>
      <w:r w:rsidRPr="00204227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/>
        </w:rPr>
        <w:t xml:space="preserve">sztućców i opakowań jednorazowych do żywności dla </w:t>
      </w:r>
      <w:r w:rsidRPr="00204227">
        <w:rPr>
          <w:rFonts w:asciiTheme="minorHAnsi" w:eastAsia="SimSun" w:hAnsiTheme="minorHAnsi" w:cstheme="minorHAnsi"/>
          <w:b/>
          <w:sz w:val="24"/>
          <w:szCs w:val="24"/>
          <w:lang w:bidi="hi-IN"/>
        </w:rPr>
        <w:t>Szpitala Wojewódzkiego im. Kardynała Stefana Wyszyńskiego w Łomży,</w:t>
      </w:r>
      <w:r w:rsidRPr="00204227">
        <w:rPr>
          <w:rFonts w:asciiTheme="minorHAnsi" w:eastAsia="SimSun" w:hAnsiTheme="minorHAnsi" w:cstheme="minorHAnsi"/>
          <w:b/>
          <w:sz w:val="24"/>
          <w:szCs w:val="24"/>
          <w:lang w:eastAsia="zh-CN" w:bidi="hi-IN"/>
        </w:rPr>
        <w:t xml:space="preserve"> z</w:t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  <w:lang w:bidi="hi-IN"/>
        </w:rPr>
        <w:t>nak sprawy ZT-SZP-226/02/7/2025</w:t>
      </w:r>
    </w:p>
    <w:p w14:paraId="1756B2B3" w14:textId="77777777" w:rsidR="006A30BF" w:rsidRPr="00204227" w:rsidRDefault="006A30BF" w:rsidP="006A30BF">
      <w:pPr>
        <w:widowControl/>
        <w:shd w:val="clear" w:color="auto" w:fill="FFFFFF"/>
        <w:suppressAutoHyphens w:val="0"/>
        <w:spacing w:after="0" w:line="360" w:lineRule="auto"/>
        <w:ind w:left="22"/>
        <w:jc w:val="both"/>
        <w:textAlignment w:val="auto"/>
        <w:rPr>
          <w:rFonts w:asciiTheme="minorHAnsi" w:eastAsia="SimSun" w:hAnsiTheme="minorHAnsi" w:cstheme="minorHAnsi"/>
          <w:b/>
          <w:bCs/>
          <w:i/>
          <w:kern w:val="0"/>
          <w:sz w:val="24"/>
          <w:szCs w:val="24"/>
          <w:lang w:bidi="hi-IN"/>
        </w:rPr>
      </w:pPr>
    </w:p>
    <w:p w14:paraId="0987C303" w14:textId="77777777" w:rsidR="006A30BF" w:rsidRPr="00204227" w:rsidRDefault="006A30BF" w:rsidP="006A30BF">
      <w:pPr>
        <w:tabs>
          <w:tab w:val="left" w:pos="708"/>
        </w:tabs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bCs/>
          <w:iCs/>
          <w:sz w:val="24"/>
          <w:szCs w:val="24"/>
          <w:lang w:bidi="hi-IN"/>
        </w:rPr>
      </w:pPr>
      <w:r w:rsidRPr="00204227">
        <w:rPr>
          <w:rFonts w:asciiTheme="minorHAnsi" w:eastAsia="SimSun" w:hAnsiTheme="minorHAnsi" w:cstheme="minorHAnsi"/>
          <w:bCs/>
          <w:iCs/>
          <w:sz w:val="24"/>
          <w:szCs w:val="24"/>
          <w:lang w:bidi="hi-IN"/>
        </w:rPr>
        <w:t>…………………………………</w:t>
      </w:r>
    </w:p>
    <w:p w14:paraId="3850FE2A" w14:textId="77777777" w:rsidR="006A30BF" w:rsidRDefault="006A30BF" w:rsidP="006A30BF">
      <w:pPr>
        <w:tabs>
          <w:tab w:val="left" w:pos="708"/>
        </w:tabs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bCs/>
          <w:iCs/>
          <w:sz w:val="24"/>
          <w:szCs w:val="24"/>
          <w:lang w:bidi="hi-IN"/>
        </w:rPr>
      </w:pPr>
      <w:r w:rsidRPr="00204227">
        <w:rPr>
          <w:rFonts w:asciiTheme="minorHAnsi" w:eastAsia="SimSun" w:hAnsiTheme="minorHAnsi" w:cstheme="minorHAnsi"/>
          <w:bCs/>
          <w:iCs/>
          <w:sz w:val="24"/>
          <w:szCs w:val="24"/>
          <w:lang w:bidi="hi-IN"/>
        </w:rPr>
        <w:t>Nazwa i adres Wykonawcy</w:t>
      </w:r>
    </w:p>
    <w:p w14:paraId="5C77A12C" w14:textId="77777777" w:rsidR="0034017C" w:rsidRPr="00204227" w:rsidRDefault="0034017C" w:rsidP="006A30BF">
      <w:pPr>
        <w:tabs>
          <w:tab w:val="left" w:pos="708"/>
        </w:tabs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b/>
          <w:bCs/>
          <w:iCs/>
          <w:sz w:val="24"/>
          <w:szCs w:val="24"/>
          <w:lang w:bidi="hi-IN"/>
        </w:rPr>
      </w:pPr>
    </w:p>
    <w:p w14:paraId="16337451" w14:textId="77777777" w:rsidR="006A30BF" w:rsidRPr="00204227" w:rsidRDefault="006A30BF" w:rsidP="006A30BF">
      <w:pPr>
        <w:tabs>
          <w:tab w:val="left" w:pos="708"/>
        </w:tabs>
        <w:spacing w:after="0" w:line="360" w:lineRule="auto"/>
        <w:jc w:val="center"/>
        <w:textAlignment w:val="auto"/>
        <w:rPr>
          <w:rFonts w:asciiTheme="minorHAnsi" w:eastAsia="SimSu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b/>
          <w:iCs/>
          <w:sz w:val="24"/>
          <w:szCs w:val="24"/>
          <w:lang w:bidi="hi-IN"/>
        </w:rPr>
        <w:t>OŚWIADCZENIE</w:t>
      </w:r>
    </w:p>
    <w:p w14:paraId="4F01FFD9" w14:textId="77777777" w:rsidR="006A30BF" w:rsidRPr="00204227" w:rsidRDefault="006A30BF" w:rsidP="006A30BF">
      <w:pPr>
        <w:widowControl/>
        <w:suppressAutoHyphens w:val="0"/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Oświadczam, że nie zachodzą w stosunku do mnie przesłanki wykluczenia z postępowania na podstawie art.  </w:t>
      </w:r>
      <w:r w:rsidRPr="0020422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7 ust. 1 ustawy </w:t>
      </w:r>
      <w:r w:rsidRPr="00204227">
        <w:rPr>
          <w:rFonts w:asciiTheme="minorHAnsi" w:eastAsia="SimSun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z 2024 r. poz. 507)</w:t>
      </w:r>
      <w:r w:rsidRPr="00204227">
        <w:rPr>
          <w:rStyle w:val="Odwoanieprzypisudolnego"/>
          <w:rFonts w:asciiTheme="minorHAnsi" w:eastAsia="SimSun" w:hAnsiTheme="minorHAnsi" w:cstheme="minorHAnsi"/>
          <w:sz w:val="24"/>
          <w:szCs w:val="24"/>
        </w:rPr>
        <w:footnoteReference w:id="1"/>
      </w: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. </w:t>
      </w:r>
    </w:p>
    <w:p w14:paraId="1AC0F90F" w14:textId="77777777" w:rsidR="006A30BF" w:rsidRPr="00204227" w:rsidRDefault="006A30BF" w:rsidP="006A30BF">
      <w:pPr>
        <w:tabs>
          <w:tab w:val="left" w:pos="8280"/>
        </w:tabs>
        <w:spacing w:after="0" w:line="360" w:lineRule="auto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781F6407" w14:textId="77777777" w:rsidR="006A30BF" w:rsidRPr="00204227" w:rsidRDefault="006A30BF" w:rsidP="006A30BF">
      <w:pPr>
        <w:tabs>
          <w:tab w:val="left" w:pos="8280"/>
        </w:tabs>
        <w:spacing w:after="0" w:line="360" w:lineRule="auto"/>
        <w:textAlignment w:val="auto"/>
        <w:rPr>
          <w:rFonts w:asciiTheme="minorHAnsi" w:eastAsia="Arial" w:hAnsiTheme="minorHAnsi" w:cstheme="minorHAnsi"/>
          <w:iCs/>
          <w:sz w:val="24"/>
          <w:szCs w:val="24"/>
        </w:rPr>
      </w:pPr>
      <w:r w:rsidRPr="00204227">
        <w:rPr>
          <w:rFonts w:asciiTheme="minorHAnsi" w:eastAsia="SimSun" w:hAnsiTheme="minorHAnsi" w:cstheme="minorHAnsi"/>
          <w:iCs/>
          <w:sz w:val="24"/>
          <w:szCs w:val="24"/>
        </w:rPr>
        <w:t xml:space="preserve">….....................(miejscowość),  dnia …..................  r.                             </w:t>
      </w:r>
    </w:p>
    <w:p w14:paraId="674D477E" w14:textId="77777777" w:rsidR="006A30BF" w:rsidRPr="00204227" w:rsidRDefault="006A30BF" w:rsidP="006A30BF">
      <w:pPr>
        <w:tabs>
          <w:tab w:val="left" w:pos="8280"/>
        </w:tabs>
        <w:spacing w:after="0" w:line="360" w:lineRule="auto"/>
        <w:ind w:left="284"/>
        <w:jc w:val="right"/>
        <w:textAlignment w:val="auto"/>
        <w:rPr>
          <w:rFonts w:asciiTheme="minorHAnsi" w:eastAsia="Arial" w:hAnsiTheme="minorHAnsi" w:cstheme="minorHAnsi"/>
          <w:iCs/>
          <w:sz w:val="24"/>
          <w:szCs w:val="24"/>
        </w:rPr>
      </w:pPr>
      <w:r w:rsidRPr="00204227">
        <w:rPr>
          <w:rFonts w:asciiTheme="minorHAnsi" w:eastAsia="Arial" w:hAnsiTheme="minorHAnsi" w:cstheme="minorHAnsi"/>
          <w:iCs/>
          <w:sz w:val="24"/>
          <w:szCs w:val="24"/>
        </w:rPr>
        <w:t xml:space="preserve"> </w:t>
      </w:r>
    </w:p>
    <w:p w14:paraId="1ABC9CCB" w14:textId="77777777" w:rsidR="006A30BF" w:rsidRPr="00204227" w:rsidRDefault="006A30BF" w:rsidP="006A30BF">
      <w:pPr>
        <w:tabs>
          <w:tab w:val="left" w:pos="8280"/>
        </w:tabs>
        <w:spacing w:after="0" w:line="360" w:lineRule="auto"/>
        <w:ind w:left="284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  <w:r w:rsidRPr="00204227">
        <w:rPr>
          <w:rFonts w:asciiTheme="minorHAnsi" w:eastAsia="Arial" w:hAnsiTheme="minorHAnsi" w:cstheme="minorHAnsi"/>
          <w:iCs/>
          <w:sz w:val="24"/>
          <w:szCs w:val="24"/>
        </w:rPr>
        <w:t xml:space="preserve">     </w:t>
      </w:r>
      <w:r w:rsidRPr="00204227">
        <w:rPr>
          <w:rFonts w:asciiTheme="minorHAnsi" w:eastAsia="SimSun" w:hAnsiTheme="minorHAnsi" w:cstheme="minorHAnsi"/>
          <w:iCs/>
          <w:sz w:val="24"/>
          <w:szCs w:val="24"/>
        </w:rPr>
        <w:t>.......................................................................</w:t>
      </w:r>
    </w:p>
    <w:p w14:paraId="50D7E06D" w14:textId="6A787386" w:rsidR="006A30BF" w:rsidRPr="00204227" w:rsidRDefault="006A30BF" w:rsidP="006A30BF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  <w:r w:rsidRPr="00204227">
        <w:rPr>
          <w:rFonts w:asciiTheme="minorHAnsi" w:eastAsia="SimSun" w:hAnsiTheme="minorHAnsi" w:cstheme="minorHAnsi"/>
          <w:iCs/>
          <w:sz w:val="24"/>
          <w:szCs w:val="24"/>
        </w:rPr>
        <w:tab/>
        <w:t>podpis osoby/osób uprawnionych do</w:t>
      </w:r>
      <w:r w:rsidR="00CA4D3A">
        <w:rPr>
          <w:rFonts w:asciiTheme="minorHAnsi" w:eastAsia="SimSun" w:hAnsiTheme="minorHAnsi" w:cstheme="minorHAnsi"/>
          <w:iCs/>
          <w:sz w:val="24"/>
          <w:szCs w:val="24"/>
        </w:rPr>
        <w:t xml:space="preserve"> </w:t>
      </w:r>
      <w:r w:rsidRPr="00204227">
        <w:rPr>
          <w:rFonts w:asciiTheme="minorHAnsi" w:eastAsia="SimSun" w:hAnsiTheme="minorHAnsi" w:cstheme="minorHAnsi"/>
          <w:iCs/>
          <w:sz w:val="24"/>
          <w:szCs w:val="24"/>
        </w:rPr>
        <w:t>reprezentowania  Wykonawcy</w:t>
      </w:r>
    </w:p>
    <w:p w14:paraId="04C996C9" w14:textId="77777777" w:rsidR="006A30BF" w:rsidRPr="00204227" w:rsidRDefault="006A30BF" w:rsidP="006A30BF">
      <w:pPr>
        <w:rPr>
          <w:rFonts w:asciiTheme="minorHAnsi" w:hAnsiTheme="minorHAnsi" w:cstheme="minorHAnsi"/>
          <w:sz w:val="24"/>
          <w:szCs w:val="24"/>
        </w:rPr>
      </w:pPr>
    </w:p>
    <w:sectPr w:rsidR="006A30BF" w:rsidRPr="00204227" w:rsidSect="006C3986">
      <w:footerReference w:type="default" r:id="rId8"/>
      <w:pgSz w:w="11900" w:h="16836"/>
      <w:pgMar w:top="1135" w:right="1694" w:bottom="709" w:left="1440" w:header="0" w:footer="1109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1587D" w14:textId="77777777" w:rsidR="00D070EC" w:rsidRDefault="00D070EC">
      <w:pPr>
        <w:spacing w:after="0" w:line="240" w:lineRule="auto"/>
      </w:pPr>
      <w:r>
        <w:separator/>
      </w:r>
    </w:p>
  </w:endnote>
  <w:endnote w:type="continuationSeparator" w:id="0">
    <w:p w14:paraId="02759DFE" w14:textId="77777777" w:rsidR="00D070EC" w:rsidRDefault="00D0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ヒラギノ角ゴ Pro W3"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3A34" w14:textId="77777777" w:rsidR="00C2129B" w:rsidRDefault="00C2129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4D0BCF4E" w14:textId="77777777" w:rsidR="003B32DB" w:rsidRDefault="003B32DB" w:rsidP="0031290B">
    <w:pPr>
      <w:widowControl/>
      <w:suppressAutoHyphens w:val="0"/>
      <w:spacing w:after="0" w:line="240" w:lineRule="auto"/>
      <w:jc w:val="both"/>
      <w:textAlignment w:val="auto"/>
      <w:rPr>
        <w:rFonts w:ascii="Arial" w:eastAsia="SimSun" w:hAnsi="Arial" w:cs="Arial"/>
        <w:i/>
        <w:kern w:val="0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2AA5C" w14:textId="77777777" w:rsidR="00D070EC" w:rsidRDefault="00D070EC">
      <w:pPr>
        <w:spacing w:after="0" w:line="240" w:lineRule="auto"/>
      </w:pPr>
      <w:r>
        <w:separator/>
      </w:r>
    </w:p>
  </w:footnote>
  <w:footnote w:type="continuationSeparator" w:id="0">
    <w:p w14:paraId="7A0EDAB8" w14:textId="77777777" w:rsidR="00D070EC" w:rsidRDefault="00D070EC">
      <w:pPr>
        <w:spacing w:after="0" w:line="240" w:lineRule="auto"/>
      </w:pPr>
      <w:r>
        <w:continuationSeparator/>
      </w:r>
    </w:p>
  </w:footnote>
  <w:footnote w:id="1">
    <w:p w14:paraId="44AA40AF" w14:textId="77777777" w:rsidR="006A30BF" w:rsidRPr="00104F4B" w:rsidRDefault="006A30BF" w:rsidP="006A30BF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104F4B">
        <w:rPr>
          <w:rStyle w:val="Znakiprzypiswdolnych"/>
          <w:rFonts w:ascii="Arial" w:hAnsi="Arial"/>
        </w:rPr>
        <w:footnoteRef/>
      </w:r>
      <w:r w:rsidRPr="00104F4B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104F4B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04F4B">
        <w:rPr>
          <w:rFonts w:ascii="Arial" w:hAnsi="Arial" w:cs="Arial"/>
          <w:sz w:val="16"/>
          <w:szCs w:val="16"/>
        </w:rPr>
        <w:t xml:space="preserve">z </w:t>
      </w:r>
      <w:r w:rsidRPr="00104F4B">
        <w:rPr>
          <w:rFonts w:ascii="Arial" w:hAnsi="Arial" w:cs="Arial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04F4B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104F4B">
        <w:rPr>
          <w:rFonts w:ascii="Arial" w:hAnsi="Arial" w:cs="Arial"/>
          <w:sz w:val="16"/>
          <w:szCs w:val="16"/>
          <w:lang w:eastAsia="pl-PL"/>
        </w:rPr>
        <w:t xml:space="preserve"> wyklucza się:</w:t>
      </w:r>
    </w:p>
    <w:p w14:paraId="52806518" w14:textId="77777777" w:rsidR="006A30BF" w:rsidRPr="00104F4B" w:rsidRDefault="006A30BF" w:rsidP="006A30BF">
      <w:pPr>
        <w:jc w:val="both"/>
        <w:rPr>
          <w:rFonts w:ascii="Arial" w:hAnsi="Arial" w:cs="Arial"/>
          <w:sz w:val="16"/>
          <w:szCs w:val="16"/>
        </w:rPr>
      </w:pPr>
      <w:r w:rsidRPr="00104F4B">
        <w:rPr>
          <w:rFonts w:ascii="Arial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B33CA9" w14:textId="77777777" w:rsidR="006A30BF" w:rsidRPr="00104F4B" w:rsidRDefault="006A30BF" w:rsidP="006A30BF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104F4B">
        <w:rPr>
          <w:rFonts w:ascii="Arial" w:hAnsi="Arial" w:cs="Arial"/>
          <w:sz w:val="16"/>
          <w:szCs w:val="16"/>
        </w:rPr>
        <w:t xml:space="preserve">2) </w:t>
      </w:r>
      <w:r w:rsidRPr="00104F4B">
        <w:rPr>
          <w:rFonts w:ascii="Arial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2AEB4C" w14:textId="77777777" w:rsidR="006A30BF" w:rsidRPr="00A433B5" w:rsidRDefault="006A30BF" w:rsidP="006A30BF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104F4B">
        <w:rPr>
          <w:rFonts w:ascii="Arial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szCs w:val="22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lowerRoman"/>
      <w:pStyle w:val="Nagwek6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Aria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9E00D09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kern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BD4A4F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 w:val="0"/>
        <w:bCs w:val="0"/>
        <w:i w:val="0"/>
        <w:sz w:val="20"/>
        <w:szCs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iCs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  <w:bCs w:val="0"/>
        <w:i w:val="0"/>
        <w:iCs w:val="0"/>
        <w:color w:val="000000"/>
        <w:kern w:val="1"/>
        <w:sz w:val="20"/>
        <w:szCs w:val="24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b w:val="0"/>
        <w:i w:val="0"/>
        <w:kern w:val="1"/>
        <w:sz w:val="20"/>
        <w:szCs w:val="20"/>
      </w:rPr>
    </w:lvl>
  </w:abstractNum>
  <w:abstractNum w:abstractNumId="8" w15:restartNumberingAfterBreak="0">
    <w:nsid w:val="00000009"/>
    <w:multiLevelType w:val="singleLevel"/>
    <w:tmpl w:val="4C84C8AA"/>
    <w:name w:val="WW8Num9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  <w:shd w:val="clear" w:color="auto" w:fill="FFFF0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pStyle w:val="NumPar1"/>
      <w:lvlText w:val="%1.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  <w:i/>
        <w:iCs/>
        <w:color w:val="000000"/>
        <w:kern w:val="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pStyle w:val="numerowanie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/>
        <w:color w:val="000000"/>
        <w:kern w:val="1"/>
        <w:sz w:val="20"/>
        <w:szCs w:val="20"/>
        <w:shd w:val="clear" w:color="auto" w:fill="FFFF00"/>
      </w:rPr>
    </w:lvl>
  </w:abstractNum>
  <w:abstractNum w:abstractNumId="11" w15:restartNumberingAfterBreak="0">
    <w:nsid w:val="0000000C"/>
    <w:multiLevelType w:val="multilevel"/>
    <w:tmpl w:val="CF5C7B54"/>
    <w:name w:val="WW8Num12"/>
    <w:lvl w:ilvl="0">
      <w:start w:val="1"/>
      <w:numFmt w:val="decimal"/>
      <w:pStyle w:val="Tiret1"/>
      <w:lvlText w:val="%1."/>
      <w:lvlJc w:val="left"/>
      <w:pPr>
        <w:tabs>
          <w:tab w:val="num" w:pos="0"/>
        </w:tabs>
        <w:ind w:left="0" w:firstLine="0"/>
      </w:pPr>
      <w:rPr>
        <w:rFonts w:cs="Arial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  <w:bCs/>
        <w:i w:val="0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3788B738"/>
    <w:name w:val="WW8Num13"/>
    <w:lvl w:ilvl="0">
      <w:start w:val="1"/>
      <w:numFmt w:val="upperRoman"/>
      <w:pStyle w:val="Tiret0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/>
        <w:strike w:val="0"/>
        <w:color w:val="000000"/>
        <w:kern w:val="1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 w:hint="default"/>
        <w:b w:val="0"/>
        <w:bCs w:val="0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5" w15:restartNumberingAfterBreak="0">
    <w:nsid w:val="00000012"/>
    <w:multiLevelType w:val="singleLevel"/>
    <w:tmpl w:val="71506F28"/>
    <w:name w:val="WW8Num18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ascii="Times New Roman" w:eastAsia="Times New Roman" w:hAnsi="Times New Roman" w:cs="Arial" w:hint="default"/>
        <w:b w:val="0"/>
        <w:strike w:val="0"/>
        <w:dstrike w:val="0"/>
        <w:sz w:val="20"/>
        <w:szCs w:val="18"/>
      </w:rPr>
    </w:lvl>
  </w:abstractNum>
  <w:abstractNum w:abstractNumId="16" w15:restartNumberingAfterBreak="0">
    <w:nsid w:val="00000013"/>
    <w:multiLevelType w:val="singleLevel"/>
    <w:tmpl w:val="CBE6B7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2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0"/>
        <w:szCs w:val="20"/>
      </w:rPr>
    </w:lvl>
  </w:abstractNum>
  <w:abstractNum w:abstractNumId="19" w15:restartNumberingAfterBreak="0">
    <w:nsid w:val="00000016"/>
    <w:multiLevelType w:val="singleLevel"/>
    <w:tmpl w:val="1704748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color w:val="auto"/>
        <w:sz w:val="20"/>
        <w:szCs w:val="20"/>
      </w:rPr>
    </w:lvl>
  </w:abstractNum>
  <w:abstractNum w:abstractNumId="20" w15:restartNumberingAfterBreak="0">
    <w:nsid w:val="00000019"/>
    <w:multiLevelType w:val="multilevel"/>
    <w:tmpl w:val="00000019"/>
    <w:name w:val="WW8Num2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Lucida Sans Unicode" w:hAnsi="Times New Roman" w:cs="Times New Roman"/>
        <w:b/>
        <w:bCs/>
        <w:i/>
        <w:iCs/>
        <w:caps w:val="0"/>
        <w:smallCaps w:val="0"/>
        <w:color w:val="auto"/>
        <w:spacing w:val="31"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olor w:val="FF66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/>
        <w:b/>
        <w:bCs/>
        <w:i w:val="0"/>
        <w:i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3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</w:abstractNum>
  <w:abstractNum w:abstractNumId="2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0"/>
        <w:szCs w:val="20"/>
      </w:rPr>
    </w:lvl>
  </w:abstractNum>
  <w:abstractNum w:abstractNumId="25" w15:restartNumberingAfterBreak="0">
    <w:nsid w:val="00000029"/>
    <w:multiLevelType w:val="multilevel"/>
    <w:tmpl w:val="06E26EE4"/>
    <w:name w:val="WW8Num40"/>
    <w:lvl w:ilvl="0">
      <w:start w:val="1"/>
      <w:numFmt w:val="decimal"/>
      <w:lvlText w:val="%1)"/>
      <w:lvlJc w:val="left"/>
      <w:pPr>
        <w:tabs>
          <w:tab w:val="num" w:pos="709"/>
        </w:tabs>
        <w:ind w:left="709" w:firstLine="0"/>
      </w:pPr>
      <w:rPr>
        <w:rFonts w:ascii="Times New Roman" w:eastAsia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none"/>
      <w:suff w:val="nothing"/>
      <w:lvlText w:val="5.4."/>
      <w:lvlJc w:val="left"/>
      <w:pPr>
        <w:tabs>
          <w:tab w:val="num" w:pos="709"/>
        </w:tabs>
        <w:ind w:left="709" w:firstLine="0"/>
      </w:pPr>
      <w:rPr>
        <w:sz w:val="20"/>
        <w:szCs w:val="20"/>
      </w:rPr>
    </w:lvl>
    <w:lvl w:ilvl="2">
      <w:start w:val="1"/>
      <w:numFmt w:val="decimal"/>
      <w:lvlText w:val="%3..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lvlText w:val="%4.."/>
      <w:lvlJc w:val="left"/>
      <w:pPr>
        <w:tabs>
          <w:tab w:val="num" w:pos="709"/>
        </w:tabs>
        <w:ind w:left="709" w:firstLine="0"/>
      </w:pPr>
    </w:lvl>
    <w:lvl w:ilvl="4">
      <w:start w:val="1"/>
      <w:numFmt w:val="decimal"/>
      <w:lvlText w:val="%3.%4.%5."/>
      <w:lvlJc w:val="left"/>
      <w:pPr>
        <w:tabs>
          <w:tab w:val="num" w:pos="709"/>
        </w:tabs>
        <w:ind w:left="709" w:firstLine="0"/>
      </w:pPr>
    </w:lvl>
    <w:lvl w:ilvl="5">
      <w:start w:val="1"/>
      <w:numFmt w:val="decimal"/>
      <w:lvlText w:val="%3.%4.%5.%6."/>
      <w:lvlJc w:val="left"/>
      <w:pPr>
        <w:tabs>
          <w:tab w:val="num" w:pos="709"/>
        </w:tabs>
        <w:ind w:left="709" w:firstLine="0"/>
      </w:pPr>
    </w:lvl>
    <w:lvl w:ilvl="6">
      <w:start w:val="1"/>
      <w:numFmt w:val="decimal"/>
      <w:lvlText w:val="%3.%4.%5.%6.%7."/>
      <w:lvlJc w:val="left"/>
      <w:pPr>
        <w:tabs>
          <w:tab w:val="num" w:pos="709"/>
        </w:tabs>
        <w:ind w:left="709" w:firstLine="0"/>
      </w:pPr>
    </w:lvl>
    <w:lvl w:ilvl="7">
      <w:start w:val="1"/>
      <w:numFmt w:val="decimal"/>
      <w:lvlText w:val="%3.%4.%5.%6.%7.%8."/>
      <w:lvlJc w:val="left"/>
      <w:pPr>
        <w:tabs>
          <w:tab w:val="num" w:pos="709"/>
        </w:tabs>
        <w:ind w:left="709" w:firstLine="0"/>
      </w:pPr>
    </w:lvl>
    <w:lvl w:ilvl="8">
      <w:start w:val="1"/>
      <w:numFmt w:val="decimal"/>
      <w:lvlText w:val="%3.%4.%5.%6.%7.%8.%9."/>
      <w:lvlJc w:val="left"/>
      <w:pPr>
        <w:tabs>
          <w:tab w:val="num" w:pos="709"/>
        </w:tabs>
        <w:ind w:left="709" w:firstLine="0"/>
      </w:pPr>
    </w:lvl>
  </w:abstractNum>
  <w:abstractNum w:abstractNumId="26" w15:restartNumberingAfterBreak="0">
    <w:nsid w:val="036974E4"/>
    <w:multiLevelType w:val="multilevel"/>
    <w:tmpl w:val="58C84E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37A0B70"/>
    <w:multiLevelType w:val="hybridMultilevel"/>
    <w:tmpl w:val="B4B03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0E0A50"/>
    <w:multiLevelType w:val="multilevel"/>
    <w:tmpl w:val="9D065E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0D7568E3"/>
    <w:multiLevelType w:val="multilevel"/>
    <w:tmpl w:val="52B207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libri" w:eastAsia="SimSun" w:hAnsi="Calibri" w:cs="Calibri"/>
        <w:b w:val="0"/>
        <w:bCs/>
      </w:rPr>
    </w:lvl>
    <w:lvl w:ilvl="2">
      <w:start w:val="1"/>
      <w:numFmt w:val="lowerRoman"/>
      <w:lvlText w:val="%3."/>
      <w:lvlJc w:val="left"/>
      <w:pPr>
        <w:tabs>
          <w:tab w:val="num" w:pos="-283"/>
        </w:tabs>
        <w:ind w:left="10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06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FF67E2B"/>
    <w:multiLevelType w:val="multilevel"/>
    <w:tmpl w:val="210E76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107D3B8B"/>
    <w:multiLevelType w:val="hybridMultilevel"/>
    <w:tmpl w:val="1F94BFD8"/>
    <w:lvl w:ilvl="0" w:tplc="178A4F2E">
      <w:start w:val="1"/>
      <w:numFmt w:val="decimal"/>
      <w:lvlText w:val="%1."/>
      <w:lvlJc w:val="center"/>
      <w:pPr>
        <w:ind w:left="720" w:hanging="360"/>
      </w:pPr>
      <w:rPr>
        <w:rFonts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DF3B9F"/>
    <w:multiLevelType w:val="hybridMultilevel"/>
    <w:tmpl w:val="B06CC0CE"/>
    <w:lvl w:ilvl="0" w:tplc="3564AEF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B713F6"/>
    <w:multiLevelType w:val="multilevel"/>
    <w:tmpl w:val="B41E85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rFonts w:ascii="Arial" w:eastAsia="SimSun" w:hAnsi="Arial" w:cs="Arial" w:hint="default"/>
        <w:b w:val="0"/>
        <w:bCs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34" w15:restartNumberingAfterBreak="0">
    <w:nsid w:val="13FB3671"/>
    <w:multiLevelType w:val="hybridMultilevel"/>
    <w:tmpl w:val="5D0C0884"/>
    <w:lvl w:ilvl="0" w:tplc="1108C562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236C54"/>
    <w:multiLevelType w:val="hybridMultilevel"/>
    <w:tmpl w:val="7FD69D20"/>
    <w:lvl w:ilvl="0" w:tplc="4CACDB9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B8A3BFF"/>
    <w:multiLevelType w:val="multilevel"/>
    <w:tmpl w:val="EBF0F8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libri" w:eastAsia="SimSun" w:hAnsi="Calibri" w:cs="Calibri"/>
        <w:b w:val="0"/>
        <w:bCs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3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b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27" w:hanging="36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7" w15:restartNumberingAfterBreak="0">
    <w:nsid w:val="1C744F4C"/>
    <w:multiLevelType w:val="multilevel"/>
    <w:tmpl w:val="902EC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1CA35E9E"/>
    <w:multiLevelType w:val="multilevel"/>
    <w:tmpl w:val="19F2D2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7" w:hanging="360"/>
      </w:pPr>
      <w:rPr>
        <w:rFonts w:ascii="Arial" w:eastAsia="SimSun" w:hAnsi="Arial" w:cs="Arial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9" w15:restartNumberingAfterBreak="0">
    <w:nsid w:val="1E391DFB"/>
    <w:multiLevelType w:val="multilevel"/>
    <w:tmpl w:val="A0F089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7" w:hanging="360"/>
      </w:pPr>
      <w:rPr>
        <w:rFonts w:ascii="Arial" w:eastAsia="SimSun" w:hAnsi="Arial" w:cs="Arial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240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1E66778A"/>
    <w:multiLevelType w:val="hybridMultilevel"/>
    <w:tmpl w:val="324876CE"/>
    <w:lvl w:ilvl="0" w:tplc="5D46C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1B7542"/>
    <w:multiLevelType w:val="multilevel"/>
    <w:tmpl w:val="622814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22D46A50"/>
    <w:multiLevelType w:val="hybridMultilevel"/>
    <w:tmpl w:val="B4084BB6"/>
    <w:lvl w:ilvl="0" w:tplc="EE6A0326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3" w15:restartNumberingAfterBreak="0">
    <w:nsid w:val="2688673C"/>
    <w:multiLevelType w:val="multilevel"/>
    <w:tmpl w:val="0A00E2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2" w:hanging="1800"/>
      </w:pPr>
      <w:rPr>
        <w:rFonts w:hint="default"/>
      </w:rPr>
    </w:lvl>
  </w:abstractNum>
  <w:abstractNum w:abstractNumId="44" w15:restartNumberingAfterBreak="0">
    <w:nsid w:val="33016C5A"/>
    <w:multiLevelType w:val="hybridMultilevel"/>
    <w:tmpl w:val="C62AAEBA"/>
    <w:lvl w:ilvl="0" w:tplc="FE4C40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8B5FE3"/>
    <w:multiLevelType w:val="hybridMultilevel"/>
    <w:tmpl w:val="24180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317902"/>
    <w:multiLevelType w:val="multilevel"/>
    <w:tmpl w:val="5FB2916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Verdana" w:eastAsia="SimSun" w:hAnsi="Verdana" w:cs="Liberation Serif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47" w15:restartNumberingAfterBreak="0">
    <w:nsid w:val="384A2F18"/>
    <w:multiLevelType w:val="hybridMultilevel"/>
    <w:tmpl w:val="B516B46A"/>
    <w:lvl w:ilvl="0" w:tplc="C1A67FF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6F2E39"/>
    <w:multiLevelType w:val="hybridMultilevel"/>
    <w:tmpl w:val="52C25700"/>
    <w:lvl w:ilvl="0" w:tplc="320A12C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7D739C5"/>
    <w:multiLevelType w:val="multilevel"/>
    <w:tmpl w:val="F006DC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libri" w:eastAsia="SimSun" w:hAnsi="Calibri" w:cs="Calibri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50" w15:restartNumberingAfterBreak="0">
    <w:nsid w:val="49BD1B77"/>
    <w:multiLevelType w:val="hybridMultilevel"/>
    <w:tmpl w:val="7D48A3EA"/>
    <w:lvl w:ilvl="0" w:tplc="EED06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A860C0"/>
    <w:multiLevelType w:val="multilevel"/>
    <w:tmpl w:val="BF0823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Lucida Sans Unicode" w:hAnsi="Calibri" w:cs="Calibri"/>
        <w:b w:val="0"/>
        <w:bCs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424"/>
        </w:tabs>
        <w:ind w:left="424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52" w15:restartNumberingAfterBreak="0">
    <w:nsid w:val="51271D9C"/>
    <w:multiLevelType w:val="hybridMultilevel"/>
    <w:tmpl w:val="BA32898C"/>
    <w:lvl w:ilvl="0" w:tplc="5C30237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7D0AE9"/>
    <w:multiLevelType w:val="multilevel"/>
    <w:tmpl w:val="A11E757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kern w:val="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4" w15:restartNumberingAfterBreak="0">
    <w:nsid w:val="567B6425"/>
    <w:multiLevelType w:val="hybridMultilevel"/>
    <w:tmpl w:val="0B14799A"/>
    <w:lvl w:ilvl="0" w:tplc="98D498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7F7DB3"/>
    <w:multiLevelType w:val="multilevel"/>
    <w:tmpl w:val="3A3683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Lucida Sans Unicode" w:hAnsi="Calibri" w:cs="Calibri"/>
        <w:b w:val="0"/>
        <w:bCs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24"/>
        </w:tabs>
        <w:ind w:left="424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56" w15:restartNumberingAfterBreak="0">
    <w:nsid w:val="5C8517A9"/>
    <w:multiLevelType w:val="hybridMultilevel"/>
    <w:tmpl w:val="B85C22C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E6340A9"/>
    <w:multiLevelType w:val="multilevel"/>
    <w:tmpl w:val="8E12D86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58" w15:restartNumberingAfterBreak="0">
    <w:nsid w:val="64195687"/>
    <w:multiLevelType w:val="hybridMultilevel"/>
    <w:tmpl w:val="70D41416"/>
    <w:lvl w:ilvl="0" w:tplc="D068D73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9" w15:restartNumberingAfterBreak="0">
    <w:nsid w:val="72365B96"/>
    <w:multiLevelType w:val="hybridMultilevel"/>
    <w:tmpl w:val="3FC4C440"/>
    <w:lvl w:ilvl="0" w:tplc="8762395E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0" w15:restartNumberingAfterBreak="0">
    <w:nsid w:val="74E664E3"/>
    <w:multiLevelType w:val="multilevel"/>
    <w:tmpl w:val="333E1F1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kern w:val="2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647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61" w15:restartNumberingAfterBreak="0">
    <w:nsid w:val="75FC0E5E"/>
    <w:multiLevelType w:val="hybridMultilevel"/>
    <w:tmpl w:val="B83C8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764E77"/>
    <w:multiLevelType w:val="multilevel"/>
    <w:tmpl w:val="F34C67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7C801CBE"/>
    <w:multiLevelType w:val="hybridMultilevel"/>
    <w:tmpl w:val="7E723964"/>
    <w:lvl w:ilvl="0" w:tplc="050AAB44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463489">
    <w:abstractNumId w:val="0"/>
  </w:num>
  <w:num w:numId="2" w16cid:durableId="2018071581">
    <w:abstractNumId w:val="3"/>
  </w:num>
  <w:num w:numId="3" w16cid:durableId="653415629">
    <w:abstractNumId w:val="9"/>
  </w:num>
  <w:num w:numId="4" w16cid:durableId="2017532292">
    <w:abstractNumId w:val="10"/>
  </w:num>
  <w:num w:numId="5" w16cid:durableId="129790423">
    <w:abstractNumId w:val="11"/>
  </w:num>
  <w:num w:numId="6" w16cid:durableId="181867904">
    <w:abstractNumId w:val="12"/>
  </w:num>
  <w:num w:numId="7" w16cid:durableId="2081783757">
    <w:abstractNumId w:val="27"/>
  </w:num>
  <w:num w:numId="8" w16cid:durableId="755396537">
    <w:abstractNumId w:val="43"/>
  </w:num>
  <w:num w:numId="9" w16cid:durableId="1662193954">
    <w:abstractNumId w:val="56"/>
  </w:num>
  <w:num w:numId="10" w16cid:durableId="197428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1844969">
    <w:abstractNumId w:val="44"/>
  </w:num>
  <w:num w:numId="12" w16cid:durableId="911742008">
    <w:abstractNumId w:val="40"/>
  </w:num>
  <w:num w:numId="13" w16cid:durableId="1427964165">
    <w:abstractNumId w:val="37"/>
  </w:num>
  <w:num w:numId="14" w16cid:durableId="566034727">
    <w:abstractNumId w:val="42"/>
  </w:num>
  <w:num w:numId="15" w16cid:durableId="1546942349">
    <w:abstractNumId w:val="59"/>
  </w:num>
  <w:num w:numId="16" w16cid:durableId="459882261">
    <w:abstractNumId w:val="31"/>
  </w:num>
  <w:num w:numId="17" w16cid:durableId="1442072463">
    <w:abstractNumId w:val="52"/>
  </w:num>
  <w:num w:numId="18" w16cid:durableId="246155701">
    <w:abstractNumId w:val="45"/>
  </w:num>
  <w:num w:numId="19" w16cid:durableId="138696281">
    <w:abstractNumId w:val="50"/>
  </w:num>
  <w:num w:numId="20" w16cid:durableId="1551453256">
    <w:abstractNumId w:val="63"/>
  </w:num>
  <w:num w:numId="21" w16cid:durableId="816192242">
    <w:abstractNumId w:val="58"/>
  </w:num>
  <w:num w:numId="22" w16cid:durableId="1605189785">
    <w:abstractNumId w:val="35"/>
  </w:num>
  <w:num w:numId="23" w16cid:durableId="14495494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1034364">
    <w:abstractNumId w:val="33"/>
  </w:num>
  <w:num w:numId="25" w16cid:durableId="3693098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44613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1974595">
    <w:abstractNumId w:val="47"/>
  </w:num>
  <w:num w:numId="28" w16cid:durableId="1083600351">
    <w:abstractNumId w:val="57"/>
  </w:num>
  <w:num w:numId="29" w16cid:durableId="1217280634">
    <w:abstractNumId w:val="48"/>
  </w:num>
  <w:num w:numId="30" w16cid:durableId="1571189932">
    <w:abstractNumId w:val="32"/>
  </w:num>
  <w:num w:numId="31" w16cid:durableId="1230074508">
    <w:abstractNumId w:val="54"/>
  </w:num>
  <w:num w:numId="32" w16cid:durableId="1586185168">
    <w:abstractNumId w:val="62"/>
  </w:num>
  <w:num w:numId="33" w16cid:durableId="1074426540">
    <w:abstractNumId w:val="61"/>
  </w:num>
  <w:num w:numId="34" w16cid:durableId="150607948">
    <w:abstractNumId w:val="51"/>
  </w:num>
  <w:num w:numId="35" w16cid:durableId="1278953377">
    <w:abstractNumId w:val="60"/>
  </w:num>
  <w:num w:numId="36" w16cid:durableId="653919242">
    <w:abstractNumId w:val="53"/>
  </w:num>
  <w:num w:numId="37" w16cid:durableId="774331465">
    <w:abstractNumId w:val="41"/>
  </w:num>
  <w:num w:numId="38" w16cid:durableId="468016744">
    <w:abstractNumId w:val="55"/>
  </w:num>
  <w:num w:numId="39" w16cid:durableId="2100515543">
    <w:abstractNumId w:val="38"/>
  </w:num>
  <w:num w:numId="40" w16cid:durableId="962424043">
    <w:abstractNumId w:val="36"/>
    <w:lvlOverride w:ilvl="0">
      <w:startOverride w:val="1"/>
    </w:lvlOverride>
    <w:lvlOverride w:ilvl="1">
      <w:startOverride w:val="1"/>
    </w:lvlOverride>
  </w:num>
  <w:num w:numId="41" w16cid:durableId="1318147955">
    <w:abstractNumId w:val="36"/>
  </w:num>
  <w:num w:numId="42" w16cid:durableId="616107751">
    <w:abstractNumId w:val="29"/>
  </w:num>
  <w:num w:numId="43" w16cid:durableId="1489712247">
    <w:abstractNumId w:val="39"/>
  </w:num>
  <w:num w:numId="44" w16cid:durableId="1700356478">
    <w:abstractNumId w:val="26"/>
    <w:lvlOverride w:ilvl="0">
      <w:startOverride w:val="1"/>
    </w:lvlOverride>
  </w:num>
  <w:num w:numId="45" w16cid:durableId="1468816107">
    <w:abstractNumId w:val="28"/>
  </w:num>
  <w:num w:numId="46" w16cid:durableId="8782781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47" w16cid:durableId="1765034990">
    <w:abstractNumId w:val="30"/>
  </w:num>
  <w:num w:numId="48" w16cid:durableId="630016446">
    <w:abstractNumId w:val="49"/>
    <w:lvlOverride w:ilvl="0">
      <w:startOverride w:val="1"/>
    </w:lvlOverride>
  </w:num>
  <w:num w:numId="49" w16cid:durableId="1378621804">
    <w:abstractNumId w:val="4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32"/>
    <w:rsid w:val="00002660"/>
    <w:rsid w:val="0000349B"/>
    <w:rsid w:val="000044C5"/>
    <w:rsid w:val="00005D74"/>
    <w:rsid w:val="00006DA2"/>
    <w:rsid w:val="00007514"/>
    <w:rsid w:val="00007FD5"/>
    <w:rsid w:val="00010A1F"/>
    <w:rsid w:val="00011319"/>
    <w:rsid w:val="0001214C"/>
    <w:rsid w:val="000122C6"/>
    <w:rsid w:val="00014042"/>
    <w:rsid w:val="0001485B"/>
    <w:rsid w:val="00015F01"/>
    <w:rsid w:val="000163EF"/>
    <w:rsid w:val="000169A5"/>
    <w:rsid w:val="0001754A"/>
    <w:rsid w:val="00017CBA"/>
    <w:rsid w:val="00017F31"/>
    <w:rsid w:val="0002073A"/>
    <w:rsid w:val="00021F5C"/>
    <w:rsid w:val="00022524"/>
    <w:rsid w:val="00023A7A"/>
    <w:rsid w:val="0002434A"/>
    <w:rsid w:val="00024547"/>
    <w:rsid w:val="00024B3E"/>
    <w:rsid w:val="00025176"/>
    <w:rsid w:val="0002525E"/>
    <w:rsid w:val="000253AC"/>
    <w:rsid w:val="000256E8"/>
    <w:rsid w:val="0002608D"/>
    <w:rsid w:val="0002661C"/>
    <w:rsid w:val="000309B0"/>
    <w:rsid w:val="00030BD6"/>
    <w:rsid w:val="00030D4F"/>
    <w:rsid w:val="000318A2"/>
    <w:rsid w:val="00031C5E"/>
    <w:rsid w:val="00031DC7"/>
    <w:rsid w:val="000335F0"/>
    <w:rsid w:val="000342FD"/>
    <w:rsid w:val="00034884"/>
    <w:rsid w:val="000351F5"/>
    <w:rsid w:val="00036390"/>
    <w:rsid w:val="0003641F"/>
    <w:rsid w:val="00037A49"/>
    <w:rsid w:val="00037E97"/>
    <w:rsid w:val="000402BD"/>
    <w:rsid w:val="00041887"/>
    <w:rsid w:val="00041A28"/>
    <w:rsid w:val="0004258A"/>
    <w:rsid w:val="000436D5"/>
    <w:rsid w:val="00043D0D"/>
    <w:rsid w:val="00045308"/>
    <w:rsid w:val="00046BC0"/>
    <w:rsid w:val="00046DC7"/>
    <w:rsid w:val="00046E7D"/>
    <w:rsid w:val="0004797E"/>
    <w:rsid w:val="00050872"/>
    <w:rsid w:val="00051B11"/>
    <w:rsid w:val="00054F18"/>
    <w:rsid w:val="00055613"/>
    <w:rsid w:val="00057484"/>
    <w:rsid w:val="000574A3"/>
    <w:rsid w:val="00057DEB"/>
    <w:rsid w:val="00060132"/>
    <w:rsid w:val="000608E8"/>
    <w:rsid w:val="00060BEF"/>
    <w:rsid w:val="00060CA2"/>
    <w:rsid w:val="00060CE3"/>
    <w:rsid w:val="00062B3D"/>
    <w:rsid w:val="00062B71"/>
    <w:rsid w:val="00062E00"/>
    <w:rsid w:val="0006382B"/>
    <w:rsid w:val="0006390E"/>
    <w:rsid w:val="00063EEE"/>
    <w:rsid w:val="000653FC"/>
    <w:rsid w:val="0006720D"/>
    <w:rsid w:val="000707BA"/>
    <w:rsid w:val="00070B4E"/>
    <w:rsid w:val="0007137E"/>
    <w:rsid w:val="00071435"/>
    <w:rsid w:val="000721E5"/>
    <w:rsid w:val="000734D3"/>
    <w:rsid w:val="00073B9E"/>
    <w:rsid w:val="00076D11"/>
    <w:rsid w:val="0007715C"/>
    <w:rsid w:val="000771DE"/>
    <w:rsid w:val="00080D01"/>
    <w:rsid w:val="00081015"/>
    <w:rsid w:val="00081BA1"/>
    <w:rsid w:val="0008220C"/>
    <w:rsid w:val="00083404"/>
    <w:rsid w:val="00083505"/>
    <w:rsid w:val="000840C3"/>
    <w:rsid w:val="00084E33"/>
    <w:rsid w:val="00085611"/>
    <w:rsid w:val="00086245"/>
    <w:rsid w:val="00087156"/>
    <w:rsid w:val="00090512"/>
    <w:rsid w:val="0009096A"/>
    <w:rsid w:val="00091717"/>
    <w:rsid w:val="00091CA9"/>
    <w:rsid w:val="00091DE3"/>
    <w:rsid w:val="000926FB"/>
    <w:rsid w:val="00095DFD"/>
    <w:rsid w:val="00096646"/>
    <w:rsid w:val="0009725A"/>
    <w:rsid w:val="00097C44"/>
    <w:rsid w:val="000A074B"/>
    <w:rsid w:val="000A2B17"/>
    <w:rsid w:val="000A2D4A"/>
    <w:rsid w:val="000A31AA"/>
    <w:rsid w:val="000A62BC"/>
    <w:rsid w:val="000A7460"/>
    <w:rsid w:val="000A7CAC"/>
    <w:rsid w:val="000A7F9D"/>
    <w:rsid w:val="000B1CF1"/>
    <w:rsid w:val="000B38A4"/>
    <w:rsid w:val="000B3CB1"/>
    <w:rsid w:val="000B3F39"/>
    <w:rsid w:val="000B4C9C"/>
    <w:rsid w:val="000B50AD"/>
    <w:rsid w:val="000B586B"/>
    <w:rsid w:val="000B5C39"/>
    <w:rsid w:val="000B6407"/>
    <w:rsid w:val="000B76EA"/>
    <w:rsid w:val="000C0E20"/>
    <w:rsid w:val="000C22C9"/>
    <w:rsid w:val="000C270C"/>
    <w:rsid w:val="000C3E70"/>
    <w:rsid w:val="000C5170"/>
    <w:rsid w:val="000C6048"/>
    <w:rsid w:val="000C6773"/>
    <w:rsid w:val="000C7CFF"/>
    <w:rsid w:val="000D00EA"/>
    <w:rsid w:val="000D0405"/>
    <w:rsid w:val="000D046E"/>
    <w:rsid w:val="000D0E2D"/>
    <w:rsid w:val="000D1B12"/>
    <w:rsid w:val="000D1ECE"/>
    <w:rsid w:val="000D359B"/>
    <w:rsid w:val="000D42A2"/>
    <w:rsid w:val="000D475B"/>
    <w:rsid w:val="000D637E"/>
    <w:rsid w:val="000D693D"/>
    <w:rsid w:val="000E0016"/>
    <w:rsid w:val="000E0ABB"/>
    <w:rsid w:val="000E1787"/>
    <w:rsid w:val="000E348C"/>
    <w:rsid w:val="000E37E8"/>
    <w:rsid w:val="000E3BA5"/>
    <w:rsid w:val="000E5533"/>
    <w:rsid w:val="000E5CB2"/>
    <w:rsid w:val="000E6A75"/>
    <w:rsid w:val="000E75B6"/>
    <w:rsid w:val="000E7764"/>
    <w:rsid w:val="000E7795"/>
    <w:rsid w:val="000E7BC2"/>
    <w:rsid w:val="000F0C59"/>
    <w:rsid w:val="000F1FD5"/>
    <w:rsid w:val="000F2E60"/>
    <w:rsid w:val="000F3625"/>
    <w:rsid w:val="000F3D00"/>
    <w:rsid w:val="000F6994"/>
    <w:rsid w:val="000F7163"/>
    <w:rsid w:val="000F7614"/>
    <w:rsid w:val="000F78BD"/>
    <w:rsid w:val="000F7E0E"/>
    <w:rsid w:val="001000A3"/>
    <w:rsid w:val="00100D17"/>
    <w:rsid w:val="00101B80"/>
    <w:rsid w:val="0010234F"/>
    <w:rsid w:val="00102FA7"/>
    <w:rsid w:val="00103369"/>
    <w:rsid w:val="00103D6E"/>
    <w:rsid w:val="001051E7"/>
    <w:rsid w:val="001115D4"/>
    <w:rsid w:val="001130B7"/>
    <w:rsid w:val="00115B37"/>
    <w:rsid w:val="00116499"/>
    <w:rsid w:val="00116B96"/>
    <w:rsid w:val="001177D6"/>
    <w:rsid w:val="00120219"/>
    <w:rsid w:val="00121BC0"/>
    <w:rsid w:val="00121D21"/>
    <w:rsid w:val="001220F9"/>
    <w:rsid w:val="0012287C"/>
    <w:rsid w:val="00122C98"/>
    <w:rsid w:val="001253E9"/>
    <w:rsid w:val="0012676D"/>
    <w:rsid w:val="001310B3"/>
    <w:rsid w:val="00131A6D"/>
    <w:rsid w:val="00132001"/>
    <w:rsid w:val="00132B9A"/>
    <w:rsid w:val="00132EBD"/>
    <w:rsid w:val="0013353D"/>
    <w:rsid w:val="00133E6C"/>
    <w:rsid w:val="00134229"/>
    <w:rsid w:val="00135BDA"/>
    <w:rsid w:val="00135D2A"/>
    <w:rsid w:val="00136251"/>
    <w:rsid w:val="00136863"/>
    <w:rsid w:val="00140173"/>
    <w:rsid w:val="0014154F"/>
    <w:rsid w:val="00141B9D"/>
    <w:rsid w:val="001426D5"/>
    <w:rsid w:val="0014291E"/>
    <w:rsid w:val="00142BC2"/>
    <w:rsid w:val="0014379D"/>
    <w:rsid w:val="00144A52"/>
    <w:rsid w:val="00145B27"/>
    <w:rsid w:val="00146A84"/>
    <w:rsid w:val="00147A85"/>
    <w:rsid w:val="001515FA"/>
    <w:rsid w:val="001518CA"/>
    <w:rsid w:val="001548CB"/>
    <w:rsid w:val="00154F85"/>
    <w:rsid w:val="00156D8D"/>
    <w:rsid w:val="001578BD"/>
    <w:rsid w:val="00157CF6"/>
    <w:rsid w:val="001607D1"/>
    <w:rsid w:val="00162710"/>
    <w:rsid w:val="00162FC6"/>
    <w:rsid w:val="001644D6"/>
    <w:rsid w:val="00164BA7"/>
    <w:rsid w:val="00165473"/>
    <w:rsid w:val="00165919"/>
    <w:rsid w:val="00165B66"/>
    <w:rsid w:val="001676A7"/>
    <w:rsid w:val="00167D4C"/>
    <w:rsid w:val="00167D78"/>
    <w:rsid w:val="00170184"/>
    <w:rsid w:val="0017059E"/>
    <w:rsid w:val="001729A5"/>
    <w:rsid w:val="00172E03"/>
    <w:rsid w:val="00173865"/>
    <w:rsid w:val="00173FDB"/>
    <w:rsid w:val="001751BA"/>
    <w:rsid w:val="0017628E"/>
    <w:rsid w:val="001768E9"/>
    <w:rsid w:val="00176B6F"/>
    <w:rsid w:val="00176DFB"/>
    <w:rsid w:val="00180B81"/>
    <w:rsid w:val="0018573D"/>
    <w:rsid w:val="001865A8"/>
    <w:rsid w:val="001904AF"/>
    <w:rsid w:val="001906EE"/>
    <w:rsid w:val="00190A50"/>
    <w:rsid w:val="001913B0"/>
    <w:rsid w:val="00192C54"/>
    <w:rsid w:val="00192CFA"/>
    <w:rsid w:val="00192F57"/>
    <w:rsid w:val="00193DC7"/>
    <w:rsid w:val="00194A90"/>
    <w:rsid w:val="00195949"/>
    <w:rsid w:val="00195957"/>
    <w:rsid w:val="001959C4"/>
    <w:rsid w:val="00195D1E"/>
    <w:rsid w:val="00196216"/>
    <w:rsid w:val="001967D0"/>
    <w:rsid w:val="00196ADD"/>
    <w:rsid w:val="00196B95"/>
    <w:rsid w:val="00196BF3"/>
    <w:rsid w:val="0019798F"/>
    <w:rsid w:val="001A0033"/>
    <w:rsid w:val="001A04D0"/>
    <w:rsid w:val="001A0C6D"/>
    <w:rsid w:val="001A0D0F"/>
    <w:rsid w:val="001A0FFE"/>
    <w:rsid w:val="001A127C"/>
    <w:rsid w:val="001A2424"/>
    <w:rsid w:val="001A26B5"/>
    <w:rsid w:val="001A2A4B"/>
    <w:rsid w:val="001A4D07"/>
    <w:rsid w:val="001A732E"/>
    <w:rsid w:val="001B0271"/>
    <w:rsid w:val="001B0E1C"/>
    <w:rsid w:val="001B2A11"/>
    <w:rsid w:val="001B3692"/>
    <w:rsid w:val="001B3835"/>
    <w:rsid w:val="001B5807"/>
    <w:rsid w:val="001B7319"/>
    <w:rsid w:val="001B7BED"/>
    <w:rsid w:val="001C053F"/>
    <w:rsid w:val="001C10FF"/>
    <w:rsid w:val="001C1B15"/>
    <w:rsid w:val="001C280D"/>
    <w:rsid w:val="001C3071"/>
    <w:rsid w:val="001C3088"/>
    <w:rsid w:val="001C30BD"/>
    <w:rsid w:val="001C4463"/>
    <w:rsid w:val="001C6408"/>
    <w:rsid w:val="001D00E1"/>
    <w:rsid w:val="001D0AF2"/>
    <w:rsid w:val="001D2BE8"/>
    <w:rsid w:val="001D3E50"/>
    <w:rsid w:val="001D3F9E"/>
    <w:rsid w:val="001D437C"/>
    <w:rsid w:val="001D45C5"/>
    <w:rsid w:val="001D4AC2"/>
    <w:rsid w:val="001D4AF2"/>
    <w:rsid w:val="001D6A19"/>
    <w:rsid w:val="001D7ABA"/>
    <w:rsid w:val="001D7BA9"/>
    <w:rsid w:val="001D7D55"/>
    <w:rsid w:val="001E2687"/>
    <w:rsid w:val="001E35B1"/>
    <w:rsid w:val="001E413C"/>
    <w:rsid w:val="001E5D6B"/>
    <w:rsid w:val="001E7C50"/>
    <w:rsid w:val="001F0266"/>
    <w:rsid w:val="001F08A7"/>
    <w:rsid w:val="001F141C"/>
    <w:rsid w:val="001F3311"/>
    <w:rsid w:val="001F3BD6"/>
    <w:rsid w:val="001F3EC2"/>
    <w:rsid w:val="001F5F6D"/>
    <w:rsid w:val="001F6D51"/>
    <w:rsid w:val="00200BCC"/>
    <w:rsid w:val="002014B9"/>
    <w:rsid w:val="00201E38"/>
    <w:rsid w:val="00201FCC"/>
    <w:rsid w:val="00203648"/>
    <w:rsid w:val="002039CF"/>
    <w:rsid w:val="002040E0"/>
    <w:rsid w:val="00204227"/>
    <w:rsid w:val="00205F33"/>
    <w:rsid w:val="00206293"/>
    <w:rsid w:val="00206AC9"/>
    <w:rsid w:val="0021001F"/>
    <w:rsid w:val="0021050D"/>
    <w:rsid w:val="0021148B"/>
    <w:rsid w:val="00213B67"/>
    <w:rsid w:val="00214A63"/>
    <w:rsid w:val="00215B26"/>
    <w:rsid w:val="00217541"/>
    <w:rsid w:val="002179E8"/>
    <w:rsid w:val="00217A7A"/>
    <w:rsid w:val="002201E9"/>
    <w:rsid w:val="00220992"/>
    <w:rsid w:val="00220BB7"/>
    <w:rsid w:val="00221411"/>
    <w:rsid w:val="00221824"/>
    <w:rsid w:val="0022216A"/>
    <w:rsid w:val="002239FE"/>
    <w:rsid w:val="00223F35"/>
    <w:rsid w:val="00224D8A"/>
    <w:rsid w:val="00225633"/>
    <w:rsid w:val="0022658B"/>
    <w:rsid w:val="002267FD"/>
    <w:rsid w:val="00227D48"/>
    <w:rsid w:val="00230AE4"/>
    <w:rsid w:val="00230BF6"/>
    <w:rsid w:val="00230C0C"/>
    <w:rsid w:val="00230E29"/>
    <w:rsid w:val="002310A8"/>
    <w:rsid w:val="00231DF4"/>
    <w:rsid w:val="00232B52"/>
    <w:rsid w:val="002339AC"/>
    <w:rsid w:val="00236945"/>
    <w:rsid w:val="0023744F"/>
    <w:rsid w:val="00240900"/>
    <w:rsid w:val="00241148"/>
    <w:rsid w:val="0024174B"/>
    <w:rsid w:val="00241FCD"/>
    <w:rsid w:val="002444FD"/>
    <w:rsid w:val="0024473F"/>
    <w:rsid w:val="002448B2"/>
    <w:rsid w:val="00244ECC"/>
    <w:rsid w:val="00250C1D"/>
    <w:rsid w:val="00250FCA"/>
    <w:rsid w:val="00251812"/>
    <w:rsid w:val="00251CFB"/>
    <w:rsid w:val="00252397"/>
    <w:rsid w:val="00252713"/>
    <w:rsid w:val="00253406"/>
    <w:rsid w:val="0025398F"/>
    <w:rsid w:val="002546E1"/>
    <w:rsid w:val="00254E5B"/>
    <w:rsid w:val="0025595E"/>
    <w:rsid w:val="00255D28"/>
    <w:rsid w:val="0025625E"/>
    <w:rsid w:val="002601ED"/>
    <w:rsid w:val="002602D5"/>
    <w:rsid w:val="00260B0D"/>
    <w:rsid w:val="0026183F"/>
    <w:rsid w:val="002626B0"/>
    <w:rsid w:val="00262814"/>
    <w:rsid w:val="00262CF1"/>
    <w:rsid w:val="002632FB"/>
    <w:rsid w:val="00263EAB"/>
    <w:rsid w:val="00264F81"/>
    <w:rsid w:val="0026596D"/>
    <w:rsid w:val="00266AB6"/>
    <w:rsid w:val="00270BC1"/>
    <w:rsid w:val="00270C46"/>
    <w:rsid w:val="00271D7C"/>
    <w:rsid w:val="00271EAA"/>
    <w:rsid w:val="0027611C"/>
    <w:rsid w:val="00276AC3"/>
    <w:rsid w:val="00281D77"/>
    <w:rsid w:val="00281E34"/>
    <w:rsid w:val="002829DB"/>
    <w:rsid w:val="00282C67"/>
    <w:rsid w:val="00284844"/>
    <w:rsid w:val="00284D66"/>
    <w:rsid w:val="002854B0"/>
    <w:rsid w:val="00285C21"/>
    <w:rsid w:val="0028609A"/>
    <w:rsid w:val="00290301"/>
    <w:rsid w:val="0029148E"/>
    <w:rsid w:val="0029168D"/>
    <w:rsid w:val="00291DBD"/>
    <w:rsid w:val="002927A4"/>
    <w:rsid w:val="002927DE"/>
    <w:rsid w:val="002928A1"/>
    <w:rsid w:val="00292E4D"/>
    <w:rsid w:val="002932B4"/>
    <w:rsid w:val="00293C7F"/>
    <w:rsid w:val="00294028"/>
    <w:rsid w:val="002948FA"/>
    <w:rsid w:val="00294CA1"/>
    <w:rsid w:val="002957AA"/>
    <w:rsid w:val="00295B27"/>
    <w:rsid w:val="00295F58"/>
    <w:rsid w:val="00296B11"/>
    <w:rsid w:val="00297D04"/>
    <w:rsid w:val="00297F2B"/>
    <w:rsid w:val="002A0307"/>
    <w:rsid w:val="002A1032"/>
    <w:rsid w:val="002A1352"/>
    <w:rsid w:val="002A18A1"/>
    <w:rsid w:val="002A48DB"/>
    <w:rsid w:val="002A5004"/>
    <w:rsid w:val="002A5045"/>
    <w:rsid w:val="002A50F6"/>
    <w:rsid w:val="002A78A9"/>
    <w:rsid w:val="002B02B7"/>
    <w:rsid w:val="002B0586"/>
    <w:rsid w:val="002B0B97"/>
    <w:rsid w:val="002B1142"/>
    <w:rsid w:val="002B23D0"/>
    <w:rsid w:val="002B246C"/>
    <w:rsid w:val="002B4836"/>
    <w:rsid w:val="002B4CBE"/>
    <w:rsid w:val="002B5EE6"/>
    <w:rsid w:val="002B61F3"/>
    <w:rsid w:val="002B7020"/>
    <w:rsid w:val="002B7A71"/>
    <w:rsid w:val="002C02F9"/>
    <w:rsid w:val="002C0672"/>
    <w:rsid w:val="002C1F56"/>
    <w:rsid w:val="002C3030"/>
    <w:rsid w:val="002C3FD3"/>
    <w:rsid w:val="002C50B1"/>
    <w:rsid w:val="002C5130"/>
    <w:rsid w:val="002C56FD"/>
    <w:rsid w:val="002C5E48"/>
    <w:rsid w:val="002C6011"/>
    <w:rsid w:val="002C6972"/>
    <w:rsid w:val="002C72C3"/>
    <w:rsid w:val="002C76A4"/>
    <w:rsid w:val="002D041F"/>
    <w:rsid w:val="002D09C2"/>
    <w:rsid w:val="002D1D07"/>
    <w:rsid w:val="002D30E5"/>
    <w:rsid w:val="002D34AF"/>
    <w:rsid w:val="002D361C"/>
    <w:rsid w:val="002D4C8C"/>
    <w:rsid w:val="002D5994"/>
    <w:rsid w:val="002D5ED0"/>
    <w:rsid w:val="002D6CED"/>
    <w:rsid w:val="002E0460"/>
    <w:rsid w:val="002E0659"/>
    <w:rsid w:val="002E0D80"/>
    <w:rsid w:val="002E1AE5"/>
    <w:rsid w:val="002E2997"/>
    <w:rsid w:val="002E760B"/>
    <w:rsid w:val="002E7EA2"/>
    <w:rsid w:val="002F0CF0"/>
    <w:rsid w:val="002F2336"/>
    <w:rsid w:val="002F2893"/>
    <w:rsid w:val="002F2F99"/>
    <w:rsid w:val="002F48E1"/>
    <w:rsid w:val="002F532C"/>
    <w:rsid w:val="002F5DE4"/>
    <w:rsid w:val="002F77D1"/>
    <w:rsid w:val="003011BF"/>
    <w:rsid w:val="00301C22"/>
    <w:rsid w:val="00301DC2"/>
    <w:rsid w:val="0030231A"/>
    <w:rsid w:val="003025EC"/>
    <w:rsid w:val="00302BDE"/>
    <w:rsid w:val="00303FDE"/>
    <w:rsid w:val="0030410C"/>
    <w:rsid w:val="00304241"/>
    <w:rsid w:val="00304DB5"/>
    <w:rsid w:val="00305C11"/>
    <w:rsid w:val="00307365"/>
    <w:rsid w:val="0030764F"/>
    <w:rsid w:val="003077EF"/>
    <w:rsid w:val="00307AC3"/>
    <w:rsid w:val="00307CA1"/>
    <w:rsid w:val="0031011C"/>
    <w:rsid w:val="00311C22"/>
    <w:rsid w:val="00312522"/>
    <w:rsid w:val="0031290B"/>
    <w:rsid w:val="003148B2"/>
    <w:rsid w:val="003149DD"/>
    <w:rsid w:val="00315C62"/>
    <w:rsid w:val="00315DF1"/>
    <w:rsid w:val="00317EC4"/>
    <w:rsid w:val="003202B6"/>
    <w:rsid w:val="00321D84"/>
    <w:rsid w:val="00321F67"/>
    <w:rsid w:val="003223DD"/>
    <w:rsid w:val="00322DD3"/>
    <w:rsid w:val="00323E23"/>
    <w:rsid w:val="00324C06"/>
    <w:rsid w:val="00324D82"/>
    <w:rsid w:val="00325856"/>
    <w:rsid w:val="00325BAA"/>
    <w:rsid w:val="00330519"/>
    <w:rsid w:val="00330E4B"/>
    <w:rsid w:val="0033189B"/>
    <w:rsid w:val="0033535F"/>
    <w:rsid w:val="00336CA2"/>
    <w:rsid w:val="003379C4"/>
    <w:rsid w:val="00337FEE"/>
    <w:rsid w:val="0034017C"/>
    <w:rsid w:val="003407F8"/>
    <w:rsid w:val="00341CF1"/>
    <w:rsid w:val="00342D48"/>
    <w:rsid w:val="00343404"/>
    <w:rsid w:val="003434CD"/>
    <w:rsid w:val="003470F3"/>
    <w:rsid w:val="003474DA"/>
    <w:rsid w:val="00347D6B"/>
    <w:rsid w:val="00351AEE"/>
    <w:rsid w:val="00352731"/>
    <w:rsid w:val="00352B86"/>
    <w:rsid w:val="0035336B"/>
    <w:rsid w:val="00353C2D"/>
    <w:rsid w:val="00355301"/>
    <w:rsid w:val="0035688B"/>
    <w:rsid w:val="00356A62"/>
    <w:rsid w:val="00360514"/>
    <w:rsid w:val="00360E73"/>
    <w:rsid w:val="00361CED"/>
    <w:rsid w:val="003639A9"/>
    <w:rsid w:val="0037023B"/>
    <w:rsid w:val="00372D94"/>
    <w:rsid w:val="00372FB3"/>
    <w:rsid w:val="0037386C"/>
    <w:rsid w:val="00374C52"/>
    <w:rsid w:val="00375700"/>
    <w:rsid w:val="00376637"/>
    <w:rsid w:val="0037782D"/>
    <w:rsid w:val="00377B72"/>
    <w:rsid w:val="003804BE"/>
    <w:rsid w:val="0038144B"/>
    <w:rsid w:val="00381D2B"/>
    <w:rsid w:val="003825C9"/>
    <w:rsid w:val="00383562"/>
    <w:rsid w:val="0038393E"/>
    <w:rsid w:val="00384639"/>
    <w:rsid w:val="00385840"/>
    <w:rsid w:val="0038594E"/>
    <w:rsid w:val="00387737"/>
    <w:rsid w:val="00387FBB"/>
    <w:rsid w:val="00390099"/>
    <w:rsid w:val="00390225"/>
    <w:rsid w:val="00393B33"/>
    <w:rsid w:val="003942FF"/>
    <w:rsid w:val="0039478F"/>
    <w:rsid w:val="003954EC"/>
    <w:rsid w:val="00395CF7"/>
    <w:rsid w:val="003A0403"/>
    <w:rsid w:val="003A400F"/>
    <w:rsid w:val="003A5C23"/>
    <w:rsid w:val="003A5E53"/>
    <w:rsid w:val="003A67B8"/>
    <w:rsid w:val="003A6A6B"/>
    <w:rsid w:val="003A7563"/>
    <w:rsid w:val="003A7BFE"/>
    <w:rsid w:val="003B0588"/>
    <w:rsid w:val="003B11EB"/>
    <w:rsid w:val="003B1CAA"/>
    <w:rsid w:val="003B1FA5"/>
    <w:rsid w:val="003B32DB"/>
    <w:rsid w:val="003B38A4"/>
    <w:rsid w:val="003B4636"/>
    <w:rsid w:val="003B46E0"/>
    <w:rsid w:val="003B4C04"/>
    <w:rsid w:val="003B54B4"/>
    <w:rsid w:val="003B6335"/>
    <w:rsid w:val="003C0997"/>
    <w:rsid w:val="003C2A00"/>
    <w:rsid w:val="003C35CD"/>
    <w:rsid w:val="003C39E9"/>
    <w:rsid w:val="003C436E"/>
    <w:rsid w:val="003C4C4C"/>
    <w:rsid w:val="003C4FAA"/>
    <w:rsid w:val="003C67A2"/>
    <w:rsid w:val="003C6A49"/>
    <w:rsid w:val="003D0392"/>
    <w:rsid w:val="003D0D0E"/>
    <w:rsid w:val="003D240E"/>
    <w:rsid w:val="003D3702"/>
    <w:rsid w:val="003D5733"/>
    <w:rsid w:val="003D63E4"/>
    <w:rsid w:val="003D6BCE"/>
    <w:rsid w:val="003D7092"/>
    <w:rsid w:val="003D78D8"/>
    <w:rsid w:val="003E188B"/>
    <w:rsid w:val="003E2093"/>
    <w:rsid w:val="003E220E"/>
    <w:rsid w:val="003E26DF"/>
    <w:rsid w:val="003E5A0E"/>
    <w:rsid w:val="003E63F0"/>
    <w:rsid w:val="003E764C"/>
    <w:rsid w:val="003E79EF"/>
    <w:rsid w:val="003F02E0"/>
    <w:rsid w:val="003F0D30"/>
    <w:rsid w:val="003F0EEE"/>
    <w:rsid w:val="003F1D45"/>
    <w:rsid w:val="003F2BDA"/>
    <w:rsid w:val="003F3BED"/>
    <w:rsid w:val="003F42E2"/>
    <w:rsid w:val="003F617E"/>
    <w:rsid w:val="003F7A6B"/>
    <w:rsid w:val="0040030D"/>
    <w:rsid w:val="00400754"/>
    <w:rsid w:val="00402689"/>
    <w:rsid w:val="0040325B"/>
    <w:rsid w:val="004032D6"/>
    <w:rsid w:val="004038A3"/>
    <w:rsid w:val="00403F50"/>
    <w:rsid w:val="00404DAE"/>
    <w:rsid w:val="00405506"/>
    <w:rsid w:val="00406E10"/>
    <w:rsid w:val="00407059"/>
    <w:rsid w:val="0041074A"/>
    <w:rsid w:val="00410F54"/>
    <w:rsid w:val="0041118E"/>
    <w:rsid w:val="00411A4C"/>
    <w:rsid w:val="00413AF3"/>
    <w:rsid w:val="00415280"/>
    <w:rsid w:val="004160CB"/>
    <w:rsid w:val="00416AA3"/>
    <w:rsid w:val="00416C99"/>
    <w:rsid w:val="00417030"/>
    <w:rsid w:val="00417FE0"/>
    <w:rsid w:val="0042080F"/>
    <w:rsid w:val="00420B58"/>
    <w:rsid w:val="004219CE"/>
    <w:rsid w:val="004219EF"/>
    <w:rsid w:val="00422002"/>
    <w:rsid w:val="004221D6"/>
    <w:rsid w:val="0042324E"/>
    <w:rsid w:val="004267EA"/>
    <w:rsid w:val="00426C2A"/>
    <w:rsid w:val="004305DF"/>
    <w:rsid w:val="0043071A"/>
    <w:rsid w:val="00430FFC"/>
    <w:rsid w:val="00432590"/>
    <w:rsid w:val="004325D6"/>
    <w:rsid w:val="004335A8"/>
    <w:rsid w:val="00435B9A"/>
    <w:rsid w:val="0043785D"/>
    <w:rsid w:val="00440CA1"/>
    <w:rsid w:val="004411E6"/>
    <w:rsid w:val="004425AB"/>
    <w:rsid w:val="00442EE5"/>
    <w:rsid w:val="004432B5"/>
    <w:rsid w:val="0044374B"/>
    <w:rsid w:val="00444124"/>
    <w:rsid w:val="004450A5"/>
    <w:rsid w:val="004468E1"/>
    <w:rsid w:val="00446E50"/>
    <w:rsid w:val="004474BC"/>
    <w:rsid w:val="00447D38"/>
    <w:rsid w:val="00450C23"/>
    <w:rsid w:val="00452E42"/>
    <w:rsid w:val="00453176"/>
    <w:rsid w:val="004531E7"/>
    <w:rsid w:val="00453B88"/>
    <w:rsid w:val="00454572"/>
    <w:rsid w:val="00454CB1"/>
    <w:rsid w:val="00456986"/>
    <w:rsid w:val="00456E27"/>
    <w:rsid w:val="004574E3"/>
    <w:rsid w:val="00457612"/>
    <w:rsid w:val="00460C10"/>
    <w:rsid w:val="004648DB"/>
    <w:rsid w:val="00464AEF"/>
    <w:rsid w:val="00466579"/>
    <w:rsid w:val="00470546"/>
    <w:rsid w:val="00470F3B"/>
    <w:rsid w:val="0047110E"/>
    <w:rsid w:val="0047132F"/>
    <w:rsid w:val="004748BF"/>
    <w:rsid w:val="004764E1"/>
    <w:rsid w:val="00476714"/>
    <w:rsid w:val="00476B74"/>
    <w:rsid w:val="00477351"/>
    <w:rsid w:val="00480236"/>
    <w:rsid w:val="00480AC3"/>
    <w:rsid w:val="0048347F"/>
    <w:rsid w:val="00484127"/>
    <w:rsid w:val="00484659"/>
    <w:rsid w:val="00484F71"/>
    <w:rsid w:val="00485182"/>
    <w:rsid w:val="0048537B"/>
    <w:rsid w:val="00490CE1"/>
    <w:rsid w:val="00491EC6"/>
    <w:rsid w:val="00492B29"/>
    <w:rsid w:val="00492EAF"/>
    <w:rsid w:val="00493179"/>
    <w:rsid w:val="00495446"/>
    <w:rsid w:val="00496568"/>
    <w:rsid w:val="00496F6F"/>
    <w:rsid w:val="00497C5E"/>
    <w:rsid w:val="004A44B0"/>
    <w:rsid w:val="004A5124"/>
    <w:rsid w:val="004A5212"/>
    <w:rsid w:val="004A53EA"/>
    <w:rsid w:val="004A55D3"/>
    <w:rsid w:val="004A5625"/>
    <w:rsid w:val="004A5828"/>
    <w:rsid w:val="004A67DF"/>
    <w:rsid w:val="004A7D2F"/>
    <w:rsid w:val="004B07C2"/>
    <w:rsid w:val="004B1063"/>
    <w:rsid w:val="004B1649"/>
    <w:rsid w:val="004B2457"/>
    <w:rsid w:val="004B28EA"/>
    <w:rsid w:val="004B33D3"/>
    <w:rsid w:val="004B3BF2"/>
    <w:rsid w:val="004B44B9"/>
    <w:rsid w:val="004B484E"/>
    <w:rsid w:val="004B55D5"/>
    <w:rsid w:val="004B5751"/>
    <w:rsid w:val="004B59C1"/>
    <w:rsid w:val="004B5AFB"/>
    <w:rsid w:val="004B5B3B"/>
    <w:rsid w:val="004B5CBC"/>
    <w:rsid w:val="004B6194"/>
    <w:rsid w:val="004B7594"/>
    <w:rsid w:val="004B7F53"/>
    <w:rsid w:val="004C00E9"/>
    <w:rsid w:val="004C015B"/>
    <w:rsid w:val="004C0831"/>
    <w:rsid w:val="004C095B"/>
    <w:rsid w:val="004C108C"/>
    <w:rsid w:val="004C1DD7"/>
    <w:rsid w:val="004C2DF0"/>
    <w:rsid w:val="004C2EE6"/>
    <w:rsid w:val="004C2F7D"/>
    <w:rsid w:val="004C4370"/>
    <w:rsid w:val="004C484F"/>
    <w:rsid w:val="004C4966"/>
    <w:rsid w:val="004C66F9"/>
    <w:rsid w:val="004C68E7"/>
    <w:rsid w:val="004C6FCD"/>
    <w:rsid w:val="004C7BFC"/>
    <w:rsid w:val="004C7EDD"/>
    <w:rsid w:val="004D037C"/>
    <w:rsid w:val="004D0A68"/>
    <w:rsid w:val="004D0F6B"/>
    <w:rsid w:val="004D232E"/>
    <w:rsid w:val="004D27F0"/>
    <w:rsid w:val="004D519C"/>
    <w:rsid w:val="004D5F89"/>
    <w:rsid w:val="004D6510"/>
    <w:rsid w:val="004D6B4A"/>
    <w:rsid w:val="004D7980"/>
    <w:rsid w:val="004E02D9"/>
    <w:rsid w:val="004E02FE"/>
    <w:rsid w:val="004E06C0"/>
    <w:rsid w:val="004E06E2"/>
    <w:rsid w:val="004E1D16"/>
    <w:rsid w:val="004E2254"/>
    <w:rsid w:val="004E3FF9"/>
    <w:rsid w:val="004E48CB"/>
    <w:rsid w:val="004E4E25"/>
    <w:rsid w:val="004E5C18"/>
    <w:rsid w:val="004E6EE1"/>
    <w:rsid w:val="004E747D"/>
    <w:rsid w:val="004F27F2"/>
    <w:rsid w:val="004F34A7"/>
    <w:rsid w:val="004F5171"/>
    <w:rsid w:val="004F6DE2"/>
    <w:rsid w:val="004F744B"/>
    <w:rsid w:val="00500623"/>
    <w:rsid w:val="00501BA8"/>
    <w:rsid w:val="00502FFD"/>
    <w:rsid w:val="0050351B"/>
    <w:rsid w:val="005053A6"/>
    <w:rsid w:val="00507101"/>
    <w:rsid w:val="00510780"/>
    <w:rsid w:val="00510D56"/>
    <w:rsid w:val="00511907"/>
    <w:rsid w:val="005120D9"/>
    <w:rsid w:val="005124E5"/>
    <w:rsid w:val="00512AF3"/>
    <w:rsid w:val="00513432"/>
    <w:rsid w:val="005150AF"/>
    <w:rsid w:val="00515668"/>
    <w:rsid w:val="00515973"/>
    <w:rsid w:val="00515AA4"/>
    <w:rsid w:val="005166C5"/>
    <w:rsid w:val="00516D44"/>
    <w:rsid w:val="00517334"/>
    <w:rsid w:val="005176E5"/>
    <w:rsid w:val="00520E8E"/>
    <w:rsid w:val="00521C34"/>
    <w:rsid w:val="005223EF"/>
    <w:rsid w:val="00522629"/>
    <w:rsid w:val="00522F2D"/>
    <w:rsid w:val="00524B1B"/>
    <w:rsid w:val="00525038"/>
    <w:rsid w:val="00525C70"/>
    <w:rsid w:val="00530199"/>
    <w:rsid w:val="005305BC"/>
    <w:rsid w:val="00530824"/>
    <w:rsid w:val="00531B2E"/>
    <w:rsid w:val="00532184"/>
    <w:rsid w:val="0053253B"/>
    <w:rsid w:val="00533DFB"/>
    <w:rsid w:val="0053546F"/>
    <w:rsid w:val="0053557B"/>
    <w:rsid w:val="0053647E"/>
    <w:rsid w:val="00536597"/>
    <w:rsid w:val="00536C0F"/>
    <w:rsid w:val="00537458"/>
    <w:rsid w:val="00537700"/>
    <w:rsid w:val="00541329"/>
    <w:rsid w:val="00541AC5"/>
    <w:rsid w:val="00543140"/>
    <w:rsid w:val="005459F6"/>
    <w:rsid w:val="00546041"/>
    <w:rsid w:val="0054607F"/>
    <w:rsid w:val="00550501"/>
    <w:rsid w:val="00551696"/>
    <w:rsid w:val="005531A5"/>
    <w:rsid w:val="005534BE"/>
    <w:rsid w:val="00553636"/>
    <w:rsid w:val="005560C0"/>
    <w:rsid w:val="00556AAA"/>
    <w:rsid w:val="00557357"/>
    <w:rsid w:val="005573A6"/>
    <w:rsid w:val="005573F5"/>
    <w:rsid w:val="00560023"/>
    <w:rsid w:val="00561037"/>
    <w:rsid w:val="00561392"/>
    <w:rsid w:val="0056159D"/>
    <w:rsid w:val="00563855"/>
    <w:rsid w:val="005658CF"/>
    <w:rsid w:val="00565966"/>
    <w:rsid w:val="00565CC6"/>
    <w:rsid w:val="005731F2"/>
    <w:rsid w:val="0057421B"/>
    <w:rsid w:val="0057543E"/>
    <w:rsid w:val="005761F8"/>
    <w:rsid w:val="00576B20"/>
    <w:rsid w:val="005805D3"/>
    <w:rsid w:val="00580D50"/>
    <w:rsid w:val="00580E56"/>
    <w:rsid w:val="00581B06"/>
    <w:rsid w:val="005822B2"/>
    <w:rsid w:val="005834CC"/>
    <w:rsid w:val="00587CC0"/>
    <w:rsid w:val="00590FA9"/>
    <w:rsid w:val="00592100"/>
    <w:rsid w:val="0059327B"/>
    <w:rsid w:val="005940A4"/>
    <w:rsid w:val="005945D0"/>
    <w:rsid w:val="00594A47"/>
    <w:rsid w:val="00596ADF"/>
    <w:rsid w:val="0059725D"/>
    <w:rsid w:val="005A006B"/>
    <w:rsid w:val="005A0140"/>
    <w:rsid w:val="005A0A01"/>
    <w:rsid w:val="005A108F"/>
    <w:rsid w:val="005A1636"/>
    <w:rsid w:val="005A16FA"/>
    <w:rsid w:val="005A1AD8"/>
    <w:rsid w:val="005A34DB"/>
    <w:rsid w:val="005A621C"/>
    <w:rsid w:val="005A6DE7"/>
    <w:rsid w:val="005A6F1F"/>
    <w:rsid w:val="005A76E6"/>
    <w:rsid w:val="005A7FA4"/>
    <w:rsid w:val="005B043E"/>
    <w:rsid w:val="005B1E6B"/>
    <w:rsid w:val="005B23C7"/>
    <w:rsid w:val="005B2D98"/>
    <w:rsid w:val="005B494D"/>
    <w:rsid w:val="005B5EA4"/>
    <w:rsid w:val="005B674B"/>
    <w:rsid w:val="005C01AE"/>
    <w:rsid w:val="005C03DF"/>
    <w:rsid w:val="005C049A"/>
    <w:rsid w:val="005C1B73"/>
    <w:rsid w:val="005C200B"/>
    <w:rsid w:val="005C531E"/>
    <w:rsid w:val="005C5B98"/>
    <w:rsid w:val="005C6226"/>
    <w:rsid w:val="005C6317"/>
    <w:rsid w:val="005C6787"/>
    <w:rsid w:val="005C67DA"/>
    <w:rsid w:val="005C7195"/>
    <w:rsid w:val="005C78AD"/>
    <w:rsid w:val="005D0031"/>
    <w:rsid w:val="005D103D"/>
    <w:rsid w:val="005D13CF"/>
    <w:rsid w:val="005D14EC"/>
    <w:rsid w:val="005D4BEB"/>
    <w:rsid w:val="005D57A1"/>
    <w:rsid w:val="005D6E9A"/>
    <w:rsid w:val="005E07B6"/>
    <w:rsid w:val="005E12FB"/>
    <w:rsid w:val="005E1311"/>
    <w:rsid w:val="005E259F"/>
    <w:rsid w:val="005E29E1"/>
    <w:rsid w:val="005E2B41"/>
    <w:rsid w:val="005E4CD9"/>
    <w:rsid w:val="005E4DFE"/>
    <w:rsid w:val="005E4E39"/>
    <w:rsid w:val="005E59F5"/>
    <w:rsid w:val="005E6B8B"/>
    <w:rsid w:val="005F05AA"/>
    <w:rsid w:val="005F071A"/>
    <w:rsid w:val="005F0AD2"/>
    <w:rsid w:val="005F12D7"/>
    <w:rsid w:val="005F1C30"/>
    <w:rsid w:val="005F1D96"/>
    <w:rsid w:val="005F30AD"/>
    <w:rsid w:val="005F63FD"/>
    <w:rsid w:val="0060089E"/>
    <w:rsid w:val="00601A4D"/>
    <w:rsid w:val="006021E5"/>
    <w:rsid w:val="006032E7"/>
    <w:rsid w:val="006039DA"/>
    <w:rsid w:val="006041E1"/>
    <w:rsid w:val="006060F1"/>
    <w:rsid w:val="006064BB"/>
    <w:rsid w:val="00607A71"/>
    <w:rsid w:val="00611779"/>
    <w:rsid w:val="00611E22"/>
    <w:rsid w:val="00613456"/>
    <w:rsid w:val="0061346C"/>
    <w:rsid w:val="006137BF"/>
    <w:rsid w:val="00613AC7"/>
    <w:rsid w:val="0061447F"/>
    <w:rsid w:val="00615615"/>
    <w:rsid w:val="0061591E"/>
    <w:rsid w:val="00616298"/>
    <w:rsid w:val="006162F3"/>
    <w:rsid w:val="00616CA0"/>
    <w:rsid w:val="00621E58"/>
    <w:rsid w:val="0062369F"/>
    <w:rsid w:val="0062463F"/>
    <w:rsid w:val="00626B87"/>
    <w:rsid w:val="00626EB7"/>
    <w:rsid w:val="00630034"/>
    <w:rsid w:val="00630094"/>
    <w:rsid w:val="00630A8B"/>
    <w:rsid w:val="00630DCA"/>
    <w:rsid w:val="00631037"/>
    <w:rsid w:val="006317F5"/>
    <w:rsid w:val="006325EB"/>
    <w:rsid w:val="006339C2"/>
    <w:rsid w:val="006348A3"/>
    <w:rsid w:val="0063506C"/>
    <w:rsid w:val="00635D6F"/>
    <w:rsid w:val="00637095"/>
    <w:rsid w:val="006401BD"/>
    <w:rsid w:val="006412F2"/>
    <w:rsid w:val="00641BD6"/>
    <w:rsid w:val="00642F35"/>
    <w:rsid w:val="0064314C"/>
    <w:rsid w:val="00644E44"/>
    <w:rsid w:val="00645013"/>
    <w:rsid w:val="00645D04"/>
    <w:rsid w:val="00646C21"/>
    <w:rsid w:val="00647892"/>
    <w:rsid w:val="00650BF0"/>
    <w:rsid w:val="00651529"/>
    <w:rsid w:val="0065277F"/>
    <w:rsid w:val="00653AD4"/>
    <w:rsid w:val="00654C84"/>
    <w:rsid w:val="00655AE5"/>
    <w:rsid w:val="006560B0"/>
    <w:rsid w:val="0065649C"/>
    <w:rsid w:val="00657607"/>
    <w:rsid w:val="006603CC"/>
    <w:rsid w:val="00660AAF"/>
    <w:rsid w:val="00660DAB"/>
    <w:rsid w:val="00663DF6"/>
    <w:rsid w:val="0066468B"/>
    <w:rsid w:val="00666A2C"/>
    <w:rsid w:val="00671450"/>
    <w:rsid w:val="00671CBE"/>
    <w:rsid w:val="00673125"/>
    <w:rsid w:val="006739E5"/>
    <w:rsid w:val="00673FDA"/>
    <w:rsid w:val="0067532B"/>
    <w:rsid w:val="006753EF"/>
    <w:rsid w:val="00676251"/>
    <w:rsid w:val="006779C7"/>
    <w:rsid w:val="00677AEC"/>
    <w:rsid w:val="00680332"/>
    <w:rsid w:val="0068090E"/>
    <w:rsid w:val="00680E2D"/>
    <w:rsid w:val="00680F78"/>
    <w:rsid w:val="00681AE3"/>
    <w:rsid w:val="00682064"/>
    <w:rsid w:val="00682214"/>
    <w:rsid w:val="00682389"/>
    <w:rsid w:val="00683D4E"/>
    <w:rsid w:val="00684C3D"/>
    <w:rsid w:val="00685F0D"/>
    <w:rsid w:val="00686005"/>
    <w:rsid w:val="00686340"/>
    <w:rsid w:val="0068649E"/>
    <w:rsid w:val="00686A34"/>
    <w:rsid w:val="00687D32"/>
    <w:rsid w:val="0069013E"/>
    <w:rsid w:val="006901E2"/>
    <w:rsid w:val="006904FD"/>
    <w:rsid w:val="006934C2"/>
    <w:rsid w:val="00693D78"/>
    <w:rsid w:val="00694884"/>
    <w:rsid w:val="00695C93"/>
    <w:rsid w:val="00696E30"/>
    <w:rsid w:val="006A01FD"/>
    <w:rsid w:val="006A0CAF"/>
    <w:rsid w:val="006A1B5B"/>
    <w:rsid w:val="006A2C81"/>
    <w:rsid w:val="006A30BF"/>
    <w:rsid w:val="006A3AA1"/>
    <w:rsid w:val="006A43E8"/>
    <w:rsid w:val="006A52E5"/>
    <w:rsid w:val="006A7758"/>
    <w:rsid w:val="006A7CBA"/>
    <w:rsid w:val="006B017D"/>
    <w:rsid w:val="006B23F3"/>
    <w:rsid w:val="006B291E"/>
    <w:rsid w:val="006B4C0F"/>
    <w:rsid w:val="006B7234"/>
    <w:rsid w:val="006B75CC"/>
    <w:rsid w:val="006B7730"/>
    <w:rsid w:val="006C09E1"/>
    <w:rsid w:val="006C1608"/>
    <w:rsid w:val="006C3986"/>
    <w:rsid w:val="006C3F67"/>
    <w:rsid w:val="006C524B"/>
    <w:rsid w:val="006C5EB0"/>
    <w:rsid w:val="006C64A0"/>
    <w:rsid w:val="006C66FF"/>
    <w:rsid w:val="006C682E"/>
    <w:rsid w:val="006C7715"/>
    <w:rsid w:val="006C790B"/>
    <w:rsid w:val="006D05AC"/>
    <w:rsid w:val="006D0716"/>
    <w:rsid w:val="006D0DD8"/>
    <w:rsid w:val="006D2350"/>
    <w:rsid w:val="006D2C24"/>
    <w:rsid w:val="006D34BC"/>
    <w:rsid w:val="006D3D13"/>
    <w:rsid w:val="006D6E93"/>
    <w:rsid w:val="006D777E"/>
    <w:rsid w:val="006D7E3B"/>
    <w:rsid w:val="006E0B22"/>
    <w:rsid w:val="006E0C4B"/>
    <w:rsid w:val="006E1412"/>
    <w:rsid w:val="006E2DDE"/>
    <w:rsid w:val="006E368E"/>
    <w:rsid w:val="006E47DE"/>
    <w:rsid w:val="006E4922"/>
    <w:rsid w:val="006E5D68"/>
    <w:rsid w:val="006E62C5"/>
    <w:rsid w:val="006E7BF5"/>
    <w:rsid w:val="006E7D80"/>
    <w:rsid w:val="006F03EC"/>
    <w:rsid w:val="006F1F21"/>
    <w:rsid w:val="006F261E"/>
    <w:rsid w:val="006F2FBE"/>
    <w:rsid w:val="006F3A30"/>
    <w:rsid w:val="006F4058"/>
    <w:rsid w:val="006F5194"/>
    <w:rsid w:val="006F5F9C"/>
    <w:rsid w:val="006F71CE"/>
    <w:rsid w:val="006F7535"/>
    <w:rsid w:val="00700BB2"/>
    <w:rsid w:val="00701122"/>
    <w:rsid w:val="00701467"/>
    <w:rsid w:val="007017A7"/>
    <w:rsid w:val="00702576"/>
    <w:rsid w:val="00703FAC"/>
    <w:rsid w:val="00704253"/>
    <w:rsid w:val="00704BE0"/>
    <w:rsid w:val="00704D37"/>
    <w:rsid w:val="00705043"/>
    <w:rsid w:val="00705844"/>
    <w:rsid w:val="00705E88"/>
    <w:rsid w:val="00705FF1"/>
    <w:rsid w:val="007072B9"/>
    <w:rsid w:val="00707D2C"/>
    <w:rsid w:val="00707DFB"/>
    <w:rsid w:val="00707F9D"/>
    <w:rsid w:val="00712A4C"/>
    <w:rsid w:val="00713682"/>
    <w:rsid w:val="0071398D"/>
    <w:rsid w:val="00713EFA"/>
    <w:rsid w:val="00713F04"/>
    <w:rsid w:val="00713F70"/>
    <w:rsid w:val="00715422"/>
    <w:rsid w:val="00715611"/>
    <w:rsid w:val="007205FE"/>
    <w:rsid w:val="00720A32"/>
    <w:rsid w:val="00720B3F"/>
    <w:rsid w:val="007219E5"/>
    <w:rsid w:val="00721BA7"/>
    <w:rsid w:val="00723F42"/>
    <w:rsid w:val="007257ED"/>
    <w:rsid w:val="007258BF"/>
    <w:rsid w:val="00725963"/>
    <w:rsid w:val="00726BA0"/>
    <w:rsid w:val="00730F02"/>
    <w:rsid w:val="00732726"/>
    <w:rsid w:val="00732873"/>
    <w:rsid w:val="00733413"/>
    <w:rsid w:val="00733ED3"/>
    <w:rsid w:val="00734463"/>
    <w:rsid w:val="00734527"/>
    <w:rsid w:val="007346E5"/>
    <w:rsid w:val="007348C2"/>
    <w:rsid w:val="00734DFB"/>
    <w:rsid w:val="007364B7"/>
    <w:rsid w:val="0073746A"/>
    <w:rsid w:val="007405C5"/>
    <w:rsid w:val="00740785"/>
    <w:rsid w:val="00741431"/>
    <w:rsid w:val="00741C99"/>
    <w:rsid w:val="00741FFA"/>
    <w:rsid w:val="00742166"/>
    <w:rsid w:val="00742C3C"/>
    <w:rsid w:val="00742DCC"/>
    <w:rsid w:val="007452DE"/>
    <w:rsid w:val="00745698"/>
    <w:rsid w:val="0074600E"/>
    <w:rsid w:val="00746AB9"/>
    <w:rsid w:val="0074705F"/>
    <w:rsid w:val="00750E9D"/>
    <w:rsid w:val="0075198E"/>
    <w:rsid w:val="007519E8"/>
    <w:rsid w:val="00752464"/>
    <w:rsid w:val="007533C8"/>
    <w:rsid w:val="00754306"/>
    <w:rsid w:val="00755CBD"/>
    <w:rsid w:val="007563B6"/>
    <w:rsid w:val="00760237"/>
    <w:rsid w:val="00761276"/>
    <w:rsid w:val="00761C28"/>
    <w:rsid w:val="00762A5E"/>
    <w:rsid w:val="007655AD"/>
    <w:rsid w:val="0076663F"/>
    <w:rsid w:val="00767326"/>
    <w:rsid w:val="0077110F"/>
    <w:rsid w:val="007723E7"/>
    <w:rsid w:val="007723EC"/>
    <w:rsid w:val="00773678"/>
    <w:rsid w:val="007745BF"/>
    <w:rsid w:val="007753C8"/>
    <w:rsid w:val="007770E2"/>
    <w:rsid w:val="00781765"/>
    <w:rsid w:val="0078279A"/>
    <w:rsid w:val="00784D30"/>
    <w:rsid w:val="00785CB1"/>
    <w:rsid w:val="00790E1E"/>
    <w:rsid w:val="00792095"/>
    <w:rsid w:val="00794EEA"/>
    <w:rsid w:val="007953BA"/>
    <w:rsid w:val="007955BC"/>
    <w:rsid w:val="00795F1F"/>
    <w:rsid w:val="00797B5D"/>
    <w:rsid w:val="007A2477"/>
    <w:rsid w:val="007A29A9"/>
    <w:rsid w:val="007A2F24"/>
    <w:rsid w:val="007A3B91"/>
    <w:rsid w:val="007A3EAD"/>
    <w:rsid w:val="007A431B"/>
    <w:rsid w:val="007A47B8"/>
    <w:rsid w:val="007A5D6A"/>
    <w:rsid w:val="007A63F8"/>
    <w:rsid w:val="007A67D3"/>
    <w:rsid w:val="007A6FE6"/>
    <w:rsid w:val="007A7930"/>
    <w:rsid w:val="007A7E6E"/>
    <w:rsid w:val="007A7FCB"/>
    <w:rsid w:val="007B0CFB"/>
    <w:rsid w:val="007B14DE"/>
    <w:rsid w:val="007B25BF"/>
    <w:rsid w:val="007B45FB"/>
    <w:rsid w:val="007B46D2"/>
    <w:rsid w:val="007B52AF"/>
    <w:rsid w:val="007B6A11"/>
    <w:rsid w:val="007C22E3"/>
    <w:rsid w:val="007C2C94"/>
    <w:rsid w:val="007C2CAF"/>
    <w:rsid w:val="007C3570"/>
    <w:rsid w:val="007C6A91"/>
    <w:rsid w:val="007D0409"/>
    <w:rsid w:val="007D0EE1"/>
    <w:rsid w:val="007D1AC8"/>
    <w:rsid w:val="007D3F1C"/>
    <w:rsid w:val="007D46BC"/>
    <w:rsid w:val="007D502A"/>
    <w:rsid w:val="007D5DB6"/>
    <w:rsid w:val="007D6054"/>
    <w:rsid w:val="007D6D34"/>
    <w:rsid w:val="007D70A7"/>
    <w:rsid w:val="007D74FE"/>
    <w:rsid w:val="007D7794"/>
    <w:rsid w:val="007D7AF2"/>
    <w:rsid w:val="007E01D2"/>
    <w:rsid w:val="007E0EDF"/>
    <w:rsid w:val="007E2167"/>
    <w:rsid w:val="007E354E"/>
    <w:rsid w:val="007E3619"/>
    <w:rsid w:val="007E415C"/>
    <w:rsid w:val="007E5BF1"/>
    <w:rsid w:val="007E5ECE"/>
    <w:rsid w:val="007E6A25"/>
    <w:rsid w:val="007E6ED5"/>
    <w:rsid w:val="007E77C1"/>
    <w:rsid w:val="007F05F0"/>
    <w:rsid w:val="007F1D8B"/>
    <w:rsid w:val="007F218A"/>
    <w:rsid w:val="007F247E"/>
    <w:rsid w:val="007F25BC"/>
    <w:rsid w:val="007F3242"/>
    <w:rsid w:val="007F3D9D"/>
    <w:rsid w:val="007F4B95"/>
    <w:rsid w:val="007F5545"/>
    <w:rsid w:val="007F59E7"/>
    <w:rsid w:val="007F61A5"/>
    <w:rsid w:val="007F67D3"/>
    <w:rsid w:val="00801916"/>
    <w:rsid w:val="00802257"/>
    <w:rsid w:val="008037B7"/>
    <w:rsid w:val="00803C11"/>
    <w:rsid w:val="00803FB1"/>
    <w:rsid w:val="0080447B"/>
    <w:rsid w:val="00804C7B"/>
    <w:rsid w:val="0080526A"/>
    <w:rsid w:val="00806A3A"/>
    <w:rsid w:val="00807AE0"/>
    <w:rsid w:val="00811CE9"/>
    <w:rsid w:val="008134B7"/>
    <w:rsid w:val="008138D4"/>
    <w:rsid w:val="00814245"/>
    <w:rsid w:val="008146BB"/>
    <w:rsid w:val="008148D6"/>
    <w:rsid w:val="00815933"/>
    <w:rsid w:val="00817262"/>
    <w:rsid w:val="008217F6"/>
    <w:rsid w:val="00821DDD"/>
    <w:rsid w:val="00821FAB"/>
    <w:rsid w:val="00824507"/>
    <w:rsid w:val="00825A09"/>
    <w:rsid w:val="00826288"/>
    <w:rsid w:val="00827B1C"/>
    <w:rsid w:val="00827C0C"/>
    <w:rsid w:val="00831179"/>
    <w:rsid w:val="008343B8"/>
    <w:rsid w:val="00834F2D"/>
    <w:rsid w:val="0083610F"/>
    <w:rsid w:val="00837FB4"/>
    <w:rsid w:val="00840191"/>
    <w:rsid w:val="00840A48"/>
    <w:rsid w:val="00840A49"/>
    <w:rsid w:val="008417CB"/>
    <w:rsid w:val="008417DC"/>
    <w:rsid w:val="0084398D"/>
    <w:rsid w:val="0084475A"/>
    <w:rsid w:val="008451AA"/>
    <w:rsid w:val="008459D4"/>
    <w:rsid w:val="0084618E"/>
    <w:rsid w:val="00847617"/>
    <w:rsid w:val="00850AC5"/>
    <w:rsid w:val="00850DE0"/>
    <w:rsid w:val="00851CAF"/>
    <w:rsid w:val="0085200F"/>
    <w:rsid w:val="008520CE"/>
    <w:rsid w:val="00852406"/>
    <w:rsid w:val="00852FFD"/>
    <w:rsid w:val="0085420F"/>
    <w:rsid w:val="00854F5C"/>
    <w:rsid w:val="00855404"/>
    <w:rsid w:val="008567C6"/>
    <w:rsid w:val="0085683B"/>
    <w:rsid w:val="00856DDE"/>
    <w:rsid w:val="0086016B"/>
    <w:rsid w:val="008605D8"/>
    <w:rsid w:val="008606ED"/>
    <w:rsid w:val="00860BA7"/>
    <w:rsid w:val="00861352"/>
    <w:rsid w:val="00861BDA"/>
    <w:rsid w:val="0086206C"/>
    <w:rsid w:val="008627CA"/>
    <w:rsid w:val="008632E8"/>
    <w:rsid w:val="00865666"/>
    <w:rsid w:val="008658E7"/>
    <w:rsid w:val="0086633B"/>
    <w:rsid w:val="008665E7"/>
    <w:rsid w:val="00867C08"/>
    <w:rsid w:val="0087093E"/>
    <w:rsid w:val="00870F9A"/>
    <w:rsid w:val="00871661"/>
    <w:rsid w:val="00871A39"/>
    <w:rsid w:val="00872643"/>
    <w:rsid w:val="0087285D"/>
    <w:rsid w:val="00872C68"/>
    <w:rsid w:val="008749B7"/>
    <w:rsid w:val="008754CF"/>
    <w:rsid w:val="00880856"/>
    <w:rsid w:val="008815A4"/>
    <w:rsid w:val="00882010"/>
    <w:rsid w:val="00882350"/>
    <w:rsid w:val="008825D0"/>
    <w:rsid w:val="00882DE7"/>
    <w:rsid w:val="00883584"/>
    <w:rsid w:val="00883E9E"/>
    <w:rsid w:val="008841A0"/>
    <w:rsid w:val="00884B8A"/>
    <w:rsid w:val="008863D4"/>
    <w:rsid w:val="008865EC"/>
    <w:rsid w:val="0089063F"/>
    <w:rsid w:val="00890985"/>
    <w:rsid w:val="00897825"/>
    <w:rsid w:val="008A2D44"/>
    <w:rsid w:val="008A384B"/>
    <w:rsid w:val="008A4397"/>
    <w:rsid w:val="008A4CBB"/>
    <w:rsid w:val="008A72F8"/>
    <w:rsid w:val="008B04A1"/>
    <w:rsid w:val="008B076D"/>
    <w:rsid w:val="008B250F"/>
    <w:rsid w:val="008B2CC6"/>
    <w:rsid w:val="008B3E85"/>
    <w:rsid w:val="008B443D"/>
    <w:rsid w:val="008B4D06"/>
    <w:rsid w:val="008B5EA0"/>
    <w:rsid w:val="008B6450"/>
    <w:rsid w:val="008B67B3"/>
    <w:rsid w:val="008B6B1E"/>
    <w:rsid w:val="008B7B5C"/>
    <w:rsid w:val="008B7F15"/>
    <w:rsid w:val="008C0550"/>
    <w:rsid w:val="008C0B23"/>
    <w:rsid w:val="008C1757"/>
    <w:rsid w:val="008C186A"/>
    <w:rsid w:val="008C2D4C"/>
    <w:rsid w:val="008C2DBB"/>
    <w:rsid w:val="008C3599"/>
    <w:rsid w:val="008C463E"/>
    <w:rsid w:val="008C46D2"/>
    <w:rsid w:val="008C4CCA"/>
    <w:rsid w:val="008C5019"/>
    <w:rsid w:val="008C50C3"/>
    <w:rsid w:val="008C54DB"/>
    <w:rsid w:val="008C5912"/>
    <w:rsid w:val="008C5920"/>
    <w:rsid w:val="008C60F4"/>
    <w:rsid w:val="008C72B7"/>
    <w:rsid w:val="008D0900"/>
    <w:rsid w:val="008D1967"/>
    <w:rsid w:val="008D1D41"/>
    <w:rsid w:val="008D214A"/>
    <w:rsid w:val="008D2839"/>
    <w:rsid w:val="008D36BC"/>
    <w:rsid w:val="008D431B"/>
    <w:rsid w:val="008D4BF5"/>
    <w:rsid w:val="008D56A2"/>
    <w:rsid w:val="008D5A43"/>
    <w:rsid w:val="008D65D6"/>
    <w:rsid w:val="008D79D0"/>
    <w:rsid w:val="008E3590"/>
    <w:rsid w:val="008E4F14"/>
    <w:rsid w:val="008E7C75"/>
    <w:rsid w:val="008F2A63"/>
    <w:rsid w:val="008F2E73"/>
    <w:rsid w:val="008F3827"/>
    <w:rsid w:val="008F3F22"/>
    <w:rsid w:val="008F6611"/>
    <w:rsid w:val="008F691A"/>
    <w:rsid w:val="008F771D"/>
    <w:rsid w:val="00900BE9"/>
    <w:rsid w:val="00901E82"/>
    <w:rsid w:val="00902024"/>
    <w:rsid w:val="00902BDD"/>
    <w:rsid w:val="0090508E"/>
    <w:rsid w:val="00905628"/>
    <w:rsid w:val="009058B1"/>
    <w:rsid w:val="0090635F"/>
    <w:rsid w:val="009100C7"/>
    <w:rsid w:val="009100D2"/>
    <w:rsid w:val="00910394"/>
    <w:rsid w:val="009103AA"/>
    <w:rsid w:val="00910AAF"/>
    <w:rsid w:val="0091166B"/>
    <w:rsid w:val="00911FF3"/>
    <w:rsid w:val="009123E6"/>
    <w:rsid w:val="0091256C"/>
    <w:rsid w:val="0091409C"/>
    <w:rsid w:val="0091498C"/>
    <w:rsid w:val="00914AA5"/>
    <w:rsid w:val="00914BF2"/>
    <w:rsid w:val="00915AC7"/>
    <w:rsid w:val="00915E89"/>
    <w:rsid w:val="009213F1"/>
    <w:rsid w:val="00921CFB"/>
    <w:rsid w:val="0092275A"/>
    <w:rsid w:val="00922DC3"/>
    <w:rsid w:val="00925017"/>
    <w:rsid w:val="00926DC5"/>
    <w:rsid w:val="00930822"/>
    <w:rsid w:val="00934013"/>
    <w:rsid w:val="00936529"/>
    <w:rsid w:val="00941CD9"/>
    <w:rsid w:val="00941F9D"/>
    <w:rsid w:val="00942509"/>
    <w:rsid w:val="00942631"/>
    <w:rsid w:val="00942B4C"/>
    <w:rsid w:val="00943160"/>
    <w:rsid w:val="009457C3"/>
    <w:rsid w:val="00950F46"/>
    <w:rsid w:val="009528C2"/>
    <w:rsid w:val="00952909"/>
    <w:rsid w:val="00953424"/>
    <w:rsid w:val="00954123"/>
    <w:rsid w:val="00954B41"/>
    <w:rsid w:val="00954EA9"/>
    <w:rsid w:val="009572F5"/>
    <w:rsid w:val="009579DC"/>
    <w:rsid w:val="00960625"/>
    <w:rsid w:val="009614A0"/>
    <w:rsid w:val="00962331"/>
    <w:rsid w:val="009626AC"/>
    <w:rsid w:val="00962D15"/>
    <w:rsid w:val="009634BE"/>
    <w:rsid w:val="00964209"/>
    <w:rsid w:val="0096476E"/>
    <w:rsid w:val="00971945"/>
    <w:rsid w:val="00971FE8"/>
    <w:rsid w:val="009728F7"/>
    <w:rsid w:val="00972D9B"/>
    <w:rsid w:val="00973A07"/>
    <w:rsid w:val="00975040"/>
    <w:rsid w:val="0097520B"/>
    <w:rsid w:val="0097768F"/>
    <w:rsid w:val="00980C1C"/>
    <w:rsid w:val="00981A42"/>
    <w:rsid w:val="009824A0"/>
    <w:rsid w:val="00982735"/>
    <w:rsid w:val="0098310B"/>
    <w:rsid w:val="00984489"/>
    <w:rsid w:val="00985610"/>
    <w:rsid w:val="009859AE"/>
    <w:rsid w:val="00985E93"/>
    <w:rsid w:val="009865D7"/>
    <w:rsid w:val="00986600"/>
    <w:rsid w:val="00986E5D"/>
    <w:rsid w:val="00987617"/>
    <w:rsid w:val="00987993"/>
    <w:rsid w:val="00990E0B"/>
    <w:rsid w:val="00990F36"/>
    <w:rsid w:val="00991701"/>
    <w:rsid w:val="009917CD"/>
    <w:rsid w:val="00993147"/>
    <w:rsid w:val="0099490C"/>
    <w:rsid w:val="00994928"/>
    <w:rsid w:val="00994F7E"/>
    <w:rsid w:val="00995280"/>
    <w:rsid w:val="00996811"/>
    <w:rsid w:val="00997EEA"/>
    <w:rsid w:val="009A075B"/>
    <w:rsid w:val="009A0ECA"/>
    <w:rsid w:val="009A2837"/>
    <w:rsid w:val="009A4A33"/>
    <w:rsid w:val="009A52C1"/>
    <w:rsid w:val="009A6148"/>
    <w:rsid w:val="009A77BD"/>
    <w:rsid w:val="009A7826"/>
    <w:rsid w:val="009A7AF3"/>
    <w:rsid w:val="009B06B5"/>
    <w:rsid w:val="009B1485"/>
    <w:rsid w:val="009B279D"/>
    <w:rsid w:val="009B55BF"/>
    <w:rsid w:val="009B6A92"/>
    <w:rsid w:val="009B789D"/>
    <w:rsid w:val="009C0764"/>
    <w:rsid w:val="009C0C8A"/>
    <w:rsid w:val="009C263D"/>
    <w:rsid w:val="009C442D"/>
    <w:rsid w:val="009C4F28"/>
    <w:rsid w:val="009C6B1D"/>
    <w:rsid w:val="009D0547"/>
    <w:rsid w:val="009D0F4A"/>
    <w:rsid w:val="009D466C"/>
    <w:rsid w:val="009D64BD"/>
    <w:rsid w:val="009E02F0"/>
    <w:rsid w:val="009E14D3"/>
    <w:rsid w:val="009E1BE5"/>
    <w:rsid w:val="009E390B"/>
    <w:rsid w:val="009E3ACC"/>
    <w:rsid w:val="009E4926"/>
    <w:rsid w:val="009E5D6A"/>
    <w:rsid w:val="009E5F9F"/>
    <w:rsid w:val="009E650A"/>
    <w:rsid w:val="009E70A4"/>
    <w:rsid w:val="009F1FD4"/>
    <w:rsid w:val="009F483D"/>
    <w:rsid w:val="009F4980"/>
    <w:rsid w:val="009F4DE9"/>
    <w:rsid w:val="009F50E5"/>
    <w:rsid w:val="009F5E8D"/>
    <w:rsid w:val="009F67F2"/>
    <w:rsid w:val="009F723E"/>
    <w:rsid w:val="009F764F"/>
    <w:rsid w:val="00A023C5"/>
    <w:rsid w:val="00A045C0"/>
    <w:rsid w:val="00A06657"/>
    <w:rsid w:val="00A071D1"/>
    <w:rsid w:val="00A075F2"/>
    <w:rsid w:val="00A07A2E"/>
    <w:rsid w:val="00A10104"/>
    <w:rsid w:val="00A10978"/>
    <w:rsid w:val="00A112CD"/>
    <w:rsid w:val="00A11B8D"/>
    <w:rsid w:val="00A13846"/>
    <w:rsid w:val="00A1448C"/>
    <w:rsid w:val="00A14B82"/>
    <w:rsid w:val="00A20294"/>
    <w:rsid w:val="00A22369"/>
    <w:rsid w:val="00A228D8"/>
    <w:rsid w:val="00A22D48"/>
    <w:rsid w:val="00A23F8C"/>
    <w:rsid w:val="00A24D87"/>
    <w:rsid w:val="00A25C67"/>
    <w:rsid w:val="00A270DD"/>
    <w:rsid w:val="00A27C3D"/>
    <w:rsid w:val="00A30249"/>
    <w:rsid w:val="00A30F4A"/>
    <w:rsid w:val="00A31141"/>
    <w:rsid w:val="00A3284B"/>
    <w:rsid w:val="00A32A08"/>
    <w:rsid w:val="00A3421D"/>
    <w:rsid w:val="00A35B6C"/>
    <w:rsid w:val="00A363B3"/>
    <w:rsid w:val="00A41A68"/>
    <w:rsid w:val="00A4344C"/>
    <w:rsid w:val="00A43E17"/>
    <w:rsid w:val="00A45D70"/>
    <w:rsid w:val="00A47913"/>
    <w:rsid w:val="00A47AE6"/>
    <w:rsid w:val="00A47D54"/>
    <w:rsid w:val="00A507E5"/>
    <w:rsid w:val="00A50913"/>
    <w:rsid w:val="00A50B69"/>
    <w:rsid w:val="00A51F65"/>
    <w:rsid w:val="00A525ED"/>
    <w:rsid w:val="00A52F19"/>
    <w:rsid w:val="00A56201"/>
    <w:rsid w:val="00A563ED"/>
    <w:rsid w:val="00A56722"/>
    <w:rsid w:val="00A56A96"/>
    <w:rsid w:val="00A57059"/>
    <w:rsid w:val="00A57391"/>
    <w:rsid w:val="00A573A6"/>
    <w:rsid w:val="00A57974"/>
    <w:rsid w:val="00A6064F"/>
    <w:rsid w:val="00A60BE2"/>
    <w:rsid w:val="00A62697"/>
    <w:rsid w:val="00A62A13"/>
    <w:rsid w:val="00A63050"/>
    <w:rsid w:val="00A63784"/>
    <w:rsid w:val="00A64EAF"/>
    <w:rsid w:val="00A653EC"/>
    <w:rsid w:val="00A658E0"/>
    <w:rsid w:val="00A65968"/>
    <w:rsid w:val="00A67113"/>
    <w:rsid w:val="00A6764F"/>
    <w:rsid w:val="00A7224B"/>
    <w:rsid w:val="00A72E95"/>
    <w:rsid w:val="00A751DE"/>
    <w:rsid w:val="00A756FD"/>
    <w:rsid w:val="00A769FA"/>
    <w:rsid w:val="00A815EE"/>
    <w:rsid w:val="00A8249F"/>
    <w:rsid w:val="00A83A3D"/>
    <w:rsid w:val="00A8471E"/>
    <w:rsid w:val="00A84EF3"/>
    <w:rsid w:val="00A85035"/>
    <w:rsid w:val="00A865C4"/>
    <w:rsid w:val="00A866C6"/>
    <w:rsid w:val="00A87070"/>
    <w:rsid w:val="00A876FA"/>
    <w:rsid w:val="00A9039F"/>
    <w:rsid w:val="00A911BE"/>
    <w:rsid w:val="00A92940"/>
    <w:rsid w:val="00A92E4B"/>
    <w:rsid w:val="00A93947"/>
    <w:rsid w:val="00A93C5B"/>
    <w:rsid w:val="00A93F47"/>
    <w:rsid w:val="00A9504A"/>
    <w:rsid w:val="00A95A6F"/>
    <w:rsid w:val="00A95B3C"/>
    <w:rsid w:val="00A95C3E"/>
    <w:rsid w:val="00A96B04"/>
    <w:rsid w:val="00A97848"/>
    <w:rsid w:val="00AA160E"/>
    <w:rsid w:val="00AA1D2A"/>
    <w:rsid w:val="00AA1D94"/>
    <w:rsid w:val="00AA2B7C"/>
    <w:rsid w:val="00AA373C"/>
    <w:rsid w:val="00AA3E96"/>
    <w:rsid w:val="00AA46AD"/>
    <w:rsid w:val="00AA56B4"/>
    <w:rsid w:val="00AB053F"/>
    <w:rsid w:val="00AB0E1B"/>
    <w:rsid w:val="00AB21DF"/>
    <w:rsid w:val="00AB27AB"/>
    <w:rsid w:val="00AB2D1F"/>
    <w:rsid w:val="00AB36CC"/>
    <w:rsid w:val="00AB380D"/>
    <w:rsid w:val="00AB4EA4"/>
    <w:rsid w:val="00AB55C6"/>
    <w:rsid w:val="00AB77ED"/>
    <w:rsid w:val="00AB7978"/>
    <w:rsid w:val="00AB7AC7"/>
    <w:rsid w:val="00AC1580"/>
    <w:rsid w:val="00AC2370"/>
    <w:rsid w:val="00AC363C"/>
    <w:rsid w:val="00AC5390"/>
    <w:rsid w:val="00AC54CB"/>
    <w:rsid w:val="00AC6286"/>
    <w:rsid w:val="00AC654D"/>
    <w:rsid w:val="00AC7B25"/>
    <w:rsid w:val="00AC7E12"/>
    <w:rsid w:val="00AD0A5D"/>
    <w:rsid w:val="00AD1438"/>
    <w:rsid w:val="00AD17F2"/>
    <w:rsid w:val="00AD1813"/>
    <w:rsid w:val="00AD3E31"/>
    <w:rsid w:val="00AD5361"/>
    <w:rsid w:val="00AD639C"/>
    <w:rsid w:val="00AD6AD5"/>
    <w:rsid w:val="00AD6E59"/>
    <w:rsid w:val="00AD71B4"/>
    <w:rsid w:val="00AD73EE"/>
    <w:rsid w:val="00AD7BD2"/>
    <w:rsid w:val="00AE0A9B"/>
    <w:rsid w:val="00AE3682"/>
    <w:rsid w:val="00AE4B62"/>
    <w:rsid w:val="00AE72FA"/>
    <w:rsid w:val="00AF03C4"/>
    <w:rsid w:val="00AF0A99"/>
    <w:rsid w:val="00AF1A62"/>
    <w:rsid w:val="00AF249E"/>
    <w:rsid w:val="00AF30DE"/>
    <w:rsid w:val="00AF4421"/>
    <w:rsid w:val="00AF4A5F"/>
    <w:rsid w:val="00AF4F74"/>
    <w:rsid w:val="00AF5991"/>
    <w:rsid w:val="00AF66C0"/>
    <w:rsid w:val="00AF6918"/>
    <w:rsid w:val="00AF6CF3"/>
    <w:rsid w:val="00AF7D7C"/>
    <w:rsid w:val="00B0006B"/>
    <w:rsid w:val="00B013BD"/>
    <w:rsid w:val="00B02473"/>
    <w:rsid w:val="00B0279B"/>
    <w:rsid w:val="00B0419D"/>
    <w:rsid w:val="00B0580E"/>
    <w:rsid w:val="00B0760F"/>
    <w:rsid w:val="00B10564"/>
    <w:rsid w:val="00B10BD9"/>
    <w:rsid w:val="00B11AD2"/>
    <w:rsid w:val="00B1398D"/>
    <w:rsid w:val="00B139FD"/>
    <w:rsid w:val="00B14877"/>
    <w:rsid w:val="00B148CE"/>
    <w:rsid w:val="00B14E20"/>
    <w:rsid w:val="00B15099"/>
    <w:rsid w:val="00B15484"/>
    <w:rsid w:val="00B155DA"/>
    <w:rsid w:val="00B158C0"/>
    <w:rsid w:val="00B15A27"/>
    <w:rsid w:val="00B16D6B"/>
    <w:rsid w:val="00B172E5"/>
    <w:rsid w:val="00B17391"/>
    <w:rsid w:val="00B20F3F"/>
    <w:rsid w:val="00B210E6"/>
    <w:rsid w:val="00B22970"/>
    <w:rsid w:val="00B24300"/>
    <w:rsid w:val="00B2675D"/>
    <w:rsid w:val="00B26B8F"/>
    <w:rsid w:val="00B275A4"/>
    <w:rsid w:val="00B302FA"/>
    <w:rsid w:val="00B304CB"/>
    <w:rsid w:val="00B31582"/>
    <w:rsid w:val="00B339A9"/>
    <w:rsid w:val="00B3595C"/>
    <w:rsid w:val="00B36A2D"/>
    <w:rsid w:val="00B372EB"/>
    <w:rsid w:val="00B37D57"/>
    <w:rsid w:val="00B40B4A"/>
    <w:rsid w:val="00B4257E"/>
    <w:rsid w:val="00B4324D"/>
    <w:rsid w:val="00B43541"/>
    <w:rsid w:val="00B439C4"/>
    <w:rsid w:val="00B44769"/>
    <w:rsid w:val="00B44F9B"/>
    <w:rsid w:val="00B45397"/>
    <w:rsid w:val="00B454D2"/>
    <w:rsid w:val="00B45F5A"/>
    <w:rsid w:val="00B469E6"/>
    <w:rsid w:val="00B474ED"/>
    <w:rsid w:val="00B476EF"/>
    <w:rsid w:val="00B508EC"/>
    <w:rsid w:val="00B50A74"/>
    <w:rsid w:val="00B513CA"/>
    <w:rsid w:val="00B51CC0"/>
    <w:rsid w:val="00B521F4"/>
    <w:rsid w:val="00B53878"/>
    <w:rsid w:val="00B53D24"/>
    <w:rsid w:val="00B546CB"/>
    <w:rsid w:val="00B550FC"/>
    <w:rsid w:val="00B56449"/>
    <w:rsid w:val="00B56DE3"/>
    <w:rsid w:val="00B57907"/>
    <w:rsid w:val="00B60E9F"/>
    <w:rsid w:val="00B60EA5"/>
    <w:rsid w:val="00B61607"/>
    <w:rsid w:val="00B62810"/>
    <w:rsid w:val="00B62DF8"/>
    <w:rsid w:val="00B65251"/>
    <w:rsid w:val="00B67BAB"/>
    <w:rsid w:val="00B67E6F"/>
    <w:rsid w:val="00B7000B"/>
    <w:rsid w:val="00B70395"/>
    <w:rsid w:val="00B70B05"/>
    <w:rsid w:val="00B71316"/>
    <w:rsid w:val="00B7169D"/>
    <w:rsid w:val="00B7232A"/>
    <w:rsid w:val="00B73A39"/>
    <w:rsid w:val="00B73D5A"/>
    <w:rsid w:val="00B74FD7"/>
    <w:rsid w:val="00B76789"/>
    <w:rsid w:val="00B767AB"/>
    <w:rsid w:val="00B803B4"/>
    <w:rsid w:val="00B8047B"/>
    <w:rsid w:val="00B81668"/>
    <w:rsid w:val="00B829A2"/>
    <w:rsid w:val="00B82A8A"/>
    <w:rsid w:val="00B82F3B"/>
    <w:rsid w:val="00B83F75"/>
    <w:rsid w:val="00B843C3"/>
    <w:rsid w:val="00B843FA"/>
    <w:rsid w:val="00B8450E"/>
    <w:rsid w:val="00B84F6A"/>
    <w:rsid w:val="00B85DA4"/>
    <w:rsid w:val="00B86C8C"/>
    <w:rsid w:val="00B86D48"/>
    <w:rsid w:val="00B87AD9"/>
    <w:rsid w:val="00B87D34"/>
    <w:rsid w:val="00B87E88"/>
    <w:rsid w:val="00B907B6"/>
    <w:rsid w:val="00B908FF"/>
    <w:rsid w:val="00B90E43"/>
    <w:rsid w:val="00B91D68"/>
    <w:rsid w:val="00B91F4C"/>
    <w:rsid w:val="00B922BE"/>
    <w:rsid w:val="00B93AF2"/>
    <w:rsid w:val="00B94032"/>
    <w:rsid w:val="00B975FD"/>
    <w:rsid w:val="00B9765A"/>
    <w:rsid w:val="00BA1BC9"/>
    <w:rsid w:val="00BA1E30"/>
    <w:rsid w:val="00BA2A08"/>
    <w:rsid w:val="00BA34CC"/>
    <w:rsid w:val="00BA46BC"/>
    <w:rsid w:val="00BA610F"/>
    <w:rsid w:val="00BA69A5"/>
    <w:rsid w:val="00BA77B3"/>
    <w:rsid w:val="00BB05FC"/>
    <w:rsid w:val="00BB0AA4"/>
    <w:rsid w:val="00BB1EB9"/>
    <w:rsid w:val="00BB297E"/>
    <w:rsid w:val="00BB34E2"/>
    <w:rsid w:val="00BB4F27"/>
    <w:rsid w:val="00BC0C46"/>
    <w:rsid w:val="00BC12DA"/>
    <w:rsid w:val="00BC1828"/>
    <w:rsid w:val="00BC22E3"/>
    <w:rsid w:val="00BC32F2"/>
    <w:rsid w:val="00BC35DD"/>
    <w:rsid w:val="00BC3900"/>
    <w:rsid w:val="00BC4FB9"/>
    <w:rsid w:val="00BC53CE"/>
    <w:rsid w:val="00BC604D"/>
    <w:rsid w:val="00BC7D20"/>
    <w:rsid w:val="00BD050F"/>
    <w:rsid w:val="00BD1FB5"/>
    <w:rsid w:val="00BD22F2"/>
    <w:rsid w:val="00BD297E"/>
    <w:rsid w:val="00BD329F"/>
    <w:rsid w:val="00BD4AE5"/>
    <w:rsid w:val="00BD5A9A"/>
    <w:rsid w:val="00BD6942"/>
    <w:rsid w:val="00BD7926"/>
    <w:rsid w:val="00BD7F6B"/>
    <w:rsid w:val="00BE196D"/>
    <w:rsid w:val="00BE2735"/>
    <w:rsid w:val="00BE3A74"/>
    <w:rsid w:val="00BE54BA"/>
    <w:rsid w:val="00BE55BD"/>
    <w:rsid w:val="00BE5AC5"/>
    <w:rsid w:val="00BE6698"/>
    <w:rsid w:val="00BE6DB6"/>
    <w:rsid w:val="00BE7572"/>
    <w:rsid w:val="00BF0B67"/>
    <w:rsid w:val="00BF1612"/>
    <w:rsid w:val="00BF34F8"/>
    <w:rsid w:val="00BF4B79"/>
    <w:rsid w:val="00BF4E42"/>
    <w:rsid w:val="00BF5E9A"/>
    <w:rsid w:val="00BF69CC"/>
    <w:rsid w:val="00BF6D91"/>
    <w:rsid w:val="00BF7602"/>
    <w:rsid w:val="00BF7CB1"/>
    <w:rsid w:val="00C00454"/>
    <w:rsid w:val="00C005CC"/>
    <w:rsid w:val="00C00C23"/>
    <w:rsid w:val="00C01D14"/>
    <w:rsid w:val="00C03D1F"/>
    <w:rsid w:val="00C05A40"/>
    <w:rsid w:val="00C05ECA"/>
    <w:rsid w:val="00C05FC2"/>
    <w:rsid w:val="00C05FD3"/>
    <w:rsid w:val="00C06205"/>
    <w:rsid w:val="00C06237"/>
    <w:rsid w:val="00C069E2"/>
    <w:rsid w:val="00C06AA1"/>
    <w:rsid w:val="00C07D1B"/>
    <w:rsid w:val="00C105EB"/>
    <w:rsid w:val="00C1067A"/>
    <w:rsid w:val="00C126ED"/>
    <w:rsid w:val="00C13C22"/>
    <w:rsid w:val="00C143F4"/>
    <w:rsid w:val="00C147CC"/>
    <w:rsid w:val="00C14DD6"/>
    <w:rsid w:val="00C17322"/>
    <w:rsid w:val="00C1736A"/>
    <w:rsid w:val="00C17F2E"/>
    <w:rsid w:val="00C2006E"/>
    <w:rsid w:val="00C20432"/>
    <w:rsid w:val="00C20C90"/>
    <w:rsid w:val="00C20D53"/>
    <w:rsid w:val="00C20DA4"/>
    <w:rsid w:val="00C21187"/>
    <w:rsid w:val="00C2129B"/>
    <w:rsid w:val="00C2203A"/>
    <w:rsid w:val="00C26591"/>
    <w:rsid w:val="00C3020C"/>
    <w:rsid w:val="00C3319C"/>
    <w:rsid w:val="00C33935"/>
    <w:rsid w:val="00C35A58"/>
    <w:rsid w:val="00C36934"/>
    <w:rsid w:val="00C37921"/>
    <w:rsid w:val="00C37FEE"/>
    <w:rsid w:val="00C4098D"/>
    <w:rsid w:val="00C4211E"/>
    <w:rsid w:val="00C43035"/>
    <w:rsid w:val="00C43198"/>
    <w:rsid w:val="00C44281"/>
    <w:rsid w:val="00C44602"/>
    <w:rsid w:val="00C44AC6"/>
    <w:rsid w:val="00C44F5C"/>
    <w:rsid w:val="00C457EE"/>
    <w:rsid w:val="00C465A9"/>
    <w:rsid w:val="00C504F9"/>
    <w:rsid w:val="00C51CDB"/>
    <w:rsid w:val="00C54383"/>
    <w:rsid w:val="00C55086"/>
    <w:rsid w:val="00C55445"/>
    <w:rsid w:val="00C565D0"/>
    <w:rsid w:val="00C576F0"/>
    <w:rsid w:val="00C579C4"/>
    <w:rsid w:val="00C613F2"/>
    <w:rsid w:val="00C628B5"/>
    <w:rsid w:val="00C63B88"/>
    <w:rsid w:val="00C6441B"/>
    <w:rsid w:val="00C645BE"/>
    <w:rsid w:val="00C65382"/>
    <w:rsid w:val="00C65A9D"/>
    <w:rsid w:val="00C65F99"/>
    <w:rsid w:val="00C72164"/>
    <w:rsid w:val="00C7478A"/>
    <w:rsid w:val="00C81917"/>
    <w:rsid w:val="00C8237D"/>
    <w:rsid w:val="00C82CAF"/>
    <w:rsid w:val="00C83293"/>
    <w:rsid w:val="00C85399"/>
    <w:rsid w:val="00C85491"/>
    <w:rsid w:val="00C85635"/>
    <w:rsid w:val="00C86C63"/>
    <w:rsid w:val="00C87707"/>
    <w:rsid w:val="00C92D52"/>
    <w:rsid w:val="00C9355B"/>
    <w:rsid w:val="00C9504E"/>
    <w:rsid w:val="00C95637"/>
    <w:rsid w:val="00C973BF"/>
    <w:rsid w:val="00C9766E"/>
    <w:rsid w:val="00CA2A0E"/>
    <w:rsid w:val="00CA2E37"/>
    <w:rsid w:val="00CA2E69"/>
    <w:rsid w:val="00CA36FA"/>
    <w:rsid w:val="00CA46BE"/>
    <w:rsid w:val="00CA4885"/>
    <w:rsid w:val="00CA4D3A"/>
    <w:rsid w:val="00CA50BA"/>
    <w:rsid w:val="00CA6867"/>
    <w:rsid w:val="00CA7BC7"/>
    <w:rsid w:val="00CB00AB"/>
    <w:rsid w:val="00CB079F"/>
    <w:rsid w:val="00CB0BDA"/>
    <w:rsid w:val="00CB1C06"/>
    <w:rsid w:val="00CB2309"/>
    <w:rsid w:val="00CB2B1C"/>
    <w:rsid w:val="00CB2EE8"/>
    <w:rsid w:val="00CB30BC"/>
    <w:rsid w:val="00CB56EB"/>
    <w:rsid w:val="00CB6326"/>
    <w:rsid w:val="00CB6374"/>
    <w:rsid w:val="00CB6CF6"/>
    <w:rsid w:val="00CB7645"/>
    <w:rsid w:val="00CB7E7B"/>
    <w:rsid w:val="00CC0FD7"/>
    <w:rsid w:val="00CC182A"/>
    <w:rsid w:val="00CC2AF8"/>
    <w:rsid w:val="00CC2B36"/>
    <w:rsid w:val="00CC2CD5"/>
    <w:rsid w:val="00CC2F9F"/>
    <w:rsid w:val="00CC3658"/>
    <w:rsid w:val="00CC467B"/>
    <w:rsid w:val="00CC62DF"/>
    <w:rsid w:val="00CC7448"/>
    <w:rsid w:val="00CC756A"/>
    <w:rsid w:val="00CD02CB"/>
    <w:rsid w:val="00CD0444"/>
    <w:rsid w:val="00CD318C"/>
    <w:rsid w:val="00CD42C0"/>
    <w:rsid w:val="00CD5ED2"/>
    <w:rsid w:val="00CD66D9"/>
    <w:rsid w:val="00CD6A01"/>
    <w:rsid w:val="00CD70C7"/>
    <w:rsid w:val="00CD742B"/>
    <w:rsid w:val="00CD7D20"/>
    <w:rsid w:val="00CE0BD1"/>
    <w:rsid w:val="00CE1442"/>
    <w:rsid w:val="00CE2059"/>
    <w:rsid w:val="00CE2095"/>
    <w:rsid w:val="00CE3025"/>
    <w:rsid w:val="00CE3167"/>
    <w:rsid w:val="00CE353B"/>
    <w:rsid w:val="00CE43C9"/>
    <w:rsid w:val="00CE4F34"/>
    <w:rsid w:val="00CE550E"/>
    <w:rsid w:val="00CE5C5A"/>
    <w:rsid w:val="00CE5F0B"/>
    <w:rsid w:val="00CF02B1"/>
    <w:rsid w:val="00CF117E"/>
    <w:rsid w:val="00CF2070"/>
    <w:rsid w:val="00CF20AD"/>
    <w:rsid w:val="00CF233A"/>
    <w:rsid w:val="00CF258D"/>
    <w:rsid w:val="00CF2839"/>
    <w:rsid w:val="00CF34BD"/>
    <w:rsid w:val="00CF396D"/>
    <w:rsid w:val="00CF45E4"/>
    <w:rsid w:val="00CF5F4F"/>
    <w:rsid w:val="00CF6656"/>
    <w:rsid w:val="00CF697C"/>
    <w:rsid w:val="00D00984"/>
    <w:rsid w:val="00D01E08"/>
    <w:rsid w:val="00D02200"/>
    <w:rsid w:val="00D024E0"/>
    <w:rsid w:val="00D029EC"/>
    <w:rsid w:val="00D02C1A"/>
    <w:rsid w:val="00D03864"/>
    <w:rsid w:val="00D03E3B"/>
    <w:rsid w:val="00D04001"/>
    <w:rsid w:val="00D04684"/>
    <w:rsid w:val="00D054EB"/>
    <w:rsid w:val="00D058EE"/>
    <w:rsid w:val="00D05C14"/>
    <w:rsid w:val="00D05EC3"/>
    <w:rsid w:val="00D06638"/>
    <w:rsid w:val="00D070EC"/>
    <w:rsid w:val="00D07BFC"/>
    <w:rsid w:val="00D10D5F"/>
    <w:rsid w:val="00D10E59"/>
    <w:rsid w:val="00D11A51"/>
    <w:rsid w:val="00D11F32"/>
    <w:rsid w:val="00D121F7"/>
    <w:rsid w:val="00D12228"/>
    <w:rsid w:val="00D1222A"/>
    <w:rsid w:val="00D12428"/>
    <w:rsid w:val="00D12448"/>
    <w:rsid w:val="00D12EDA"/>
    <w:rsid w:val="00D13B85"/>
    <w:rsid w:val="00D17F09"/>
    <w:rsid w:val="00D20150"/>
    <w:rsid w:val="00D20D15"/>
    <w:rsid w:val="00D21480"/>
    <w:rsid w:val="00D22FC9"/>
    <w:rsid w:val="00D2468B"/>
    <w:rsid w:val="00D24952"/>
    <w:rsid w:val="00D2594D"/>
    <w:rsid w:val="00D31176"/>
    <w:rsid w:val="00D324F2"/>
    <w:rsid w:val="00D33E0F"/>
    <w:rsid w:val="00D3446F"/>
    <w:rsid w:val="00D35E2D"/>
    <w:rsid w:val="00D36259"/>
    <w:rsid w:val="00D368AE"/>
    <w:rsid w:val="00D36EED"/>
    <w:rsid w:val="00D37BF1"/>
    <w:rsid w:val="00D41F34"/>
    <w:rsid w:val="00D42C05"/>
    <w:rsid w:val="00D42C06"/>
    <w:rsid w:val="00D44CB0"/>
    <w:rsid w:val="00D45F05"/>
    <w:rsid w:val="00D4693E"/>
    <w:rsid w:val="00D46A01"/>
    <w:rsid w:val="00D50123"/>
    <w:rsid w:val="00D506D7"/>
    <w:rsid w:val="00D509B8"/>
    <w:rsid w:val="00D51902"/>
    <w:rsid w:val="00D52BA6"/>
    <w:rsid w:val="00D531D4"/>
    <w:rsid w:val="00D54AEC"/>
    <w:rsid w:val="00D5557D"/>
    <w:rsid w:val="00D563BB"/>
    <w:rsid w:val="00D57937"/>
    <w:rsid w:val="00D6003B"/>
    <w:rsid w:val="00D642DE"/>
    <w:rsid w:val="00D65C13"/>
    <w:rsid w:val="00D66016"/>
    <w:rsid w:val="00D67C55"/>
    <w:rsid w:val="00D73A7C"/>
    <w:rsid w:val="00D74B18"/>
    <w:rsid w:val="00D74B2D"/>
    <w:rsid w:val="00D74EF5"/>
    <w:rsid w:val="00D75270"/>
    <w:rsid w:val="00D7611A"/>
    <w:rsid w:val="00D7712A"/>
    <w:rsid w:val="00D80B30"/>
    <w:rsid w:val="00D81615"/>
    <w:rsid w:val="00D817B3"/>
    <w:rsid w:val="00D8254E"/>
    <w:rsid w:val="00D82AD9"/>
    <w:rsid w:val="00D82C09"/>
    <w:rsid w:val="00D847E6"/>
    <w:rsid w:val="00D84EA8"/>
    <w:rsid w:val="00D86B7F"/>
    <w:rsid w:val="00D86C7D"/>
    <w:rsid w:val="00D87571"/>
    <w:rsid w:val="00D87628"/>
    <w:rsid w:val="00D91044"/>
    <w:rsid w:val="00D9229E"/>
    <w:rsid w:val="00D9253E"/>
    <w:rsid w:val="00D926B8"/>
    <w:rsid w:val="00D92B1F"/>
    <w:rsid w:val="00D935FC"/>
    <w:rsid w:val="00D93C4A"/>
    <w:rsid w:val="00D9705A"/>
    <w:rsid w:val="00D9736D"/>
    <w:rsid w:val="00DA0930"/>
    <w:rsid w:val="00DA09D3"/>
    <w:rsid w:val="00DA136C"/>
    <w:rsid w:val="00DA2759"/>
    <w:rsid w:val="00DA2A20"/>
    <w:rsid w:val="00DA42F3"/>
    <w:rsid w:val="00DA445D"/>
    <w:rsid w:val="00DA48C1"/>
    <w:rsid w:val="00DA4DC1"/>
    <w:rsid w:val="00DA59CE"/>
    <w:rsid w:val="00DA7210"/>
    <w:rsid w:val="00DA7780"/>
    <w:rsid w:val="00DA7AF9"/>
    <w:rsid w:val="00DB0AE3"/>
    <w:rsid w:val="00DB0E5D"/>
    <w:rsid w:val="00DB1683"/>
    <w:rsid w:val="00DB225E"/>
    <w:rsid w:val="00DB368E"/>
    <w:rsid w:val="00DB39D8"/>
    <w:rsid w:val="00DB5806"/>
    <w:rsid w:val="00DB5FDC"/>
    <w:rsid w:val="00DC0135"/>
    <w:rsid w:val="00DC131D"/>
    <w:rsid w:val="00DC1A89"/>
    <w:rsid w:val="00DC2DFA"/>
    <w:rsid w:val="00DC3941"/>
    <w:rsid w:val="00DC4A0E"/>
    <w:rsid w:val="00DC63CE"/>
    <w:rsid w:val="00DD0134"/>
    <w:rsid w:val="00DD0385"/>
    <w:rsid w:val="00DD080D"/>
    <w:rsid w:val="00DD09DB"/>
    <w:rsid w:val="00DD14CD"/>
    <w:rsid w:val="00DD17A1"/>
    <w:rsid w:val="00DD195D"/>
    <w:rsid w:val="00DD2434"/>
    <w:rsid w:val="00DD2E8A"/>
    <w:rsid w:val="00DD52C0"/>
    <w:rsid w:val="00DD56E6"/>
    <w:rsid w:val="00DD5B6B"/>
    <w:rsid w:val="00DD6502"/>
    <w:rsid w:val="00DD6BB3"/>
    <w:rsid w:val="00DD6F3E"/>
    <w:rsid w:val="00DD6F6D"/>
    <w:rsid w:val="00DD712A"/>
    <w:rsid w:val="00DE0ABD"/>
    <w:rsid w:val="00DE29D7"/>
    <w:rsid w:val="00DE35B8"/>
    <w:rsid w:val="00DE44A7"/>
    <w:rsid w:val="00DE4943"/>
    <w:rsid w:val="00DE5D14"/>
    <w:rsid w:val="00DE7053"/>
    <w:rsid w:val="00DE7454"/>
    <w:rsid w:val="00DF03B7"/>
    <w:rsid w:val="00DF343B"/>
    <w:rsid w:val="00DF357E"/>
    <w:rsid w:val="00DF4ECA"/>
    <w:rsid w:val="00DF4FF9"/>
    <w:rsid w:val="00DF74C8"/>
    <w:rsid w:val="00DF7BB1"/>
    <w:rsid w:val="00E002E8"/>
    <w:rsid w:val="00E00EC7"/>
    <w:rsid w:val="00E014E8"/>
    <w:rsid w:val="00E05378"/>
    <w:rsid w:val="00E05F8B"/>
    <w:rsid w:val="00E062ED"/>
    <w:rsid w:val="00E063E9"/>
    <w:rsid w:val="00E06400"/>
    <w:rsid w:val="00E064D2"/>
    <w:rsid w:val="00E065C8"/>
    <w:rsid w:val="00E068E5"/>
    <w:rsid w:val="00E0760C"/>
    <w:rsid w:val="00E07857"/>
    <w:rsid w:val="00E07A1A"/>
    <w:rsid w:val="00E10368"/>
    <w:rsid w:val="00E1066A"/>
    <w:rsid w:val="00E135F8"/>
    <w:rsid w:val="00E13CC4"/>
    <w:rsid w:val="00E14AC0"/>
    <w:rsid w:val="00E14C1C"/>
    <w:rsid w:val="00E1582F"/>
    <w:rsid w:val="00E172AF"/>
    <w:rsid w:val="00E17664"/>
    <w:rsid w:val="00E20C12"/>
    <w:rsid w:val="00E21EC3"/>
    <w:rsid w:val="00E22025"/>
    <w:rsid w:val="00E24623"/>
    <w:rsid w:val="00E25675"/>
    <w:rsid w:val="00E25808"/>
    <w:rsid w:val="00E25FEB"/>
    <w:rsid w:val="00E275A7"/>
    <w:rsid w:val="00E2779A"/>
    <w:rsid w:val="00E30FF1"/>
    <w:rsid w:val="00E31D0D"/>
    <w:rsid w:val="00E33211"/>
    <w:rsid w:val="00E338BE"/>
    <w:rsid w:val="00E34C8B"/>
    <w:rsid w:val="00E35397"/>
    <w:rsid w:val="00E360A0"/>
    <w:rsid w:val="00E371C1"/>
    <w:rsid w:val="00E37BC0"/>
    <w:rsid w:val="00E37CB2"/>
    <w:rsid w:val="00E407C6"/>
    <w:rsid w:val="00E407D1"/>
    <w:rsid w:val="00E4090F"/>
    <w:rsid w:val="00E443EE"/>
    <w:rsid w:val="00E44B86"/>
    <w:rsid w:val="00E4637E"/>
    <w:rsid w:val="00E5270C"/>
    <w:rsid w:val="00E52D65"/>
    <w:rsid w:val="00E53840"/>
    <w:rsid w:val="00E53C88"/>
    <w:rsid w:val="00E600BF"/>
    <w:rsid w:val="00E60DA8"/>
    <w:rsid w:val="00E62352"/>
    <w:rsid w:val="00E62698"/>
    <w:rsid w:val="00E626EA"/>
    <w:rsid w:val="00E637B4"/>
    <w:rsid w:val="00E63F42"/>
    <w:rsid w:val="00E64F10"/>
    <w:rsid w:val="00E6534E"/>
    <w:rsid w:val="00E6644B"/>
    <w:rsid w:val="00E67070"/>
    <w:rsid w:val="00E67F6A"/>
    <w:rsid w:val="00E71577"/>
    <w:rsid w:val="00E7400B"/>
    <w:rsid w:val="00E74D81"/>
    <w:rsid w:val="00E76A2B"/>
    <w:rsid w:val="00E773E4"/>
    <w:rsid w:val="00E77C27"/>
    <w:rsid w:val="00E77E16"/>
    <w:rsid w:val="00E80ED1"/>
    <w:rsid w:val="00E828C8"/>
    <w:rsid w:val="00E83C5F"/>
    <w:rsid w:val="00E84EFC"/>
    <w:rsid w:val="00E86D20"/>
    <w:rsid w:val="00E876E6"/>
    <w:rsid w:val="00E87D52"/>
    <w:rsid w:val="00E91370"/>
    <w:rsid w:val="00E917EB"/>
    <w:rsid w:val="00E9342D"/>
    <w:rsid w:val="00E93D1C"/>
    <w:rsid w:val="00E95ED3"/>
    <w:rsid w:val="00E96376"/>
    <w:rsid w:val="00E97B50"/>
    <w:rsid w:val="00EA0143"/>
    <w:rsid w:val="00EA11F3"/>
    <w:rsid w:val="00EA176F"/>
    <w:rsid w:val="00EA2071"/>
    <w:rsid w:val="00EA2E39"/>
    <w:rsid w:val="00EA3E21"/>
    <w:rsid w:val="00EA3F33"/>
    <w:rsid w:val="00EA3F74"/>
    <w:rsid w:val="00EA3FF5"/>
    <w:rsid w:val="00EA452C"/>
    <w:rsid w:val="00EA75FA"/>
    <w:rsid w:val="00EA77EC"/>
    <w:rsid w:val="00EB0159"/>
    <w:rsid w:val="00EB0E62"/>
    <w:rsid w:val="00EB1CF1"/>
    <w:rsid w:val="00EB1FE5"/>
    <w:rsid w:val="00EB2728"/>
    <w:rsid w:val="00EB3DD5"/>
    <w:rsid w:val="00EB4608"/>
    <w:rsid w:val="00EB5EAC"/>
    <w:rsid w:val="00EB7E1F"/>
    <w:rsid w:val="00EC0780"/>
    <w:rsid w:val="00EC27CE"/>
    <w:rsid w:val="00EC2C2D"/>
    <w:rsid w:val="00EC3346"/>
    <w:rsid w:val="00EC377D"/>
    <w:rsid w:val="00EC533E"/>
    <w:rsid w:val="00EC53FE"/>
    <w:rsid w:val="00EC6080"/>
    <w:rsid w:val="00EC6266"/>
    <w:rsid w:val="00EC62BB"/>
    <w:rsid w:val="00EC7439"/>
    <w:rsid w:val="00ED041D"/>
    <w:rsid w:val="00ED07EC"/>
    <w:rsid w:val="00ED0ED0"/>
    <w:rsid w:val="00ED1047"/>
    <w:rsid w:val="00ED2717"/>
    <w:rsid w:val="00ED28EE"/>
    <w:rsid w:val="00ED2C94"/>
    <w:rsid w:val="00ED2E34"/>
    <w:rsid w:val="00ED31F3"/>
    <w:rsid w:val="00ED4695"/>
    <w:rsid w:val="00ED5FE0"/>
    <w:rsid w:val="00ED6600"/>
    <w:rsid w:val="00ED68FD"/>
    <w:rsid w:val="00ED6DB2"/>
    <w:rsid w:val="00ED73A2"/>
    <w:rsid w:val="00EE0430"/>
    <w:rsid w:val="00EE08F7"/>
    <w:rsid w:val="00EE2119"/>
    <w:rsid w:val="00EE3997"/>
    <w:rsid w:val="00EE3A7C"/>
    <w:rsid w:val="00EE40B7"/>
    <w:rsid w:val="00EE53CA"/>
    <w:rsid w:val="00EE6112"/>
    <w:rsid w:val="00EE7980"/>
    <w:rsid w:val="00EE7DEE"/>
    <w:rsid w:val="00EF15AB"/>
    <w:rsid w:val="00EF2B57"/>
    <w:rsid w:val="00EF3166"/>
    <w:rsid w:val="00EF3F09"/>
    <w:rsid w:val="00EF4512"/>
    <w:rsid w:val="00EF4F64"/>
    <w:rsid w:val="00F01CF3"/>
    <w:rsid w:val="00F0203F"/>
    <w:rsid w:val="00F02A61"/>
    <w:rsid w:val="00F02A6A"/>
    <w:rsid w:val="00F02EED"/>
    <w:rsid w:val="00F04328"/>
    <w:rsid w:val="00F0462D"/>
    <w:rsid w:val="00F051A9"/>
    <w:rsid w:val="00F07654"/>
    <w:rsid w:val="00F1068C"/>
    <w:rsid w:val="00F107B1"/>
    <w:rsid w:val="00F146FF"/>
    <w:rsid w:val="00F14F8E"/>
    <w:rsid w:val="00F15977"/>
    <w:rsid w:val="00F15DBE"/>
    <w:rsid w:val="00F171EE"/>
    <w:rsid w:val="00F17EDF"/>
    <w:rsid w:val="00F2250F"/>
    <w:rsid w:val="00F225C7"/>
    <w:rsid w:val="00F24B5B"/>
    <w:rsid w:val="00F24C91"/>
    <w:rsid w:val="00F24D69"/>
    <w:rsid w:val="00F25444"/>
    <w:rsid w:val="00F25852"/>
    <w:rsid w:val="00F2693E"/>
    <w:rsid w:val="00F26C24"/>
    <w:rsid w:val="00F305D6"/>
    <w:rsid w:val="00F30C9F"/>
    <w:rsid w:val="00F31068"/>
    <w:rsid w:val="00F32398"/>
    <w:rsid w:val="00F33482"/>
    <w:rsid w:val="00F33A57"/>
    <w:rsid w:val="00F33EED"/>
    <w:rsid w:val="00F342EB"/>
    <w:rsid w:val="00F34393"/>
    <w:rsid w:val="00F355DB"/>
    <w:rsid w:val="00F35D5C"/>
    <w:rsid w:val="00F3626D"/>
    <w:rsid w:val="00F3713A"/>
    <w:rsid w:val="00F37328"/>
    <w:rsid w:val="00F374AE"/>
    <w:rsid w:val="00F37519"/>
    <w:rsid w:val="00F37B54"/>
    <w:rsid w:val="00F37B9A"/>
    <w:rsid w:val="00F37C5F"/>
    <w:rsid w:val="00F37E19"/>
    <w:rsid w:val="00F41805"/>
    <w:rsid w:val="00F42A47"/>
    <w:rsid w:val="00F43C20"/>
    <w:rsid w:val="00F443EC"/>
    <w:rsid w:val="00F446BF"/>
    <w:rsid w:val="00F45972"/>
    <w:rsid w:val="00F45AA7"/>
    <w:rsid w:val="00F506EE"/>
    <w:rsid w:val="00F50F9B"/>
    <w:rsid w:val="00F51E5A"/>
    <w:rsid w:val="00F5222B"/>
    <w:rsid w:val="00F5282A"/>
    <w:rsid w:val="00F53422"/>
    <w:rsid w:val="00F53928"/>
    <w:rsid w:val="00F53BA2"/>
    <w:rsid w:val="00F554DD"/>
    <w:rsid w:val="00F55590"/>
    <w:rsid w:val="00F556EA"/>
    <w:rsid w:val="00F56ECC"/>
    <w:rsid w:val="00F5768B"/>
    <w:rsid w:val="00F57BC1"/>
    <w:rsid w:val="00F60F5F"/>
    <w:rsid w:val="00F61E07"/>
    <w:rsid w:val="00F61ECF"/>
    <w:rsid w:val="00F62A9E"/>
    <w:rsid w:val="00F62DCC"/>
    <w:rsid w:val="00F62E95"/>
    <w:rsid w:val="00F63BAF"/>
    <w:rsid w:val="00F63C0C"/>
    <w:rsid w:val="00F64026"/>
    <w:rsid w:val="00F6488D"/>
    <w:rsid w:val="00F64A49"/>
    <w:rsid w:val="00F64AB2"/>
    <w:rsid w:val="00F6574F"/>
    <w:rsid w:val="00F65755"/>
    <w:rsid w:val="00F661DA"/>
    <w:rsid w:val="00F66C07"/>
    <w:rsid w:val="00F6724F"/>
    <w:rsid w:val="00F706C5"/>
    <w:rsid w:val="00F70D0F"/>
    <w:rsid w:val="00F71B43"/>
    <w:rsid w:val="00F71F52"/>
    <w:rsid w:val="00F72935"/>
    <w:rsid w:val="00F7375F"/>
    <w:rsid w:val="00F75654"/>
    <w:rsid w:val="00F77EBC"/>
    <w:rsid w:val="00F80460"/>
    <w:rsid w:val="00F808B4"/>
    <w:rsid w:val="00F80FC8"/>
    <w:rsid w:val="00F8139D"/>
    <w:rsid w:val="00F813A9"/>
    <w:rsid w:val="00F817CE"/>
    <w:rsid w:val="00F8180A"/>
    <w:rsid w:val="00F818DB"/>
    <w:rsid w:val="00F81BA5"/>
    <w:rsid w:val="00F831CB"/>
    <w:rsid w:val="00F83CA9"/>
    <w:rsid w:val="00F85646"/>
    <w:rsid w:val="00F857BF"/>
    <w:rsid w:val="00F85E00"/>
    <w:rsid w:val="00F85E13"/>
    <w:rsid w:val="00F870BE"/>
    <w:rsid w:val="00F871AD"/>
    <w:rsid w:val="00F908CD"/>
    <w:rsid w:val="00F90F22"/>
    <w:rsid w:val="00F912A9"/>
    <w:rsid w:val="00F91E55"/>
    <w:rsid w:val="00F929F4"/>
    <w:rsid w:val="00F92C43"/>
    <w:rsid w:val="00F94831"/>
    <w:rsid w:val="00F94E3D"/>
    <w:rsid w:val="00F96AAF"/>
    <w:rsid w:val="00F96B02"/>
    <w:rsid w:val="00F97875"/>
    <w:rsid w:val="00F978FB"/>
    <w:rsid w:val="00F97C19"/>
    <w:rsid w:val="00F97E9D"/>
    <w:rsid w:val="00FA044E"/>
    <w:rsid w:val="00FA0C53"/>
    <w:rsid w:val="00FA1797"/>
    <w:rsid w:val="00FA3F8C"/>
    <w:rsid w:val="00FA614B"/>
    <w:rsid w:val="00FA6633"/>
    <w:rsid w:val="00FB02D4"/>
    <w:rsid w:val="00FB1849"/>
    <w:rsid w:val="00FB38A6"/>
    <w:rsid w:val="00FB563C"/>
    <w:rsid w:val="00FB6EB1"/>
    <w:rsid w:val="00FC021A"/>
    <w:rsid w:val="00FC08A1"/>
    <w:rsid w:val="00FC1B31"/>
    <w:rsid w:val="00FC3107"/>
    <w:rsid w:val="00FC3AFF"/>
    <w:rsid w:val="00FC3D25"/>
    <w:rsid w:val="00FC4C42"/>
    <w:rsid w:val="00FC4DB4"/>
    <w:rsid w:val="00FC5AB9"/>
    <w:rsid w:val="00FC62AE"/>
    <w:rsid w:val="00FC62E9"/>
    <w:rsid w:val="00FC64C1"/>
    <w:rsid w:val="00FD26F0"/>
    <w:rsid w:val="00FD2965"/>
    <w:rsid w:val="00FD3812"/>
    <w:rsid w:val="00FD3F20"/>
    <w:rsid w:val="00FD402B"/>
    <w:rsid w:val="00FD511D"/>
    <w:rsid w:val="00FD7032"/>
    <w:rsid w:val="00FD770A"/>
    <w:rsid w:val="00FD7A07"/>
    <w:rsid w:val="00FE0306"/>
    <w:rsid w:val="00FE0525"/>
    <w:rsid w:val="00FE0E06"/>
    <w:rsid w:val="00FE188F"/>
    <w:rsid w:val="00FE1BDA"/>
    <w:rsid w:val="00FE1E7A"/>
    <w:rsid w:val="00FE2342"/>
    <w:rsid w:val="00FE24D5"/>
    <w:rsid w:val="00FE4354"/>
    <w:rsid w:val="00FE5449"/>
    <w:rsid w:val="00FE5D0B"/>
    <w:rsid w:val="00FE5EC1"/>
    <w:rsid w:val="00FE5F0A"/>
    <w:rsid w:val="00FE6016"/>
    <w:rsid w:val="00FE6C03"/>
    <w:rsid w:val="00FE6DAE"/>
    <w:rsid w:val="00FF2CF8"/>
    <w:rsid w:val="00FF4329"/>
    <w:rsid w:val="00FF447A"/>
    <w:rsid w:val="00FF4690"/>
    <w:rsid w:val="00FF476C"/>
    <w:rsid w:val="00FF4C16"/>
    <w:rsid w:val="00FF59D8"/>
    <w:rsid w:val="00FF755E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588FFB62"/>
  <w15:chartTrackingRefBased/>
  <w15:docId w15:val="{BA301CC4-4101-4AFB-A98F-D4FA2BE7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24E"/>
    <w:pPr>
      <w:widowControl w:val="0"/>
      <w:suppressAutoHyphens/>
      <w:spacing w:after="200" w:line="276" w:lineRule="auto"/>
      <w:textAlignment w:val="baseline"/>
    </w:pPr>
    <w:rPr>
      <w:rFonts w:ascii="Calibri" w:eastAsia="Arial Unicode MS" w:hAnsi="Calibri" w:cs="F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432"/>
      </w:tabs>
      <w:autoSpaceDE w:val="0"/>
      <w:spacing w:after="0" w:line="240" w:lineRule="auto"/>
      <w:ind w:firstLine="708"/>
      <w:textAlignment w:val="auto"/>
      <w:outlineLvl w:val="0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576"/>
      </w:tabs>
      <w:spacing w:after="0" w:line="240" w:lineRule="auto"/>
      <w:jc w:val="center"/>
      <w:textAlignment w:val="auto"/>
      <w:outlineLvl w:val="1"/>
    </w:pPr>
    <w:rPr>
      <w:rFonts w:ascii="Liberation Serif" w:eastAsia="SimSun" w:hAnsi="Liberation Serif" w:cs="Liberation Serif"/>
      <w:b/>
      <w:bCs/>
      <w:sz w:val="40"/>
      <w:szCs w:val="4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hd w:val="clear" w:color="auto" w:fill="FFFFFF"/>
      <w:tabs>
        <w:tab w:val="left" w:pos="720"/>
      </w:tabs>
      <w:spacing w:after="0" w:line="360" w:lineRule="auto"/>
      <w:jc w:val="center"/>
      <w:textAlignment w:val="auto"/>
      <w:outlineLvl w:val="2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864"/>
      </w:tabs>
      <w:spacing w:after="0" w:line="240" w:lineRule="auto"/>
      <w:jc w:val="center"/>
      <w:textAlignment w:val="auto"/>
      <w:outlineLvl w:val="3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5">
    <w:name w:val="heading 5"/>
    <w:basedOn w:val="Normalny"/>
    <w:next w:val="Normalny"/>
    <w:qFormat/>
    <w:pPr>
      <w:keepNext/>
      <w:tabs>
        <w:tab w:val="left" w:pos="4905"/>
      </w:tabs>
      <w:spacing w:after="0" w:line="360" w:lineRule="auto"/>
      <w:ind w:left="-57"/>
      <w:jc w:val="both"/>
      <w:textAlignment w:val="auto"/>
      <w:outlineLvl w:val="4"/>
    </w:pPr>
    <w:rPr>
      <w:rFonts w:ascii="Times New Roman" w:eastAsia="SimSun" w:hAnsi="Times New Roman" w:cs="Times New Roman"/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tabs>
        <w:tab w:val="left" w:pos="1152"/>
      </w:tabs>
      <w:spacing w:before="240" w:after="60" w:line="240" w:lineRule="auto"/>
      <w:textAlignment w:val="auto"/>
      <w:outlineLvl w:val="5"/>
    </w:pPr>
    <w:rPr>
      <w:rFonts w:ascii="Liberation Serif" w:eastAsia="SimSun" w:hAnsi="Liberation Serif" w:cs="Liberation Serif"/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1720"/>
        <w:tab w:val="left" w:pos="2000"/>
      </w:tabs>
      <w:autoSpaceDE w:val="0"/>
      <w:spacing w:after="0" w:line="360" w:lineRule="auto"/>
      <w:jc w:val="both"/>
      <w:textAlignment w:val="auto"/>
      <w:outlineLvl w:val="6"/>
    </w:pPr>
    <w:rPr>
      <w:rFonts w:ascii="Times New Roman" w:eastAsia="SimSun" w:hAnsi="Times New Roman" w:cs="Times New Roman"/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shd w:val="clear" w:color="auto" w:fill="FFFFFF"/>
      <w:spacing w:after="0" w:line="240" w:lineRule="auto"/>
      <w:textAlignment w:val="auto"/>
      <w:outlineLvl w:val="7"/>
    </w:pPr>
    <w:rPr>
      <w:rFonts w:ascii="Arial" w:eastAsia="SimSun" w:hAnsi="Arial" w:cs="Arial"/>
      <w:b/>
      <w:bCs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spacing w:after="0" w:line="240" w:lineRule="auto"/>
      <w:jc w:val="right"/>
      <w:textAlignment w:val="auto"/>
      <w:outlineLvl w:val="8"/>
    </w:pPr>
    <w:rPr>
      <w:rFonts w:ascii="Arial" w:eastAsia="SimSun" w:hAnsi="Arial" w:cs="Arial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i w:val="0"/>
      <w:iCs w:val="0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  <w:rPr>
      <w:rFonts w:cs="Arial"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color w:val="000000"/>
      <w:sz w:val="18"/>
      <w:szCs w:val="18"/>
    </w:rPr>
  </w:style>
  <w:style w:type="character" w:customStyle="1" w:styleId="WW8Num4z0">
    <w:name w:val="WW8Num4z0"/>
    <w:rPr>
      <w:rFonts w:ascii="Times New Roman" w:hAnsi="Times New Roman" w:cs="Times New Roman"/>
      <w:sz w:val="20"/>
      <w:szCs w:val="20"/>
    </w:rPr>
  </w:style>
  <w:style w:type="character" w:customStyle="1" w:styleId="WW8Num5z0">
    <w:name w:val="WW8Num5z0"/>
    <w:rPr>
      <w:rFonts w:cs="Arial"/>
      <w:iCs/>
    </w:rPr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0">
    <w:name w:val="WW8Num7z0"/>
    <w:rPr>
      <w:rFonts w:ascii="Arial" w:eastAsia="Calibri" w:hAnsi="Arial" w:cs="Arial" w:hint="default"/>
      <w:b w:val="0"/>
      <w:bCs w:val="0"/>
      <w:i w:val="0"/>
      <w:iCs w:val="0"/>
      <w:color w:val="000000"/>
      <w:kern w:val="1"/>
      <w:sz w:val="20"/>
      <w:szCs w:val="24"/>
      <w:shd w:val="clear" w:color="auto" w:fill="FFFF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Times New Roman" w:hAnsi="Arial" w:cs="Times New Roman" w:hint="default"/>
      <w:b w:val="0"/>
      <w:i w:val="0"/>
      <w:kern w:val="1"/>
      <w:sz w:val="20"/>
      <w:szCs w:val="20"/>
    </w:rPr>
  </w:style>
  <w:style w:type="character" w:customStyle="1" w:styleId="WW8Num9z0">
    <w:name w:val="WW8Num9z0"/>
    <w:rPr>
      <w:rFonts w:ascii="Arial" w:hAnsi="Arial" w:cs="Arial" w:hint="default"/>
      <w:b w:val="0"/>
      <w:bCs w:val="0"/>
      <w:i w:val="0"/>
      <w:iCs w:val="0"/>
      <w:color w:val="auto"/>
      <w:sz w:val="24"/>
      <w:szCs w:val="24"/>
      <w:shd w:val="clear" w:color="auto" w:fill="FFFF00"/>
    </w:rPr>
  </w:style>
  <w:style w:type="character" w:customStyle="1" w:styleId="WW8Num10z0">
    <w:name w:val="WW8Num10z0"/>
    <w:rPr>
      <w:rFonts w:ascii="Arial" w:eastAsia="SimSun" w:hAnsi="Arial" w:cs="Arial"/>
      <w:i/>
      <w:iCs/>
      <w:color w:val="000000"/>
      <w:kern w:val="1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eastAsia="SimSun" w:hAnsi="Arial" w:cs="Arial"/>
      <w:color w:val="000000"/>
      <w:kern w:val="1"/>
      <w:sz w:val="20"/>
      <w:szCs w:val="20"/>
      <w:shd w:val="clear" w:color="auto" w:fill="FFFF00"/>
    </w:rPr>
  </w:style>
  <w:style w:type="character" w:customStyle="1" w:styleId="WW8Num12z0">
    <w:name w:val="WW8Num12z0"/>
    <w:rPr>
      <w:rFonts w:cs="Arial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Times New Roman" w:hAnsi="Arial" w:cs="Arial" w:hint="default"/>
      <w:color w:val="000000"/>
      <w:kern w:val="1"/>
      <w:sz w:val="18"/>
      <w:szCs w:val="18"/>
    </w:rPr>
  </w:style>
  <w:style w:type="character" w:customStyle="1" w:styleId="WW8Num13z1">
    <w:name w:val="WW8Num13z1"/>
    <w:rPr>
      <w:rFonts w:cs="Aria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WW8Num15z0">
    <w:name w:val="WW8Num15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  <w:rPr>
      <w:rFonts w:cs="Arial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6z0">
    <w:name w:val="WW8Num16z0"/>
    <w:rPr>
      <w:rFonts w:ascii="Arial" w:hAnsi="Arial" w:cs="Arial" w:hint="default"/>
    </w:rPr>
  </w:style>
  <w:style w:type="character" w:customStyle="1" w:styleId="WW8Num17z0">
    <w:name w:val="WW8Num17z0"/>
    <w:rPr>
      <w:rFonts w:ascii="Arial" w:hAnsi="Arial" w:cs="Arial" w:hint="default"/>
      <w:sz w:val="20"/>
      <w:szCs w:val="20"/>
    </w:rPr>
  </w:style>
  <w:style w:type="character" w:customStyle="1" w:styleId="WW8Num18z0">
    <w:name w:val="WW8Num18z0"/>
    <w:rPr>
      <w:rFonts w:cs="Arial" w:hint="default"/>
    </w:rPr>
  </w:style>
  <w:style w:type="character" w:customStyle="1" w:styleId="WW8Num19z0">
    <w:name w:val="WW8Num19z0"/>
    <w:rPr>
      <w:rFonts w:ascii="Arial" w:hAnsi="Arial" w:cs="Arial" w:hint="default"/>
      <w:color w:val="00000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  <w:bCs w:val="0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SimSun" w:hAnsi="Times New Roman" w:cs="Times New Roman"/>
      <w:b/>
      <w:bCs/>
      <w:i/>
      <w:color w:val="000000"/>
      <w:kern w:val="1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  <w:i/>
      <w:iCs/>
      <w:color w:val="000000"/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2">
    <w:name w:val="Domyślna czcionka akapitu2"/>
  </w:style>
  <w:style w:type="character" w:customStyle="1" w:styleId="ListLabel1">
    <w:name w:val="ListLabel 1"/>
    <w:rPr>
      <w:rFonts w:cs="F"/>
    </w:rPr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StopkaZnak1">
    <w:name w:val="Stopka Znak1"/>
    <w:basedOn w:val="Domylnaczcionkaakapitu2"/>
  </w:style>
  <w:style w:type="character" w:customStyle="1" w:styleId="NagwekZnak1">
    <w:name w:val="Nagłówek Znak1"/>
    <w:basedOn w:val="Domylnaczcionkaakapitu2"/>
  </w:style>
  <w:style w:type="character" w:customStyle="1" w:styleId="TekstprzypisukocowegoZnak">
    <w:name w:val="Tekst przypisu końcowego Znak"/>
    <w:rPr>
      <w:kern w:val="1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8"/>
      <w:szCs w:val="28"/>
    </w:rPr>
  </w:style>
  <w:style w:type="character" w:customStyle="1" w:styleId="Nagwek1Znak">
    <w:name w:val="Nagłówek 1 Znak"/>
    <w:rPr>
      <w:rFonts w:ascii="Liberation Serif" w:eastAsia="SimSun" w:hAnsi="Liberation Serif" w:cs="Liberation Serif"/>
      <w:b/>
      <w:bCs/>
      <w:kern w:val="1"/>
    </w:rPr>
  </w:style>
  <w:style w:type="character" w:customStyle="1" w:styleId="Nagwek2Znak">
    <w:name w:val="Nagłówek 2 Znak"/>
    <w:rPr>
      <w:rFonts w:ascii="Liberation Serif" w:eastAsia="SimSun" w:hAnsi="Liberation Serif" w:cs="Liberation Serif"/>
      <w:b/>
      <w:bCs/>
      <w:kern w:val="1"/>
      <w:sz w:val="40"/>
      <w:szCs w:val="40"/>
    </w:rPr>
  </w:style>
  <w:style w:type="character" w:customStyle="1" w:styleId="Nagwek3Znak">
    <w:name w:val="Nagłówek 3 Znak"/>
    <w:rPr>
      <w:rFonts w:ascii="Liberation Serif" w:eastAsia="SimSun" w:hAnsi="Liberation Serif" w:cs="Liberation Serif"/>
      <w:b/>
      <w:bCs/>
      <w:kern w:val="1"/>
      <w:shd w:val="clear" w:color="auto" w:fill="FFFFFF"/>
    </w:rPr>
  </w:style>
  <w:style w:type="character" w:customStyle="1" w:styleId="Nagwek4Znak">
    <w:name w:val="Nagłówek 4 Znak"/>
    <w:rPr>
      <w:rFonts w:ascii="Liberation Serif" w:eastAsia="SimSun" w:hAnsi="Liberation Serif" w:cs="Liberation Serif"/>
      <w:b/>
      <w:bCs/>
      <w:kern w:val="1"/>
    </w:rPr>
  </w:style>
  <w:style w:type="character" w:customStyle="1" w:styleId="Nagwek5Znak">
    <w:name w:val="Nagłówek 5 Znak"/>
    <w:rPr>
      <w:rFonts w:ascii="Times New Roman" w:eastAsia="SimSun" w:hAnsi="Times New Roman" w:cs="Times New Roman"/>
      <w:b/>
      <w:bCs/>
      <w:kern w:val="1"/>
    </w:rPr>
  </w:style>
  <w:style w:type="character" w:customStyle="1" w:styleId="Nagwek6Znak">
    <w:name w:val="Nagłówek 6 Znak"/>
    <w:rPr>
      <w:rFonts w:ascii="Liberation Serif" w:eastAsia="SimSun" w:hAnsi="Liberation Serif" w:cs="Liberation Serif"/>
      <w:b/>
      <w:bCs/>
      <w:kern w:val="1"/>
      <w:sz w:val="22"/>
      <w:szCs w:val="22"/>
    </w:rPr>
  </w:style>
  <w:style w:type="character" w:customStyle="1" w:styleId="Nagwek7Znak">
    <w:name w:val="Nagłówek 7 Znak"/>
    <w:rPr>
      <w:rFonts w:ascii="Times New Roman" w:eastAsia="SimSun" w:hAnsi="Times New Roman" w:cs="Times New Roman"/>
      <w:b/>
      <w:bCs/>
      <w:kern w:val="1"/>
    </w:rPr>
  </w:style>
  <w:style w:type="character" w:customStyle="1" w:styleId="Nagwek8Znak">
    <w:name w:val="Nagłówek 8 Znak"/>
    <w:rPr>
      <w:rFonts w:ascii="Arial" w:eastAsia="SimSun" w:hAnsi="Arial" w:cs="Arial"/>
      <w:b/>
      <w:bCs/>
      <w:kern w:val="1"/>
      <w:shd w:val="clear" w:color="auto" w:fill="FFFFFF"/>
    </w:rPr>
  </w:style>
  <w:style w:type="character" w:customStyle="1" w:styleId="Nagwek9Znak">
    <w:name w:val="Nagłówek 9 Znak"/>
    <w:rPr>
      <w:rFonts w:ascii="Arial" w:eastAsia="SimSun" w:hAnsi="Arial" w:cs="Arial"/>
      <w:i/>
      <w:iCs/>
      <w:kern w:val="1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7z0">
    <w:name w:val="WW8Num27z0"/>
    <w:rPr>
      <w:rFonts w:ascii="Arial" w:hAnsi="Arial" w:cs="Arial"/>
      <w:b/>
      <w:bCs/>
      <w:sz w:val="20"/>
      <w:szCs w:val="20"/>
      <w:shd w:val="clear" w:color="auto" w:fill="FFFF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u w:val="none"/>
    </w:rPr>
  </w:style>
  <w:style w:type="character" w:customStyle="1" w:styleId="WW8Num28z1">
    <w:name w:val="WW8Num28z1"/>
    <w:rPr>
      <w:rFonts w:ascii="Arial" w:hAnsi="Arial" w:cs="Arial" w:hint="default"/>
      <w:b/>
      <w:bCs/>
      <w:sz w:val="20"/>
      <w:szCs w:val="20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SimSun" w:hAnsi="Arial" w:cs="Arial" w:hint="default"/>
      <w:sz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/>
      <w:color w:val="00000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-Domylnaczcionkaakapitu">
    <w:name w:val="WW-Domyślna czcionka akapitu"/>
  </w:style>
  <w:style w:type="character" w:styleId="Hipercze">
    <w:name w:val="Hyperlink"/>
    <w:rPr>
      <w:color w:val="0000FF"/>
      <w:u w:val="single"/>
    </w:rPr>
  </w:style>
  <w:style w:type="character" w:customStyle="1" w:styleId="WW8Num44z0">
    <w:name w:val="WW8Num44z0"/>
  </w:style>
  <w:style w:type="character" w:customStyle="1" w:styleId="textbold">
    <w:name w:val="text bold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styleId="Pogrubienie">
    <w:name w:val="Strong"/>
    <w:uiPriority w:val="22"/>
    <w:qFormat/>
    <w:rPr>
      <w:b/>
      <w:bCs/>
    </w:rPr>
  </w:style>
  <w:style w:type="character" w:customStyle="1" w:styleId="WW8Num81z0">
    <w:name w:val="WW8Num81z0"/>
    <w:rPr>
      <w:b/>
      <w:bCs/>
      <w:sz w:val="20"/>
      <w:szCs w:val="20"/>
    </w:rPr>
  </w:style>
  <w:style w:type="character" w:customStyle="1" w:styleId="WW8Num81z1">
    <w:name w:val="WW8Num81z1"/>
    <w:rPr>
      <w:sz w:val="20"/>
      <w:szCs w:val="20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b/>
      <w:bCs/>
      <w:sz w:val="20"/>
      <w:szCs w:val="20"/>
    </w:rPr>
  </w:style>
  <w:style w:type="character" w:customStyle="1" w:styleId="WW8Num82z1">
    <w:name w:val="WW8Num82z1"/>
    <w:rPr>
      <w:sz w:val="20"/>
      <w:szCs w:val="20"/>
    </w:rPr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40z0">
    <w:name w:val="WW8Num40z0"/>
    <w:rPr>
      <w:rFonts w:ascii="Times New Roman" w:hAnsi="Times New Roman" w:cs="Times New Roman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customStyle="1" w:styleId="DeltaViewInsertion">
    <w:name w:val="DeltaView Insertion"/>
    <w:rPr>
      <w:b/>
      <w:bCs/>
      <w:i/>
      <w:iCs/>
      <w:spacing w:val="0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-Znakiprzypiswkocowych">
    <w:name w:val="WW-Znaki przypisów końcowych"/>
    <w:rPr>
      <w:vertAlign w:val="superscript"/>
    </w:rPr>
  </w:style>
  <w:style w:type="character" w:customStyle="1" w:styleId="WW-Znakiprzypiswkocowych1">
    <w:name w:val="WW-Znaki przypisów końcowych1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nak">
    <w:name w:val="Tekst podstawowy Znak"/>
    <w:rPr>
      <w:rFonts w:ascii="Liberation Serif" w:eastAsia="SimSun" w:hAnsi="Liberation Serif" w:cs="Liberation Serif"/>
      <w:kern w:val="1"/>
      <w:sz w:val="24"/>
      <w:szCs w:val="24"/>
      <w:lang w:val="x-none"/>
    </w:rPr>
  </w:style>
  <w:style w:type="character" w:customStyle="1" w:styleId="ZwykytekstZnak">
    <w:name w:val="Zwykły tekst Znak"/>
    <w:link w:val="Zwykytekst"/>
    <w:uiPriority w:val="99"/>
    <w:rPr>
      <w:rFonts w:ascii="Courier New" w:eastAsia="SimSun" w:hAnsi="Courier New" w:cs="Courier New"/>
      <w:kern w:val="1"/>
      <w:sz w:val="20"/>
      <w:szCs w:val="20"/>
      <w:lang w:val="x-none"/>
    </w:rPr>
  </w:style>
  <w:style w:type="character" w:customStyle="1" w:styleId="Tekstpodstawowy3Znak">
    <w:name w:val="Tekst podstawowy 3 Znak"/>
    <w:rPr>
      <w:rFonts w:ascii="Liberation Serif" w:eastAsia="SimSun" w:hAnsi="Liberation Serif" w:cs="Liberation Serif"/>
      <w:kern w:val="1"/>
      <w:sz w:val="16"/>
      <w:szCs w:val="16"/>
      <w:lang w:val="x-none"/>
    </w:rPr>
  </w:style>
  <w:style w:type="character" w:customStyle="1" w:styleId="Tekstpodstawowywcity2Znak">
    <w:name w:val="Tekst podstawowy wcięty 2 Znak"/>
    <w:rPr>
      <w:rFonts w:ascii="Liberation Serif" w:eastAsia="SimSun" w:hAnsi="Liberation Serif" w:cs="Liberation Serif"/>
      <w:kern w:val="1"/>
      <w:sz w:val="24"/>
      <w:szCs w:val="24"/>
      <w:lang w:val="x-none"/>
    </w:rPr>
  </w:style>
  <w:style w:type="character" w:customStyle="1" w:styleId="TekstprzypisudolnegoZnak">
    <w:name w:val="Tekst przypisu dolnego Znak"/>
    <w:rPr>
      <w:rFonts w:ascii="Liberation Serif" w:eastAsia="SimSun" w:hAnsi="Liberation Serif" w:cs="Liberation Serif"/>
      <w:kern w:val="1"/>
      <w:sz w:val="20"/>
      <w:szCs w:val="20"/>
      <w:lang w:val="x-non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dymkaZnak">
    <w:name w:val="Tekst dymka Znak"/>
    <w:rPr>
      <w:rFonts w:ascii="Segoe UI" w:eastAsia="SimSun" w:hAnsi="Segoe UI" w:cs="Segoe UI"/>
      <w:kern w:val="1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Liberation Serif" w:eastAsia="SimSun" w:hAnsi="Liberation Serif" w:cs="Liberation Serif"/>
      <w:kern w:val="1"/>
    </w:rPr>
  </w:style>
  <w:style w:type="character" w:customStyle="1" w:styleId="TematkomentarzaZnak">
    <w:name w:val="Temat komentarza Znak"/>
    <w:rPr>
      <w:rFonts w:ascii="Liberation Serif" w:eastAsia="SimSun" w:hAnsi="Liberation Serif" w:cs="Liberation Serif"/>
      <w:b/>
      <w:bCs/>
      <w:kern w:val="1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apple-converted-space">
    <w:name w:val="apple-converted-space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54z0">
    <w:name w:val="WW8Num54z0"/>
    <w:rPr>
      <w:rFonts w:ascii="Times New Roman" w:hAnsi="Times New Roman" w:cs="Times New Roman"/>
    </w:rPr>
  </w:style>
  <w:style w:type="character" w:customStyle="1" w:styleId="Znakinumeracji">
    <w:name w:val="Znaki numeracji"/>
    <w:rPr>
      <w:rFonts w:ascii="Arial" w:hAnsi="Arial" w:cs="Arial"/>
      <w:b/>
      <w:bCs/>
      <w:sz w:val="20"/>
      <w:szCs w:val="20"/>
    </w:rPr>
  </w:style>
  <w:style w:type="character" w:customStyle="1" w:styleId="TekstpodstawowyZnak1">
    <w:name w:val="Tekst podstawowy Znak1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ekstprzypisudolnegoZnak1">
    <w:name w:val="Tekst przypisu dolnego Znak1"/>
    <w:rPr>
      <w:rFonts w:ascii="Liberation Serif" w:eastAsia="SimSun" w:hAnsi="Liberation Serif" w:cs="Liberation Serif"/>
      <w:kern w:val="1"/>
    </w:rPr>
  </w:style>
  <w:style w:type="character" w:customStyle="1" w:styleId="TekstdymkaZnak1">
    <w:name w:val="Tekst dymka Znak1"/>
    <w:rPr>
      <w:rFonts w:ascii="Segoe UI" w:eastAsia="SimSun" w:hAnsi="Segoe UI" w:cs="Segoe UI"/>
      <w:kern w:val="1"/>
      <w:sz w:val="18"/>
      <w:szCs w:val="18"/>
    </w:rPr>
  </w:style>
  <w:style w:type="character" w:customStyle="1" w:styleId="TekstkomentarzaZnak1">
    <w:name w:val="Tekst komentarza Znak1"/>
    <w:rPr>
      <w:kern w:val="1"/>
    </w:rPr>
  </w:style>
  <w:style w:type="character" w:customStyle="1" w:styleId="TematkomentarzaZnak1">
    <w:name w:val="Temat komentarza Znak1"/>
    <w:rPr>
      <w:rFonts w:ascii="Liberation Serif" w:eastAsia="SimSun" w:hAnsi="Liberation Serif" w:cs="Liberation Serif"/>
      <w:b/>
      <w:bCs/>
      <w:kern w:val="1"/>
    </w:rPr>
  </w:style>
  <w:style w:type="character" w:customStyle="1" w:styleId="TekstpodstawowywcityZnak">
    <w:name w:val="Tekst podstawowy wcięty Znak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ekstpodstawowywcity2Znak1">
    <w:name w:val="Tekst podstawowy wcięty 2 Znak1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ZwykytekstZnak1">
    <w:name w:val="Zwykły tekst Znak1"/>
    <w:rPr>
      <w:rFonts w:ascii="Courier New" w:eastAsia="Times New Roman" w:hAnsi="Courier New" w:cs="Courier New"/>
    </w:rPr>
  </w:style>
  <w:style w:type="character" w:customStyle="1" w:styleId="FontStyle14">
    <w:name w:val="Font Style14"/>
    <w:rPr>
      <w:rFonts w:ascii="Times New Roman" w:hAnsi="Times New Roman" w:cs="Times New Roman" w:hint="default"/>
      <w:sz w:val="22"/>
      <w:szCs w:val="22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2"/>
    </w:rPr>
  </w:style>
  <w:style w:type="character" w:customStyle="1" w:styleId="Tekstpodstawowy3Znak1">
    <w:name w:val="Tekst podstawowy 3 Znak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rPr>
      <w:rFonts w:ascii="Arial Narrow" w:hAnsi="Arial Narrow" w:cs="Arial Narrow"/>
      <w:sz w:val="20"/>
      <w:szCs w:val="20"/>
    </w:rPr>
  </w:style>
  <w:style w:type="character" w:styleId="Numerstrony">
    <w:name w:val="page number"/>
  </w:style>
  <w:style w:type="character" w:customStyle="1" w:styleId="PogrubienieTeksttreci95pt">
    <w:name w:val="Pogrubienie;Tekst treści + 9;5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TeksttreciPogrubienieKursywa">
    <w:name w:val="Tekst treści + Pogrubienie;Kursywa"/>
    <w:rPr>
      <w:b/>
      <w:bCs/>
      <w:i/>
      <w:iCs/>
      <w:color w:val="000000"/>
      <w:sz w:val="23"/>
      <w:szCs w:val="23"/>
      <w:shd w:val="clear" w:color="auto" w:fill="FFFFFF"/>
    </w:rPr>
  </w:style>
  <w:style w:type="character" w:customStyle="1" w:styleId="Teksttreci">
    <w:name w:val="Tekst treści_"/>
    <w:rPr>
      <w:color w:val="000000"/>
      <w:sz w:val="23"/>
      <w:szCs w:val="23"/>
      <w:shd w:val="clear" w:color="auto" w:fill="FFFFFF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bCs/>
      <w:u w:val="single"/>
    </w:rPr>
  </w:style>
  <w:style w:type="character" w:customStyle="1" w:styleId="FontStyle43">
    <w:name w:val="Font Style43"/>
    <w:rPr>
      <w:rFonts w:ascii="Calibri" w:hAnsi="Calibri" w:cs="Calibri"/>
      <w:sz w:val="20"/>
      <w:szCs w:val="20"/>
    </w:rPr>
  </w:style>
  <w:style w:type="character" w:customStyle="1" w:styleId="Data1">
    <w:name w:val="Data1"/>
  </w:style>
  <w:style w:type="character" w:customStyle="1" w:styleId="WW8Num35z0">
    <w:name w:val="WW8Num35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2"/>
    <w:pPr>
      <w:spacing w:after="140" w:line="288" w:lineRule="auto"/>
      <w:textAlignment w:val="auto"/>
    </w:pPr>
    <w:rPr>
      <w:rFonts w:ascii="Liberation Serif" w:eastAsia="SimSun" w:hAnsi="Liberation Serif" w:cs="Times New Roman"/>
      <w:sz w:val="24"/>
      <w:szCs w:val="24"/>
      <w:lang w:val="x-none"/>
    </w:rPr>
  </w:style>
  <w:style w:type="paragraph" w:styleId="Lista">
    <w:name w:val="List"/>
    <w:basedOn w:val="Textbod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Arial Unicode MS" w:hAnsi="Calibri" w:cs="F"/>
      <w:kern w:val="1"/>
      <w:sz w:val="22"/>
      <w:szCs w:val="22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Nagwek10">
    <w:name w:val="Nagłówek1"/>
    <w:basedOn w:val="Standard"/>
    <w:next w:val="Textbody"/>
    <w:pPr>
      <w:keepNext/>
      <w:spacing w:before="240" w:after="0" w:line="240" w:lineRule="auto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aliases w:val="CW_Lista"/>
    <w:basedOn w:val="Standard"/>
    <w:link w:val="AkapitzlistZnak"/>
    <w:uiPriority w:val="34"/>
    <w:qFormat/>
    <w:rPr>
      <w:rFonts w:cs="Times New Roman"/>
      <w:lang w:val="x-none"/>
    </w:rPr>
  </w:style>
  <w:style w:type="paragraph" w:customStyle="1" w:styleId="Stopka1">
    <w:name w:val="Stopka1"/>
    <w:basedOn w:val="Standard"/>
    <w:pPr>
      <w:suppressLineNumbers/>
      <w:spacing w:after="0" w:line="240" w:lineRule="auto"/>
    </w:pPr>
  </w:style>
  <w:style w:type="paragraph" w:styleId="Nagwek">
    <w:name w:val="header"/>
    <w:basedOn w:val="Normalny"/>
    <w:link w:val="NagwekZnak2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val="x-none"/>
    </w:rPr>
  </w:style>
  <w:style w:type="paragraph" w:styleId="Stopka">
    <w:name w:val="footer"/>
    <w:basedOn w:val="Normalny"/>
    <w:link w:val="StopkaZnak2"/>
    <w:uiPriority w:val="99"/>
    <w:pPr>
      <w:spacing w:after="0" w:line="240" w:lineRule="auto"/>
    </w:pPr>
    <w:rPr>
      <w:rFonts w:cs="Times New Roman"/>
      <w:lang w:val="x-none"/>
    </w:rPr>
  </w:style>
  <w:style w:type="paragraph" w:styleId="Tekstprzypisukocowego">
    <w:name w:val="endnote text"/>
    <w:basedOn w:val="Normalny"/>
    <w:link w:val="TekstprzypisukocowegoZnak1"/>
    <w:rPr>
      <w:rFonts w:cs="Times New Roman"/>
      <w:sz w:val="20"/>
      <w:szCs w:val="20"/>
      <w:lang w:val="x-none"/>
    </w:rPr>
  </w:style>
  <w:style w:type="paragraph" w:customStyle="1" w:styleId="Tekstpodstawowy26">
    <w:name w:val="Tekst podstawowy 26"/>
    <w:basedOn w:val="Normalny"/>
    <w:pPr>
      <w:widowControl/>
      <w:tabs>
        <w:tab w:val="left" w:pos="1260"/>
      </w:tabs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 w:line="240" w:lineRule="auto"/>
      <w:textAlignment w:val="auto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Mangal"/>
      <w:i/>
      <w:iCs/>
      <w:sz w:val="24"/>
      <w:szCs w:val="24"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 w:line="240" w:lineRule="auto"/>
      <w:textAlignment w:val="auto"/>
    </w:pPr>
    <w:rPr>
      <w:rFonts w:ascii="Liberation Sans" w:eastAsia="Times New Roman" w:hAnsi="Liberation Sans" w:cs="Liberation Sans"/>
      <w:sz w:val="28"/>
      <w:szCs w:val="28"/>
    </w:rPr>
  </w:style>
  <w:style w:type="paragraph" w:customStyle="1" w:styleId="Legenda10">
    <w:name w:val="Legenda1"/>
    <w:basedOn w:val="Normalny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Liberation Serif"/>
      <w:i/>
      <w:iCs/>
      <w:sz w:val="24"/>
      <w:szCs w:val="24"/>
    </w:rPr>
  </w:style>
  <w:style w:type="paragraph" w:customStyle="1" w:styleId="Standardowytekst">
    <w:name w:val="Standardowy.tekst"/>
    <w:pPr>
      <w:suppressAutoHyphens/>
      <w:overflowPunct w:val="0"/>
      <w:autoSpaceDE w:val="0"/>
      <w:jc w:val="both"/>
    </w:pPr>
    <w:rPr>
      <w:kern w:val="1"/>
      <w:lang w:eastAsia="ar-SA"/>
    </w:rPr>
  </w:style>
  <w:style w:type="paragraph" w:customStyle="1" w:styleId="Nagwek20">
    <w:name w:val="Nagłówek2"/>
    <w:basedOn w:val="Normalny"/>
    <w:next w:val="Tekstpodstawowy"/>
    <w:pPr>
      <w:spacing w:after="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28"/>
      <w:szCs w:val="28"/>
    </w:rPr>
  </w:style>
  <w:style w:type="paragraph" w:customStyle="1" w:styleId="BodyText22">
    <w:name w:val="Body Text 22"/>
    <w:basedOn w:val="Normalny"/>
    <w:pPr>
      <w:autoSpaceDE w:val="0"/>
      <w:spacing w:after="0" w:line="240" w:lineRule="auto"/>
      <w:textAlignment w:val="auto"/>
    </w:pPr>
    <w:rPr>
      <w:rFonts w:ascii="Arial" w:eastAsia="SimSun" w:hAnsi="Arial" w:cs="Arial"/>
    </w:rPr>
  </w:style>
  <w:style w:type="paragraph" w:customStyle="1" w:styleId="Zwykytekst2">
    <w:name w:val="Zwykły tekst2"/>
    <w:basedOn w:val="Normalny"/>
    <w:pPr>
      <w:spacing w:after="0" w:line="240" w:lineRule="auto"/>
      <w:textAlignment w:val="auto"/>
    </w:pPr>
    <w:rPr>
      <w:rFonts w:ascii="Courier New" w:eastAsia="SimSun" w:hAnsi="Courier New" w:cs="Courier New"/>
      <w:sz w:val="20"/>
      <w:szCs w:val="20"/>
    </w:rPr>
  </w:style>
  <w:style w:type="paragraph" w:customStyle="1" w:styleId="Zwykytekst1">
    <w:name w:val="Zwykły tekst1"/>
    <w:basedOn w:val="Normalny"/>
    <w:pPr>
      <w:spacing w:after="0" w:line="240" w:lineRule="auto"/>
      <w:textAlignment w:val="auto"/>
    </w:pPr>
    <w:rPr>
      <w:rFonts w:ascii="Courier New" w:eastAsia="SimSun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pPr>
      <w:suppressLineNumbers/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pPr>
      <w:spacing w:before="280" w:after="119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owy1">
    <w:name w:val="Standardowy1"/>
    <w:pPr>
      <w:suppressAutoHyphens/>
    </w:pPr>
    <w:rPr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pPr>
      <w:spacing w:after="0" w:line="240" w:lineRule="auto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ekstpodstawowy25">
    <w:name w:val="Tekst podstawowy 25"/>
    <w:basedOn w:val="Normalny"/>
    <w:pPr>
      <w:tabs>
        <w:tab w:val="left" w:pos="408"/>
      </w:tabs>
      <w:spacing w:after="0" w:line="240" w:lineRule="auto"/>
      <w:ind w:left="408" w:hanging="408"/>
      <w:jc w:val="both"/>
      <w:textAlignment w:val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spacing w:after="0" w:line="240" w:lineRule="auto"/>
      <w:jc w:val="both"/>
    </w:pPr>
    <w:rPr>
      <w:rFonts w:ascii="Arial" w:eastAsia="SimSun" w:hAnsi="Arial" w:cs="Arial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ekstpodstawowy32">
    <w:name w:val="Tekst podstawowy 32"/>
    <w:basedOn w:val="Normalny"/>
    <w:pPr>
      <w:spacing w:after="120" w:line="240" w:lineRule="auto"/>
      <w:textAlignment w:val="auto"/>
    </w:pPr>
    <w:rPr>
      <w:rFonts w:ascii="Liberation Serif" w:eastAsia="SimSun" w:hAnsi="Liberation Serif" w:cs="Liberation Serif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Listapunktowana1">
    <w:name w:val="Lista punktowana1"/>
    <w:basedOn w:val="Standard"/>
    <w:pPr>
      <w:widowControl w:val="0"/>
      <w:spacing w:after="0" w:line="360" w:lineRule="auto"/>
      <w:jc w:val="center"/>
    </w:pPr>
    <w:rPr>
      <w:rFonts w:ascii="Liberation Serif" w:eastAsia="SimSun" w:hAnsi="Liberation Serif" w:cs="Liberation Serif"/>
      <w:b/>
      <w:bCs/>
      <w:smallCaps/>
      <w:sz w:val="24"/>
      <w:szCs w:val="24"/>
    </w:rPr>
  </w:style>
  <w:style w:type="paragraph" w:customStyle="1" w:styleId="Akapitzlist1">
    <w:name w:val="Akapit z listą1"/>
    <w:basedOn w:val="Normalny"/>
    <w:pPr>
      <w:spacing w:after="0" w:line="240" w:lineRule="auto"/>
      <w:ind w:left="708"/>
      <w:textAlignment w:val="auto"/>
    </w:pPr>
    <w:rPr>
      <w:rFonts w:ascii="Liberation Serif" w:eastAsia="SimSun" w:hAnsi="Liberation Serif" w:cs="Liberation Serif"/>
      <w:sz w:val="28"/>
      <w:szCs w:val="28"/>
    </w:rPr>
  </w:style>
  <w:style w:type="paragraph" w:customStyle="1" w:styleId="Tekstpodstawowy31">
    <w:name w:val="Tekst podstawowy 31"/>
    <w:basedOn w:val="Normalny"/>
    <w:pPr>
      <w:spacing w:after="0" w:line="360" w:lineRule="auto"/>
      <w:jc w:val="both"/>
      <w:textAlignment w:val="auto"/>
    </w:pPr>
    <w:rPr>
      <w:rFonts w:ascii="Arial" w:eastAsia="SimSun" w:hAnsi="Arial" w:cs="Arial"/>
      <w:sz w:val="28"/>
      <w:szCs w:val="28"/>
    </w:rPr>
  </w:style>
  <w:style w:type="paragraph" w:customStyle="1" w:styleId="Tekstkomentarza1">
    <w:name w:val="Tekst komentarza1"/>
    <w:basedOn w:val="Normalny"/>
    <w:pPr>
      <w:spacing w:after="0" w:line="240" w:lineRule="auto"/>
      <w:textAlignment w:val="auto"/>
    </w:pPr>
    <w:rPr>
      <w:rFonts w:ascii="Liberation Serif" w:eastAsia="SimSun" w:hAnsi="Liberation Serif" w:cs="Liberation Serif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podstawowy23">
    <w:name w:val="Tekst podstawowy 23"/>
    <w:basedOn w:val="Normalny"/>
    <w:pPr>
      <w:spacing w:after="0" w:line="240" w:lineRule="auto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ableNormal1">
    <w:name w:val="Table Normal1"/>
    <w:pPr>
      <w:suppressAutoHyphens/>
    </w:pPr>
    <w:rPr>
      <w:kern w:val="1"/>
      <w:sz w:val="24"/>
      <w:szCs w:val="24"/>
      <w:lang w:eastAsia="ar-SA"/>
    </w:rPr>
  </w:style>
  <w:style w:type="paragraph" w:customStyle="1" w:styleId="Zawartotabeli0">
    <w:name w:val="Zawarto?? tabeli"/>
    <w:basedOn w:val="Normalny"/>
    <w:pPr>
      <w:suppressLineNumbers/>
      <w:overflowPunct w:val="0"/>
      <w:autoSpaceDE w:val="0"/>
      <w:spacing w:after="0" w:line="240" w:lineRule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32"/>
      <w:szCs w:val="32"/>
    </w:rPr>
  </w:style>
  <w:style w:type="paragraph" w:styleId="Tekstprzypisudolnego">
    <w:name w:val="footnote text"/>
    <w:basedOn w:val="Normalny"/>
    <w:link w:val="TekstprzypisudolnegoZnak2"/>
    <w:pPr>
      <w:suppressLineNumbers/>
      <w:spacing w:after="0" w:line="240" w:lineRule="auto"/>
      <w:ind w:left="339" w:hanging="339"/>
      <w:textAlignment w:val="auto"/>
    </w:pPr>
    <w:rPr>
      <w:rFonts w:ascii="Liberation Serif" w:eastAsia="SimSun" w:hAnsi="Liberation Serif" w:cs="Times New Roman"/>
      <w:sz w:val="20"/>
      <w:szCs w:val="20"/>
      <w:lang w:val="x-none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mallCaps/>
      <w:sz w:val="28"/>
      <w:szCs w:val="28"/>
    </w:rPr>
  </w:style>
  <w:style w:type="paragraph" w:customStyle="1" w:styleId="Text1">
    <w:name w:val="Text 1"/>
    <w:basedOn w:val="Normalny"/>
    <w:pPr>
      <w:spacing w:after="0" w:line="240" w:lineRule="auto"/>
      <w:ind w:left="850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iret1">
    <w:name w:val="Tiret 1"/>
    <w:basedOn w:val="Normalny"/>
    <w:pPr>
      <w:numPr>
        <w:numId w:val="5"/>
      </w:numPr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iret0">
    <w:name w:val="Tiret 0"/>
    <w:basedOn w:val="Normalny"/>
    <w:pPr>
      <w:numPr>
        <w:numId w:val="6"/>
      </w:numPr>
      <w:tabs>
        <w:tab w:val="left" w:pos="720"/>
      </w:tabs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ormalLeft">
    <w:name w:val="Normal Left"/>
    <w:basedOn w:val="Normalny"/>
    <w:pPr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styleId="Tekstdymka">
    <w:name w:val="Balloon Text"/>
    <w:basedOn w:val="Normalny"/>
    <w:link w:val="TekstdymkaZnak2"/>
    <w:pPr>
      <w:spacing w:after="0" w:line="240" w:lineRule="auto"/>
      <w:textAlignment w:val="auto"/>
    </w:pPr>
    <w:rPr>
      <w:rFonts w:ascii="Segoe UI" w:eastAsia="SimSun" w:hAnsi="Segoe UI" w:cs="Times New Roman"/>
      <w:sz w:val="18"/>
      <w:szCs w:val="18"/>
      <w:lang w:val="x-none"/>
    </w:rPr>
  </w:style>
  <w:style w:type="paragraph" w:customStyle="1" w:styleId="Tekstkomentarza2">
    <w:name w:val="Tekst komentarza2"/>
    <w:basedOn w:val="Normalny"/>
    <w:pPr>
      <w:spacing w:after="0" w:line="240" w:lineRule="auto"/>
      <w:textAlignment w:val="auto"/>
    </w:pPr>
    <w:rPr>
      <w:rFonts w:ascii="Liberation Serif" w:eastAsia="SimSun" w:hAnsi="Liberation Serif" w:cs="Liberation Serif"/>
      <w:sz w:val="20"/>
      <w:szCs w:val="20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link w:val="TematkomentarzaZnak2"/>
    <w:rPr>
      <w:rFonts w:cs="Times New Roman"/>
      <w:b/>
      <w:bCs/>
      <w:lang w:val="x-none"/>
    </w:rPr>
  </w:style>
  <w:style w:type="paragraph" w:customStyle="1" w:styleId="dtn">
    <w:name w:val="dtn"/>
    <w:basedOn w:val="Normalny"/>
    <w:pPr>
      <w:spacing w:before="280" w:after="28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BodyText21">
    <w:name w:val="Body Text 21"/>
    <w:basedOn w:val="Normalny"/>
    <w:pPr>
      <w:autoSpaceDE w:val="0"/>
      <w:spacing w:after="0" w:line="240" w:lineRule="auto"/>
      <w:jc w:val="both"/>
      <w:textAlignment w:val="auto"/>
    </w:pPr>
    <w:rPr>
      <w:rFonts w:ascii="Arial" w:eastAsia="SimSun" w:hAnsi="Arial" w:cs="Arial"/>
    </w:rPr>
  </w:style>
  <w:style w:type="paragraph" w:customStyle="1" w:styleId="Akapitzlist2">
    <w:name w:val="Akapit z listą2"/>
    <w:basedOn w:val="Normalny"/>
    <w:pPr>
      <w:spacing w:after="0" w:line="240" w:lineRule="auto"/>
      <w:ind w:left="720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owy2">
    <w:name w:val="Standardowy2"/>
    <w:pPr>
      <w:suppressAutoHyphens/>
    </w:pPr>
    <w:rPr>
      <w:sz w:val="24"/>
      <w:szCs w:val="24"/>
      <w:lang w:eastAsia="ar-SA"/>
    </w:rPr>
  </w:style>
  <w:style w:type="paragraph" w:customStyle="1" w:styleId="Tekstpodstawowy24">
    <w:name w:val="Tekst podstawowy 24"/>
    <w:basedOn w:val="Normalny"/>
    <w:pPr>
      <w:spacing w:after="120" w:line="48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yt">
    <w:name w:val="tyt"/>
    <w:basedOn w:val="Normalny"/>
    <w:pPr>
      <w:keepNext/>
      <w:spacing w:before="60" w:after="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pPr>
      <w:spacing w:after="120" w:line="240" w:lineRule="auto"/>
      <w:ind w:left="283"/>
      <w:textAlignment w:val="auto"/>
    </w:pPr>
    <w:rPr>
      <w:rFonts w:ascii="Liberation Serif" w:eastAsia="SimSun" w:hAnsi="Liberation Serif" w:cs="Times New Roman"/>
      <w:sz w:val="24"/>
      <w:szCs w:val="24"/>
      <w:lang w:val="x-none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1">
    <w:name w:val="1"/>
    <w:basedOn w:val="Normalny"/>
    <w:pPr>
      <w:widowControl/>
      <w:suppressAutoHyphens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</w:rPr>
  </w:style>
  <w:style w:type="paragraph" w:styleId="Tytu">
    <w:name w:val="Title"/>
    <w:basedOn w:val="Normalny"/>
    <w:next w:val="Podtytu"/>
    <w:link w:val="TytuZnak1"/>
    <w:qFormat/>
    <w:pPr>
      <w:widowControl/>
      <w:suppressAutoHyphens w:val="0"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sz w:val="28"/>
      <w:szCs w:val="24"/>
      <w:lang w:val="x-none"/>
    </w:rPr>
  </w:style>
  <w:style w:type="paragraph" w:styleId="Podtytu">
    <w:name w:val="Subtitle"/>
    <w:basedOn w:val="Normalny"/>
    <w:next w:val="Tekstpodstawowy"/>
    <w:link w:val="PodtytuZnak1"/>
    <w:qFormat/>
    <w:pPr>
      <w:widowControl/>
      <w:suppressAutoHyphens w:val="0"/>
      <w:autoSpaceDE w:val="0"/>
      <w:spacing w:after="0" w:line="360" w:lineRule="auto"/>
      <w:jc w:val="right"/>
      <w:textAlignment w:val="auto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/>
    </w:rPr>
  </w:style>
  <w:style w:type="paragraph" w:customStyle="1" w:styleId="Zwykytekst3">
    <w:name w:val="Zwykły tekst3"/>
    <w:basedOn w:val="Normalny"/>
    <w:pPr>
      <w:widowControl/>
      <w:suppressAutoHyphens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ormalny1">
    <w:name w:val="Normalny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pPr>
      <w:widowControl/>
      <w:suppressAutoHyphens w:val="0"/>
      <w:spacing w:after="0" w:line="360" w:lineRule="auto"/>
      <w:ind w:firstLine="708"/>
      <w:jc w:val="both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n3">
    <w:name w:val="n3"/>
    <w:basedOn w:val="Normalny"/>
    <w:pPr>
      <w:widowControl/>
      <w:suppressAutoHyphens w:val="0"/>
      <w:spacing w:after="0" w:line="288" w:lineRule="auto"/>
      <w:jc w:val="both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ekstpodstawowy27">
    <w:name w:val="Tekst podstawowy 27"/>
    <w:basedOn w:val="Normalny"/>
    <w:pPr>
      <w:widowControl/>
      <w:suppressAutoHyphens w:val="0"/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Tekstblokowy1">
    <w:name w:val="Tekst blokowy1"/>
    <w:basedOn w:val="Normalny"/>
    <w:pPr>
      <w:widowControl/>
      <w:suppressAutoHyphens w:val="0"/>
      <w:spacing w:after="0" w:line="240" w:lineRule="auto"/>
      <w:ind w:left="180" w:right="-428" w:hanging="180"/>
      <w:jc w:val="both"/>
      <w:textAlignment w:val="auto"/>
    </w:pPr>
    <w:rPr>
      <w:rFonts w:ascii="Times New Roman" w:eastAsia="Times New Roman" w:hAnsi="Times New Roman" w:cs="Times New Roman"/>
      <w:color w:val="3366FF"/>
      <w:sz w:val="20"/>
      <w:szCs w:val="20"/>
    </w:rPr>
  </w:style>
  <w:style w:type="paragraph" w:customStyle="1" w:styleId="Tekstpodstawowy33">
    <w:name w:val="Tekst podstawowy 33"/>
    <w:basedOn w:val="Normalny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do">
    <w:name w:val="źródło"/>
    <w:basedOn w:val="Normalny"/>
    <w:next w:val="Normalny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i/>
      <w:sz w:val="20"/>
      <w:szCs w:val="24"/>
    </w:rPr>
  </w:style>
  <w:style w:type="paragraph" w:customStyle="1" w:styleId="StronaXzY">
    <w:name w:val="Strona X z Y"/>
    <w:pPr>
      <w:suppressAutoHyphens/>
      <w:ind w:left="284"/>
    </w:pPr>
    <w:rPr>
      <w:lang w:eastAsia="ar-SA"/>
    </w:rPr>
  </w:style>
  <w:style w:type="paragraph" w:customStyle="1" w:styleId="Teksttreci0">
    <w:name w:val="Tekst treści"/>
    <w:basedOn w:val="Normalny"/>
    <w:pPr>
      <w:shd w:val="clear" w:color="auto" w:fill="FFFFFF"/>
      <w:suppressAutoHyphens w:val="0"/>
      <w:spacing w:after="0" w:line="274" w:lineRule="exact"/>
      <w:ind w:hanging="360"/>
      <w:jc w:val="both"/>
      <w:textAlignment w:val="auto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Teksttreci3">
    <w:name w:val="Tekst treści (3)"/>
    <w:basedOn w:val="Normalny"/>
    <w:pPr>
      <w:shd w:val="clear" w:color="auto" w:fill="FFFFFF"/>
      <w:suppressAutoHyphens w:val="0"/>
      <w:spacing w:after="0" w:line="365" w:lineRule="exact"/>
      <w:textAlignment w:val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oter1">
    <w:name w:val="Footer1"/>
    <w:pPr>
      <w:suppressAutoHyphens/>
    </w:pPr>
    <w:rPr>
      <w:rFonts w:ascii="Arial" w:eastAsia="Arial" w:hAnsi="Arial"/>
      <w:color w:val="000000"/>
      <w:sz w:val="24"/>
      <w:lang w:eastAsia="ar-SA"/>
    </w:rPr>
  </w:style>
  <w:style w:type="paragraph" w:customStyle="1" w:styleId="Style3">
    <w:name w:val="Style3"/>
    <w:basedOn w:val="Normalny"/>
    <w:pPr>
      <w:suppressAutoHyphens w:val="0"/>
      <w:autoSpaceDE w:val="0"/>
      <w:spacing w:after="0" w:line="252" w:lineRule="exact"/>
      <w:ind w:hanging="355"/>
      <w:jc w:val="both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pPr>
      <w:autoSpaceDE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qFormat/>
    <w:rsid w:val="0083610F"/>
    <w:pPr>
      <w:widowControl/>
      <w:pBdr>
        <w:bottom w:val="single" w:sz="4" w:space="4" w:color="000000"/>
      </w:pBdr>
      <w:spacing w:before="200" w:after="280"/>
      <w:ind w:left="936" w:right="936"/>
      <w:textAlignment w:val="auto"/>
    </w:pPr>
    <w:rPr>
      <w:rFonts w:eastAsia="Times New Roman" w:cs="Times New Roman"/>
      <w:b/>
      <w:bCs/>
      <w:i/>
      <w:iCs/>
      <w:color w:val="4F81BD"/>
      <w:kern w:val="0"/>
      <w:lang w:val="x-none"/>
    </w:rPr>
  </w:style>
  <w:style w:type="character" w:customStyle="1" w:styleId="CytatintensywnyZnak">
    <w:name w:val="Cytat intensywny Znak"/>
    <w:link w:val="Cytatintensywny"/>
    <w:rsid w:val="0083610F"/>
    <w:rPr>
      <w:rFonts w:ascii="Calibri" w:hAnsi="Calibri"/>
      <w:b/>
      <w:bCs/>
      <w:i/>
      <w:iCs/>
      <w:color w:val="4F81BD"/>
      <w:sz w:val="22"/>
      <w:szCs w:val="22"/>
      <w:lang w:val="x-none" w:eastAsia="ar-SA"/>
    </w:rPr>
  </w:style>
  <w:style w:type="paragraph" w:styleId="Tekstpodstawowy3">
    <w:name w:val="Body Text 3"/>
    <w:basedOn w:val="Normalny"/>
    <w:link w:val="Tekstpodstawowy3Znak2"/>
    <w:uiPriority w:val="99"/>
    <w:semiHidden/>
    <w:unhideWhenUsed/>
    <w:rsid w:val="00817262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2">
    <w:name w:val="Tekst podstawowy 3 Znak2"/>
    <w:link w:val="Tekstpodstawowy3"/>
    <w:uiPriority w:val="99"/>
    <w:semiHidden/>
    <w:rsid w:val="00817262"/>
    <w:rPr>
      <w:rFonts w:ascii="Calibri" w:eastAsia="Arial Unicode MS" w:hAnsi="Calibri" w:cs="F"/>
      <w:kern w:val="1"/>
      <w:sz w:val="16"/>
      <w:szCs w:val="16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E368E"/>
  </w:style>
  <w:style w:type="character" w:customStyle="1" w:styleId="WW8Num35z1">
    <w:name w:val="WW8Num35z1"/>
    <w:rsid w:val="006E368E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6z0">
    <w:name w:val="WW8Num36z0"/>
    <w:rsid w:val="006E368E"/>
    <w:rPr>
      <w:rFonts w:ascii="Times New Roman" w:eastAsia="Times New Roman" w:hAnsi="Times New Roman" w:cs="Times New Roman"/>
      <w:b/>
      <w:sz w:val="20"/>
      <w:szCs w:val="20"/>
      <w:shd w:val="clear" w:color="auto" w:fill="FFFF00"/>
    </w:rPr>
  </w:style>
  <w:style w:type="character" w:customStyle="1" w:styleId="WW8Num37z0">
    <w:name w:val="WW8Num37z0"/>
    <w:rsid w:val="006E368E"/>
    <w:rPr>
      <w:rFonts w:cs="Times New Roman" w:hint="default"/>
    </w:rPr>
  </w:style>
  <w:style w:type="character" w:customStyle="1" w:styleId="WW8Num38z0">
    <w:name w:val="WW8Num38z0"/>
    <w:rsid w:val="006E368E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8z1">
    <w:name w:val="WW8Num38z1"/>
    <w:rsid w:val="006E368E"/>
  </w:style>
  <w:style w:type="character" w:customStyle="1" w:styleId="WW8Num38z2">
    <w:name w:val="WW8Num38z2"/>
    <w:rsid w:val="006E368E"/>
  </w:style>
  <w:style w:type="character" w:customStyle="1" w:styleId="WW8Num38z3">
    <w:name w:val="WW8Num38z3"/>
    <w:rsid w:val="006E368E"/>
  </w:style>
  <w:style w:type="character" w:customStyle="1" w:styleId="WW8Num38z4">
    <w:name w:val="WW8Num38z4"/>
    <w:rsid w:val="006E368E"/>
  </w:style>
  <w:style w:type="character" w:customStyle="1" w:styleId="WW8Num38z5">
    <w:name w:val="WW8Num38z5"/>
    <w:rsid w:val="006E368E"/>
  </w:style>
  <w:style w:type="character" w:customStyle="1" w:styleId="WW8Num38z6">
    <w:name w:val="WW8Num38z6"/>
    <w:rsid w:val="006E368E"/>
  </w:style>
  <w:style w:type="character" w:customStyle="1" w:styleId="WW8Num38z7">
    <w:name w:val="WW8Num38z7"/>
    <w:rsid w:val="006E368E"/>
  </w:style>
  <w:style w:type="character" w:customStyle="1" w:styleId="WW8Num38z8">
    <w:name w:val="WW8Num38z8"/>
    <w:rsid w:val="006E368E"/>
  </w:style>
  <w:style w:type="character" w:customStyle="1" w:styleId="WW8Num34z3">
    <w:name w:val="WW8Num34z3"/>
    <w:rsid w:val="006E368E"/>
  </w:style>
  <w:style w:type="character" w:customStyle="1" w:styleId="WW8Num34z4">
    <w:name w:val="WW8Num34z4"/>
    <w:rsid w:val="006E368E"/>
  </w:style>
  <w:style w:type="character" w:customStyle="1" w:styleId="WW8Num34z5">
    <w:name w:val="WW8Num34z5"/>
    <w:rsid w:val="006E368E"/>
  </w:style>
  <w:style w:type="character" w:customStyle="1" w:styleId="WW8Num34z6">
    <w:name w:val="WW8Num34z6"/>
    <w:rsid w:val="006E368E"/>
  </w:style>
  <w:style w:type="character" w:customStyle="1" w:styleId="WW8Num34z7">
    <w:name w:val="WW8Num34z7"/>
    <w:rsid w:val="006E368E"/>
  </w:style>
  <w:style w:type="character" w:customStyle="1" w:styleId="WW8Num34z8">
    <w:name w:val="WW8Num34z8"/>
    <w:rsid w:val="006E368E"/>
  </w:style>
  <w:style w:type="character" w:customStyle="1" w:styleId="WW8Num39z0">
    <w:name w:val="WW8Num39z0"/>
    <w:rsid w:val="006E368E"/>
    <w:rPr>
      <w:rFonts w:ascii="Times New Roman" w:eastAsia="Times New Roman" w:hAnsi="Times New Roman" w:cs="Times New Roman" w:hint="default"/>
      <w:b w:val="0"/>
      <w:sz w:val="20"/>
      <w:szCs w:val="20"/>
    </w:rPr>
  </w:style>
  <w:style w:type="character" w:customStyle="1" w:styleId="WW8Num41z0">
    <w:name w:val="WW8Num41z0"/>
    <w:rsid w:val="006E368E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42z0">
    <w:name w:val="WW8Num42z0"/>
    <w:rsid w:val="006E368E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WW8Num43z0">
    <w:name w:val="WW8Num43z0"/>
    <w:rsid w:val="006E368E"/>
    <w:rPr>
      <w:rFonts w:ascii="Times New Roman" w:hAnsi="Times New Roman" w:cs="Times New Roman"/>
      <w:sz w:val="20"/>
      <w:szCs w:val="20"/>
    </w:rPr>
  </w:style>
  <w:style w:type="character" w:customStyle="1" w:styleId="WW8Num45z0">
    <w:name w:val="WW8Num45z0"/>
    <w:rsid w:val="006E368E"/>
    <w:rPr>
      <w:rFonts w:cs="Times New Roman"/>
    </w:rPr>
  </w:style>
  <w:style w:type="character" w:customStyle="1" w:styleId="WW8Num46z0">
    <w:name w:val="WW8Num46z0"/>
    <w:rsid w:val="006E368E"/>
    <w:rPr>
      <w:rFonts w:cs="Times New Roman"/>
    </w:rPr>
  </w:style>
  <w:style w:type="character" w:customStyle="1" w:styleId="WW8Num47z0">
    <w:name w:val="WW8Num47z0"/>
    <w:rsid w:val="006E368E"/>
    <w:rPr>
      <w:rFonts w:ascii="Times New Roman" w:hAnsi="Times New Roman" w:cs="Times New Roman"/>
      <w:sz w:val="20"/>
      <w:szCs w:val="20"/>
    </w:rPr>
  </w:style>
  <w:style w:type="character" w:customStyle="1" w:styleId="WW8Num48z0">
    <w:name w:val="WW8Num48z0"/>
    <w:rsid w:val="006E368E"/>
    <w:rPr>
      <w:rFonts w:ascii="Times New Roman" w:hAnsi="Times New Roman" w:cs="Times New Roman"/>
      <w:sz w:val="20"/>
      <w:szCs w:val="20"/>
    </w:rPr>
  </w:style>
  <w:style w:type="character" w:customStyle="1" w:styleId="WW8Num49z0">
    <w:name w:val="WW8Num49z0"/>
    <w:rsid w:val="006E368E"/>
    <w:rPr>
      <w:rFonts w:ascii="Times New Roman" w:hAnsi="Times New Roman" w:cs="Times New Roman"/>
      <w:b w:val="0"/>
      <w:bCs w:val="0"/>
      <w:color w:val="auto"/>
      <w:spacing w:val="-2"/>
      <w:sz w:val="20"/>
      <w:szCs w:val="20"/>
    </w:rPr>
  </w:style>
  <w:style w:type="character" w:customStyle="1" w:styleId="WW8Num50z0">
    <w:name w:val="WW8Num50z0"/>
    <w:rsid w:val="006E368E"/>
    <w:rPr>
      <w:rFonts w:ascii="Times New Roman" w:eastAsia="Times New Roman" w:hAnsi="Times New Roman" w:cs="Times New Roman"/>
      <w:b w:val="0"/>
      <w:bCs w:val="0"/>
      <w:strike w:val="0"/>
      <w:dstrike w:val="0"/>
      <w:color w:val="auto"/>
      <w:sz w:val="20"/>
      <w:szCs w:val="20"/>
    </w:rPr>
  </w:style>
  <w:style w:type="character" w:customStyle="1" w:styleId="WW8Num51z0">
    <w:name w:val="WW8Num51z0"/>
    <w:rsid w:val="006E368E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WW8Num52z0">
    <w:name w:val="WW8Num52z0"/>
    <w:rsid w:val="006E368E"/>
  </w:style>
  <w:style w:type="character" w:customStyle="1" w:styleId="WW8Num53z0">
    <w:name w:val="WW8Num53z0"/>
    <w:rsid w:val="006E368E"/>
    <w:rPr>
      <w:rFonts w:ascii="Times New Roman" w:eastAsia="Times New Roman" w:hAnsi="Times New Roman" w:cs="Times New Roman"/>
      <w:b/>
      <w:sz w:val="20"/>
      <w:szCs w:val="20"/>
      <w:shd w:val="clear" w:color="auto" w:fill="FFFF00"/>
    </w:rPr>
  </w:style>
  <w:style w:type="character" w:customStyle="1" w:styleId="WW8Num53z1">
    <w:name w:val="WW8Num53z1"/>
    <w:rsid w:val="006E368E"/>
  </w:style>
  <w:style w:type="character" w:customStyle="1" w:styleId="WW8Num53z2">
    <w:name w:val="WW8Num53z2"/>
    <w:rsid w:val="006E368E"/>
  </w:style>
  <w:style w:type="character" w:customStyle="1" w:styleId="WW8Num53z3">
    <w:name w:val="WW8Num53z3"/>
    <w:rsid w:val="006E368E"/>
  </w:style>
  <w:style w:type="character" w:customStyle="1" w:styleId="WW8Num53z4">
    <w:name w:val="WW8Num53z4"/>
    <w:rsid w:val="006E368E"/>
  </w:style>
  <w:style w:type="character" w:customStyle="1" w:styleId="WW8Num53z5">
    <w:name w:val="WW8Num53z5"/>
    <w:rsid w:val="006E368E"/>
  </w:style>
  <w:style w:type="character" w:customStyle="1" w:styleId="WW8Num53z6">
    <w:name w:val="WW8Num53z6"/>
    <w:rsid w:val="006E368E"/>
  </w:style>
  <w:style w:type="character" w:customStyle="1" w:styleId="WW8Num53z7">
    <w:name w:val="WW8Num53z7"/>
    <w:rsid w:val="006E368E"/>
  </w:style>
  <w:style w:type="character" w:customStyle="1" w:styleId="WW8Num53z8">
    <w:name w:val="WW8Num53z8"/>
    <w:rsid w:val="006E368E"/>
  </w:style>
  <w:style w:type="character" w:customStyle="1" w:styleId="WW8Num54z1">
    <w:name w:val="WW8Num54z1"/>
    <w:rsid w:val="006E368E"/>
  </w:style>
  <w:style w:type="character" w:customStyle="1" w:styleId="WW8Num54z2">
    <w:name w:val="WW8Num54z2"/>
    <w:rsid w:val="006E368E"/>
  </w:style>
  <w:style w:type="character" w:customStyle="1" w:styleId="WW8Num54z3">
    <w:name w:val="WW8Num54z3"/>
    <w:rsid w:val="006E368E"/>
  </w:style>
  <w:style w:type="character" w:customStyle="1" w:styleId="WW8Num54z4">
    <w:name w:val="WW8Num54z4"/>
    <w:rsid w:val="006E368E"/>
  </w:style>
  <w:style w:type="character" w:customStyle="1" w:styleId="WW8Num54z5">
    <w:name w:val="WW8Num54z5"/>
    <w:rsid w:val="006E368E"/>
  </w:style>
  <w:style w:type="character" w:customStyle="1" w:styleId="WW8Num54z6">
    <w:name w:val="WW8Num54z6"/>
    <w:rsid w:val="006E368E"/>
  </w:style>
  <w:style w:type="character" w:customStyle="1" w:styleId="WW8Num54z7">
    <w:name w:val="WW8Num54z7"/>
    <w:rsid w:val="006E368E"/>
  </w:style>
  <w:style w:type="character" w:customStyle="1" w:styleId="WW8Num54z8">
    <w:name w:val="WW8Num54z8"/>
    <w:rsid w:val="006E368E"/>
  </w:style>
  <w:style w:type="character" w:customStyle="1" w:styleId="WW8Num55z0">
    <w:name w:val="WW8Num55z0"/>
    <w:rsid w:val="006E368E"/>
    <w:rPr>
      <w:rFonts w:ascii="Times New Roman" w:hAnsi="Times New Roman" w:cs="Times New Roman"/>
      <w:sz w:val="20"/>
      <w:szCs w:val="20"/>
    </w:rPr>
  </w:style>
  <w:style w:type="character" w:customStyle="1" w:styleId="WW8Num55z1">
    <w:name w:val="WW8Num55z1"/>
    <w:rsid w:val="006E368E"/>
  </w:style>
  <w:style w:type="character" w:customStyle="1" w:styleId="WW8Num55z2">
    <w:name w:val="WW8Num55z2"/>
    <w:rsid w:val="006E368E"/>
  </w:style>
  <w:style w:type="character" w:customStyle="1" w:styleId="WW8Num55z3">
    <w:name w:val="WW8Num55z3"/>
    <w:rsid w:val="006E368E"/>
  </w:style>
  <w:style w:type="character" w:customStyle="1" w:styleId="WW8Num55z4">
    <w:name w:val="WW8Num55z4"/>
    <w:rsid w:val="006E368E"/>
  </w:style>
  <w:style w:type="character" w:customStyle="1" w:styleId="WW8Num55z5">
    <w:name w:val="WW8Num55z5"/>
    <w:rsid w:val="006E368E"/>
  </w:style>
  <w:style w:type="character" w:customStyle="1" w:styleId="WW8Num55z6">
    <w:name w:val="WW8Num55z6"/>
    <w:rsid w:val="006E368E"/>
  </w:style>
  <w:style w:type="character" w:customStyle="1" w:styleId="WW8Num55z7">
    <w:name w:val="WW8Num55z7"/>
    <w:rsid w:val="006E368E"/>
  </w:style>
  <w:style w:type="character" w:customStyle="1" w:styleId="WW8Num55z8">
    <w:name w:val="WW8Num55z8"/>
    <w:rsid w:val="006E368E"/>
  </w:style>
  <w:style w:type="character" w:customStyle="1" w:styleId="WW8Num56z0">
    <w:name w:val="WW8Num56z0"/>
    <w:rsid w:val="006E368E"/>
    <w:rPr>
      <w:rFonts w:ascii="Times New Roman" w:eastAsia="Times New Roman" w:hAnsi="Times New Roman" w:cs="Times New Roman" w:hint="default"/>
      <w:color w:val="FF0000"/>
      <w:sz w:val="20"/>
      <w:szCs w:val="20"/>
    </w:rPr>
  </w:style>
  <w:style w:type="character" w:customStyle="1" w:styleId="WW8Num56z1">
    <w:name w:val="WW8Num56z1"/>
    <w:rsid w:val="006E368E"/>
  </w:style>
  <w:style w:type="character" w:customStyle="1" w:styleId="WW8Num56z2">
    <w:name w:val="WW8Num56z2"/>
    <w:rsid w:val="006E368E"/>
    <w:rPr>
      <w:rFonts w:ascii="Arial" w:hAnsi="Arial" w:cs="Arial"/>
      <w:sz w:val="18"/>
      <w:szCs w:val="18"/>
    </w:rPr>
  </w:style>
  <w:style w:type="character" w:customStyle="1" w:styleId="WW8Num56z3">
    <w:name w:val="WW8Num56z3"/>
    <w:rsid w:val="006E368E"/>
  </w:style>
  <w:style w:type="character" w:customStyle="1" w:styleId="WW8Num56z4">
    <w:name w:val="WW8Num56z4"/>
    <w:rsid w:val="006E368E"/>
  </w:style>
  <w:style w:type="character" w:customStyle="1" w:styleId="WW8Num56z5">
    <w:name w:val="WW8Num56z5"/>
    <w:rsid w:val="006E368E"/>
  </w:style>
  <w:style w:type="character" w:customStyle="1" w:styleId="WW8Num56z6">
    <w:name w:val="WW8Num56z6"/>
    <w:rsid w:val="006E368E"/>
  </w:style>
  <w:style w:type="character" w:customStyle="1" w:styleId="WW8Num56z7">
    <w:name w:val="WW8Num56z7"/>
    <w:rsid w:val="006E368E"/>
  </w:style>
  <w:style w:type="character" w:customStyle="1" w:styleId="WW8Num56z8">
    <w:name w:val="WW8Num56z8"/>
    <w:rsid w:val="006E368E"/>
  </w:style>
  <w:style w:type="character" w:customStyle="1" w:styleId="WW8Num57z0">
    <w:name w:val="WW8Num57z0"/>
    <w:rsid w:val="006E368E"/>
    <w:rPr>
      <w:rFonts w:ascii="Arial" w:eastAsia="Times New Roman" w:hAnsi="Arial" w:cs="Arial" w:hint="default"/>
      <w:sz w:val="18"/>
      <w:szCs w:val="18"/>
    </w:rPr>
  </w:style>
  <w:style w:type="character" w:customStyle="1" w:styleId="WW8Num57z1">
    <w:name w:val="WW8Num57z1"/>
    <w:rsid w:val="006E368E"/>
  </w:style>
  <w:style w:type="character" w:customStyle="1" w:styleId="WW8Num57z2">
    <w:name w:val="WW8Num57z2"/>
    <w:rsid w:val="006E368E"/>
  </w:style>
  <w:style w:type="character" w:customStyle="1" w:styleId="WW8Num57z3">
    <w:name w:val="WW8Num57z3"/>
    <w:rsid w:val="006E368E"/>
  </w:style>
  <w:style w:type="character" w:customStyle="1" w:styleId="WW8Num57z4">
    <w:name w:val="WW8Num57z4"/>
    <w:rsid w:val="006E368E"/>
  </w:style>
  <w:style w:type="character" w:customStyle="1" w:styleId="WW8Num57z5">
    <w:name w:val="WW8Num57z5"/>
    <w:rsid w:val="006E368E"/>
  </w:style>
  <w:style w:type="character" w:customStyle="1" w:styleId="WW8Num57z6">
    <w:name w:val="WW8Num57z6"/>
    <w:rsid w:val="006E368E"/>
  </w:style>
  <w:style w:type="character" w:customStyle="1" w:styleId="WW8Num57z7">
    <w:name w:val="WW8Num57z7"/>
    <w:rsid w:val="006E368E"/>
  </w:style>
  <w:style w:type="character" w:customStyle="1" w:styleId="WW8Num57z8">
    <w:name w:val="WW8Num57z8"/>
    <w:rsid w:val="006E368E"/>
  </w:style>
  <w:style w:type="character" w:customStyle="1" w:styleId="WW8Num58z0">
    <w:name w:val="WW8Num58z0"/>
    <w:rsid w:val="006E368E"/>
    <w:rPr>
      <w:rFonts w:ascii="Arial" w:hAnsi="Arial" w:cs="Arial" w:hint="default"/>
      <w:sz w:val="18"/>
      <w:szCs w:val="18"/>
    </w:rPr>
  </w:style>
  <w:style w:type="character" w:customStyle="1" w:styleId="WW8Num58z1">
    <w:name w:val="WW8Num58z1"/>
    <w:rsid w:val="006E368E"/>
  </w:style>
  <w:style w:type="character" w:customStyle="1" w:styleId="WW8Num58z2">
    <w:name w:val="WW8Num58z2"/>
    <w:rsid w:val="006E368E"/>
  </w:style>
  <w:style w:type="character" w:customStyle="1" w:styleId="WW8Num58z3">
    <w:name w:val="WW8Num58z3"/>
    <w:rsid w:val="006E368E"/>
  </w:style>
  <w:style w:type="character" w:customStyle="1" w:styleId="WW8Num58z4">
    <w:name w:val="WW8Num58z4"/>
    <w:rsid w:val="006E368E"/>
  </w:style>
  <w:style w:type="character" w:customStyle="1" w:styleId="WW8Num58z5">
    <w:name w:val="WW8Num58z5"/>
    <w:rsid w:val="006E368E"/>
  </w:style>
  <w:style w:type="character" w:customStyle="1" w:styleId="WW8Num58z6">
    <w:name w:val="WW8Num58z6"/>
    <w:rsid w:val="006E368E"/>
  </w:style>
  <w:style w:type="character" w:customStyle="1" w:styleId="WW8Num58z7">
    <w:name w:val="WW8Num58z7"/>
    <w:rsid w:val="006E368E"/>
  </w:style>
  <w:style w:type="character" w:customStyle="1" w:styleId="WW8Num58z8">
    <w:name w:val="WW8Num58z8"/>
    <w:rsid w:val="006E368E"/>
  </w:style>
  <w:style w:type="character" w:customStyle="1" w:styleId="WW8Num59z0">
    <w:name w:val="WW8Num59z0"/>
    <w:rsid w:val="006E368E"/>
    <w:rPr>
      <w:rFonts w:hint="default"/>
    </w:rPr>
  </w:style>
  <w:style w:type="character" w:customStyle="1" w:styleId="WW8Num59z1">
    <w:name w:val="WW8Num59z1"/>
    <w:rsid w:val="006E368E"/>
  </w:style>
  <w:style w:type="character" w:customStyle="1" w:styleId="WW8Num59z2">
    <w:name w:val="WW8Num59z2"/>
    <w:rsid w:val="006E368E"/>
  </w:style>
  <w:style w:type="character" w:customStyle="1" w:styleId="WW8Num59z3">
    <w:name w:val="WW8Num59z3"/>
    <w:rsid w:val="006E368E"/>
  </w:style>
  <w:style w:type="character" w:customStyle="1" w:styleId="WW8Num59z4">
    <w:name w:val="WW8Num59z4"/>
    <w:rsid w:val="006E368E"/>
  </w:style>
  <w:style w:type="character" w:customStyle="1" w:styleId="WW8Num59z5">
    <w:name w:val="WW8Num59z5"/>
    <w:rsid w:val="006E368E"/>
  </w:style>
  <w:style w:type="character" w:customStyle="1" w:styleId="WW8Num59z6">
    <w:name w:val="WW8Num59z6"/>
    <w:rsid w:val="006E368E"/>
  </w:style>
  <w:style w:type="character" w:customStyle="1" w:styleId="WW8Num59z7">
    <w:name w:val="WW8Num59z7"/>
    <w:rsid w:val="006E368E"/>
  </w:style>
  <w:style w:type="character" w:customStyle="1" w:styleId="WW8Num59z8">
    <w:name w:val="WW8Num59z8"/>
    <w:rsid w:val="006E368E"/>
  </w:style>
  <w:style w:type="character" w:customStyle="1" w:styleId="WW8Num60z0">
    <w:name w:val="WW8Num60z0"/>
    <w:rsid w:val="006E368E"/>
    <w:rPr>
      <w:rFonts w:ascii="Symbol" w:eastAsia="Times New Roman" w:hAnsi="Symbol" w:cs="Arial" w:hint="default"/>
    </w:rPr>
  </w:style>
  <w:style w:type="character" w:customStyle="1" w:styleId="WW8Num60z1">
    <w:name w:val="WW8Num60z1"/>
    <w:rsid w:val="006E368E"/>
    <w:rPr>
      <w:rFonts w:ascii="Courier New" w:hAnsi="Courier New" w:cs="Courier New" w:hint="default"/>
    </w:rPr>
  </w:style>
  <w:style w:type="character" w:customStyle="1" w:styleId="WW8Num60z2">
    <w:name w:val="WW8Num60z2"/>
    <w:rsid w:val="006E368E"/>
    <w:rPr>
      <w:rFonts w:ascii="Wingdings" w:hAnsi="Wingdings" w:cs="Wingdings" w:hint="default"/>
    </w:rPr>
  </w:style>
  <w:style w:type="character" w:customStyle="1" w:styleId="WW8Num60z3">
    <w:name w:val="WW8Num60z3"/>
    <w:rsid w:val="006E368E"/>
    <w:rPr>
      <w:rFonts w:ascii="Symbol" w:hAnsi="Symbol" w:cs="Symbol" w:hint="default"/>
    </w:rPr>
  </w:style>
  <w:style w:type="character" w:customStyle="1" w:styleId="WW8Num61z0">
    <w:name w:val="WW8Num61z0"/>
    <w:rsid w:val="006E368E"/>
    <w:rPr>
      <w:rFonts w:hint="default"/>
    </w:rPr>
  </w:style>
  <w:style w:type="character" w:customStyle="1" w:styleId="WW8Num61z2">
    <w:name w:val="WW8Num61z2"/>
    <w:rsid w:val="006E368E"/>
    <w:rPr>
      <w:rFonts w:ascii="Times New Roman" w:eastAsia="Calibri" w:hAnsi="Times New Roman" w:cs="Times New Roman"/>
    </w:rPr>
  </w:style>
  <w:style w:type="character" w:customStyle="1" w:styleId="WW8Num61z3">
    <w:name w:val="WW8Num61z3"/>
    <w:rsid w:val="006E368E"/>
  </w:style>
  <w:style w:type="character" w:customStyle="1" w:styleId="WW8Num61z4">
    <w:name w:val="WW8Num61z4"/>
    <w:rsid w:val="006E368E"/>
  </w:style>
  <w:style w:type="character" w:customStyle="1" w:styleId="WW8Num61z5">
    <w:name w:val="WW8Num61z5"/>
    <w:rsid w:val="006E368E"/>
  </w:style>
  <w:style w:type="character" w:customStyle="1" w:styleId="WW8Num61z6">
    <w:name w:val="WW8Num61z6"/>
    <w:rsid w:val="006E368E"/>
  </w:style>
  <w:style w:type="character" w:customStyle="1" w:styleId="WW8Num61z7">
    <w:name w:val="WW8Num61z7"/>
    <w:rsid w:val="006E368E"/>
  </w:style>
  <w:style w:type="character" w:customStyle="1" w:styleId="WW8Num61z8">
    <w:name w:val="WW8Num61z8"/>
    <w:rsid w:val="006E368E"/>
  </w:style>
  <w:style w:type="character" w:customStyle="1" w:styleId="WW8Num62z0">
    <w:name w:val="WW8Num62z0"/>
    <w:rsid w:val="006E368E"/>
  </w:style>
  <w:style w:type="character" w:customStyle="1" w:styleId="WW8Num62z1">
    <w:name w:val="WW8Num62z1"/>
    <w:rsid w:val="006E368E"/>
  </w:style>
  <w:style w:type="character" w:customStyle="1" w:styleId="WW8Num62z2">
    <w:name w:val="WW8Num62z2"/>
    <w:rsid w:val="006E368E"/>
  </w:style>
  <w:style w:type="character" w:customStyle="1" w:styleId="WW8Num62z3">
    <w:name w:val="WW8Num62z3"/>
    <w:rsid w:val="006E368E"/>
  </w:style>
  <w:style w:type="character" w:customStyle="1" w:styleId="WW8Num62z4">
    <w:name w:val="WW8Num62z4"/>
    <w:rsid w:val="006E368E"/>
  </w:style>
  <w:style w:type="character" w:customStyle="1" w:styleId="WW8Num62z5">
    <w:name w:val="WW8Num62z5"/>
    <w:rsid w:val="006E368E"/>
  </w:style>
  <w:style w:type="character" w:customStyle="1" w:styleId="WW8Num62z6">
    <w:name w:val="WW8Num62z6"/>
    <w:rsid w:val="006E368E"/>
  </w:style>
  <w:style w:type="character" w:customStyle="1" w:styleId="WW8Num62z7">
    <w:name w:val="WW8Num62z7"/>
    <w:rsid w:val="006E368E"/>
  </w:style>
  <w:style w:type="character" w:customStyle="1" w:styleId="WW8Num62z8">
    <w:name w:val="WW8Num62z8"/>
    <w:rsid w:val="006E368E"/>
  </w:style>
  <w:style w:type="character" w:customStyle="1" w:styleId="WW8Num9z1">
    <w:name w:val="WW8Num9z1"/>
    <w:rsid w:val="006E368E"/>
  </w:style>
  <w:style w:type="character" w:customStyle="1" w:styleId="WW8Num9z2">
    <w:name w:val="WW8Num9z2"/>
    <w:rsid w:val="006E368E"/>
  </w:style>
  <w:style w:type="character" w:customStyle="1" w:styleId="WW8Num9z3">
    <w:name w:val="WW8Num9z3"/>
    <w:rsid w:val="006E368E"/>
  </w:style>
  <w:style w:type="character" w:customStyle="1" w:styleId="WW8Num9z4">
    <w:name w:val="WW8Num9z4"/>
    <w:rsid w:val="006E368E"/>
  </w:style>
  <w:style w:type="character" w:customStyle="1" w:styleId="WW8Num9z5">
    <w:name w:val="WW8Num9z5"/>
    <w:rsid w:val="006E368E"/>
  </w:style>
  <w:style w:type="character" w:customStyle="1" w:styleId="WW8Num9z6">
    <w:name w:val="WW8Num9z6"/>
    <w:rsid w:val="006E368E"/>
  </w:style>
  <w:style w:type="character" w:customStyle="1" w:styleId="WW8Num9z7">
    <w:name w:val="WW8Num9z7"/>
    <w:rsid w:val="006E368E"/>
  </w:style>
  <w:style w:type="character" w:customStyle="1" w:styleId="WW8Num9z8">
    <w:name w:val="WW8Num9z8"/>
    <w:rsid w:val="006E368E"/>
  </w:style>
  <w:style w:type="character" w:customStyle="1" w:styleId="WW8Num34z1">
    <w:name w:val="WW8Num34z1"/>
    <w:rsid w:val="006E368E"/>
  </w:style>
  <w:style w:type="character" w:customStyle="1" w:styleId="WW8Num34z2">
    <w:name w:val="WW8Num34z2"/>
    <w:rsid w:val="006E368E"/>
  </w:style>
  <w:style w:type="character" w:customStyle="1" w:styleId="WW8Num36z1">
    <w:name w:val="WW8Num36z1"/>
    <w:rsid w:val="006E368E"/>
  </w:style>
  <w:style w:type="character" w:customStyle="1" w:styleId="WW8Num36z2">
    <w:name w:val="WW8Num36z2"/>
    <w:rsid w:val="006E368E"/>
  </w:style>
  <w:style w:type="character" w:customStyle="1" w:styleId="WW8Num36z3">
    <w:name w:val="WW8Num36z3"/>
    <w:rsid w:val="006E368E"/>
  </w:style>
  <w:style w:type="character" w:customStyle="1" w:styleId="WW8Num36z4">
    <w:name w:val="WW8Num36z4"/>
    <w:rsid w:val="006E368E"/>
  </w:style>
  <w:style w:type="character" w:customStyle="1" w:styleId="WW8Num36z5">
    <w:name w:val="WW8Num36z5"/>
    <w:rsid w:val="006E368E"/>
  </w:style>
  <w:style w:type="character" w:customStyle="1" w:styleId="WW8Num36z6">
    <w:name w:val="WW8Num36z6"/>
    <w:rsid w:val="006E368E"/>
  </w:style>
  <w:style w:type="character" w:customStyle="1" w:styleId="WW8Num36z7">
    <w:name w:val="WW8Num36z7"/>
    <w:rsid w:val="006E368E"/>
  </w:style>
  <w:style w:type="character" w:customStyle="1" w:styleId="WW8Num36z8">
    <w:name w:val="WW8Num36z8"/>
    <w:rsid w:val="006E368E"/>
  </w:style>
  <w:style w:type="character" w:customStyle="1" w:styleId="WW8Num37z1">
    <w:name w:val="WW8Num37z1"/>
    <w:rsid w:val="006E368E"/>
  </w:style>
  <w:style w:type="character" w:customStyle="1" w:styleId="WW8Num37z2">
    <w:name w:val="WW8Num37z2"/>
    <w:rsid w:val="006E368E"/>
  </w:style>
  <w:style w:type="character" w:customStyle="1" w:styleId="WW8Num37z3">
    <w:name w:val="WW8Num37z3"/>
    <w:rsid w:val="006E368E"/>
  </w:style>
  <w:style w:type="character" w:customStyle="1" w:styleId="WW8Num37z4">
    <w:name w:val="WW8Num37z4"/>
    <w:rsid w:val="006E368E"/>
  </w:style>
  <w:style w:type="character" w:customStyle="1" w:styleId="WW8Num37z5">
    <w:name w:val="WW8Num37z5"/>
    <w:rsid w:val="006E368E"/>
  </w:style>
  <w:style w:type="character" w:customStyle="1" w:styleId="WW8Num37z6">
    <w:name w:val="WW8Num37z6"/>
    <w:rsid w:val="006E368E"/>
  </w:style>
  <w:style w:type="character" w:customStyle="1" w:styleId="WW8Num37z7">
    <w:name w:val="WW8Num37z7"/>
    <w:rsid w:val="006E368E"/>
  </w:style>
  <w:style w:type="character" w:customStyle="1" w:styleId="WW8Num37z8">
    <w:name w:val="WW8Num37z8"/>
    <w:rsid w:val="006E368E"/>
  </w:style>
  <w:style w:type="character" w:customStyle="1" w:styleId="WW8Num39z1">
    <w:name w:val="WW8Num39z1"/>
    <w:rsid w:val="006E368E"/>
  </w:style>
  <w:style w:type="character" w:customStyle="1" w:styleId="WW8Num39z2">
    <w:name w:val="WW8Num39z2"/>
    <w:rsid w:val="006E368E"/>
  </w:style>
  <w:style w:type="character" w:customStyle="1" w:styleId="WW8Num39z3">
    <w:name w:val="WW8Num39z3"/>
    <w:rsid w:val="006E368E"/>
  </w:style>
  <w:style w:type="character" w:customStyle="1" w:styleId="WW8Num39z4">
    <w:name w:val="WW8Num39z4"/>
    <w:rsid w:val="006E368E"/>
  </w:style>
  <w:style w:type="character" w:customStyle="1" w:styleId="WW8Num39z5">
    <w:name w:val="WW8Num39z5"/>
    <w:rsid w:val="006E368E"/>
  </w:style>
  <w:style w:type="character" w:customStyle="1" w:styleId="WW8Num39z6">
    <w:name w:val="WW8Num39z6"/>
    <w:rsid w:val="006E368E"/>
  </w:style>
  <w:style w:type="character" w:customStyle="1" w:styleId="WW8Num39z7">
    <w:name w:val="WW8Num39z7"/>
    <w:rsid w:val="006E368E"/>
  </w:style>
  <w:style w:type="character" w:customStyle="1" w:styleId="WW8Num39z8">
    <w:name w:val="WW8Num39z8"/>
    <w:rsid w:val="006E368E"/>
  </w:style>
  <w:style w:type="character" w:customStyle="1" w:styleId="WW8Num41z1">
    <w:name w:val="WW8Num41z1"/>
    <w:rsid w:val="006E368E"/>
  </w:style>
  <w:style w:type="character" w:customStyle="1" w:styleId="WW8Num41z2">
    <w:name w:val="WW8Num41z2"/>
    <w:rsid w:val="006E368E"/>
  </w:style>
  <w:style w:type="character" w:customStyle="1" w:styleId="WW8Num41z3">
    <w:name w:val="WW8Num41z3"/>
    <w:rsid w:val="006E368E"/>
  </w:style>
  <w:style w:type="character" w:customStyle="1" w:styleId="WW8Num41z4">
    <w:name w:val="WW8Num41z4"/>
    <w:rsid w:val="006E368E"/>
  </w:style>
  <w:style w:type="character" w:customStyle="1" w:styleId="WW8Num41z5">
    <w:name w:val="WW8Num41z5"/>
    <w:rsid w:val="006E368E"/>
  </w:style>
  <w:style w:type="character" w:customStyle="1" w:styleId="WW8Num41z6">
    <w:name w:val="WW8Num41z6"/>
    <w:rsid w:val="006E368E"/>
  </w:style>
  <w:style w:type="character" w:customStyle="1" w:styleId="WW8Num41z7">
    <w:name w:val="WW8Num41z7"/>
    <w:rsid w:val="006E368E"/>
  </w:style>
  <w:style w:type="character" w:customStyle="1" w:styleId="WW8Num41z8">
    <w:name w:val="WW8Num41z8"/>
    <w:rsid w:val="006E368E"/>
  </w:style>
  <w:style w:type="character" w:customStyle="1" w:styleId="WW8Num42z1">
    <w:name w:val="WW8Num42z1"/>
    <w:rsid w:val="006E368E"/>
  </w:style>
  <w:style w:type="character" w:customStyle="1" w:styleId="WW8Num42z2">
    <w:name w:val="WW8Num42z2"/>
    <w:rsid w:val="006E368E"/>
  </w:style>
  <w:style w:type="character" w:customStyle="1" w:styleId="WW8Num42z3">
    <w:name w:val="WW8Num42z3"/>
    <w:rsid w:val="006E368E"/>
  </w:style>
  <w:style w:type="character" w:customStyle="1" w:styleId="WW8Num42z4">
    <w:name w:val="WW8Num42z4"/>
    <w:rsid w:val="006E368E"/>
  </w:style>
  <w:style w:type="character" w:customStyle="1" w:styleId="WW8Num42z5">
    <w:name w:val="WW8Num42z5"/>
    <w:rsid w:val="006E368E"/>
  </w:style>
  <w:style w:type="character" w:customStyle="1" w:styleId="WW8Num42z6">
    <w:name w:val="WW8Num42z6"/>
    <w:rsid w:val="006E368E"/>
  </w:style>
  <w:style w:type="character" w:customStyle="1" w:styleId="WW8Num42z7">
    <w:name w:val="WW8Num42z7"/>
    <w:rsid w:val="006E368E"/>
  </w:style>
  <w:style w:type="character" w:customStyle="1" w:styleId="WW8Num42z8">
    <w:name w:val="WW8Num42z8"/>
    <w:rsid w:val="006E368E"/>
  </w:style>
  <w:style w:type="character" w:customStyle="1" w:styleId="WW8Num43z1">
    <w:name w:val="WW8Num43z1"/>
    <w:rsid w:val="006E368E"/>
  </w:style>
  <w:style w:type="character" w:customStyle="1" w:styleId="WW8Num43z2">
    <w:name w:val="WW8Num43z2"/>
    <w:rsid w:val="006E368E"/>
  </w:style>
  <w:style w:type="character" w:customStyle="1" w:styleId="WW8Num43z3">
    <w:name w:val="WW8Num43z3"/>
    <w:rsid w:val="006E368E"/>
  </w:style>
  <w:style w:type="character" w:customStyle="1" w:styleId="WW8Num43z4">
    <w:name w:val="WW8Num43z4"/>
    <w:rsid w:val="006E368E"/>
  </w:style>
  <w:style w:type="character" w:customStyle="1" w:styleId="WW8Num43z5">
    <w:name w:val="WW8Num43z5"/>
    <w:rsid w:val="006E368E"/>
  </w:style>
  <w:style w:type="character" w:customStyle="1" w:styleId="WW8Num43z6">
    <w:name w:val="WW8Num43z6"/>
    <w:rsid w:val="006E368E"/>
  </w:style>
  <w:style w:type="character" w:customStyle="1" w:styleId="WW8Num43z7">
    <w:name w:val="WW8Num43z7"/>
    <w:rsid w:val="006E368E"/>
  </w:style>
  <w:style w:type="character" w:customStyle="1" w:styleId="WW8Num43z8">
    <w:name w:val="WW8Num43z8"/>
    <w:rsid w:val="006E368E"/>
  </w:style>
  <w:style w:type="character" w:customStyle="1" w:styleId="WW8Num44z1">
    <w:name w:val="WW8Num44z1"/>
    <w:rsid w:val="006E368E"/>
  </w:style>
  <w:style w:type="character" w:customStyle="1" w:styleId="WW8Num44z2">
    <w:name w:val="WW8Num44z2"/>
    <w:rsid w:val="006E368E"/>
  </w:style>
  <w:style w:type="character" w:customStyle="1" w:styleId="WW8Num44z3">
    <w:name w:val="WW8Num44z3"/>
    <w:rsid w:val="006E368E"/>
  </w:style>
  <w:style w:type="character" w:customStyle="1" w:styleId="WW8Num44z4">
    <w:name w:val="WW8Num44z4"/>
    <w:rsid w:val="006E368E"/>
  </w:style>
  <w:style w:type="character" w:customStyle="1" w:styleId="WW8Num44z5">
    <w:name w:val="WW8Num44z5"/>
    <w:rsid w:val="006E368E"/>
  </w:style>
  <w:style w:type="character" w:customStyle="1" w:styleId="WW8Num44z6">
    <w:name w:val="WW8Num44z6"/>
    <w:rsid w:val="006E368E"/>
  </w:style>
  <w:style w:type="character" w:customStyle="1" w:styleId="WW8Num44z7">
    <w:name w:val="WW8Num44z7"/>
    <w:rsid w:val="006E368E"/>
  </w:style>
  <w:style w:type="character" w:customStyle="1" w:styleId="WW8Num44z8">
    <w:name w:val="WW8Num44z8"/>
    <w:rsid w:val="006E368E"/>
  </w:style>
  <w:style w:type="character" w:customStyle="1" w:styleId="WW8Num45z1">
    <w:name w:val="WW8Num45z1"/>
    <w:rsid w:val="006E368E"/>
  </w:style>
  <w:style w:type="character" w:customStyle="1" w:styleId="WW8Num45z2">
    <w:name w:val="WW8Num45z2"/>
    <w:rsid w:val="006E368E"/>
  </w:style>
  <w:style w:type="character" w:customStyle="1" w:styleId="WW8Num45z3">
    <w:name w:val="WW8Num45z3"/>
    <w:rsid w:val="006E368E"/>
  </w:style>
  <w:style w:type="character" w:customStyle="1" w:styleId="WW8Num45z4">
    <w:name w:val="WW8Num45z4"/>
    <w:rsid w:val="006E368E"/>
  </w:style>
  <w:style w:type="character" w:customStyle="1" w:styleId="WW8Num45z5">
    <w:name w:val="WW8Num45z5"/>
    <w:rsid w:val="006E368E"/>
  </w:style>
  <w:style w:type="character" w:customStyle="1" w:styleId="WW8Num45z6">
    <w:name w:val="WW8Num45z6"/>
    <w:rsid w:val="006E368E"/>
  </w:style>
  <w:style w:type="character" w:customStyle="1" w:styleId="WW8Num45z7">
    <w:name w:val="WW8Num45z7"/>
    <w:rsid w:val="006E368E"/>
  </w:style>
  <w:style w:type="character" w:customStyle="1" w:styleId="WW8Num45z8">
    <w:name w:val="WW8Num45z8"/>
    <w:rsid w:val="006E368E"/>
  </w:style>
  <w:style w:type="character" w:customStyle="1" w:styleId="WW8Num46z1">
    <w:name w:val="WW8Num46z1"/>
    <w:rsid w:val="006E368E"/>
  </w:style>
  <w:style w:type="character" w:customStyle="1" w:styleId="WW8Num46z2">
    <w:name w:val="WW8Num46z2"/>
    <w:rsid w:val="006E368E"/>
  </w:style>
  <w:style w:type="character" w:customStyle="1" w:styleId="WW8Num46z3">
    <w:name w:val="WW8Num46z3"/>
    <w:rsid w:val="006E368E"/>
  </w:style>
  <w:style w:type="character" w:customStyle="1" w:styleId="WW8Num46z4">
    <w:name w:val="WW8Num46z4"/>
    <w:rsid w:val="006E368E"/>
  </w:style>
  <w:style w:type="character" w:customStyle="1" w:styleId="WW8Num46z5">
    <w:name w:val="WW8Num46z5"/>
    <w:rsid w:val="006E368E"/>
  </w:style>
  <w:style w:type="character" w:customStyle="1" w:styleId="WW8Num46z6">
    <w:name w:val="WW8Num46z6"/>
    <w:rsid w:val="006E368E"/>
  </w:style>
  <w:style w:type="character" w:customStyle="1" w:styleId="WW8Num46z7">
    <w:name w:val="WW8Num46z7"/>
    <w:rsid w:val="006E368E"/>
  </w:style>
  <w:style w:type="character" w:customStyle="1" w:styleId="WW8Num46z8">
    <w:name w:val="WW8Num46z8"/>
    <w:rsid w:val="006E368E"/>
  </w:style>
  <w:style w:type="character" w:customStyle="1" w:styleId="WW8Num47z1">
    <w:name w:val="WW8Num47z1"/>
    <w:rsid w:val="006E368E"/>
  </w:style>
  <w:style w:type="character" w:customStyle="1" w:styleId="WW8Num47z2">
    <w:name w:val="WW8Num47z2"/>
    <w:rsid w:val="006E368E"/>
  </w:style>
  <w:style w:type="character" w:customStyle="1" w:styleId="WW8Num47z3">
    <w:name w:val="WW8Num47z3"/>
    <w:rsid w:val="006E368E"/>
  </w:style>
  <w:style w:type="character" w:customStyle="1" w:styleId="WW8Num47z4">
    <w:name w:val="WW8Num47z4"/>
    <w:rsid w:val="006E368E"/>
  </w:style>
  <w:style w:type="character" w:customStyle="1" w:styleId="WW8Num47z5">
    <w:name w:val="WW8Num47z5"/>
    <w:rsid w:val="006E368E"/>
  </w:style>
  <w:style w:type="character" w:customStyle="1" w:styleId="WW8Num47z6">
    <w:name w:val="WW8Num47z6"/>
    <w:rsid w:val="006E368E"/>
  </w:style>
  <w:style w:type="character" w:customStyle="1" w:styleId="WW8Num47z7">
    <w:name w:val="WW8Num47z7"/>
    <w:rsid w:val="006E368E"/>
  </w:style>
  <w:style w:type="character" w:customStyle="1" w:styleId="WW8Num47z8">
    <w:name w:val="WW8Num47z8"/>
    <w:rsid w:val="006E368E"/>
  </w:style>
  <w:style w:type="character" w:customStyle="1" w:styleId="WW8Num48z1">
    <w:name w:val="WW8Num48z1"/>
    <w:rsid w:val="006E368E"/>
  </w:style>
  <w:style w:type="character" w:customStyle="1" w:styleId="WW8Num48z2">
    <w:name w:val="WW8Num48z2"/>
    <w:rsid w:val="006E368E"/>
  </w:style>
  <w:style w:type="character" w:customStyle="1" w:styleId="WW8Num48z3">
    <w:name w:val="WW8Num48z3"/>
    <w:rsid w:val="006E368E"/>
  </w:style>
  <w:style w:type="character" w:customStyle="1" w:styleId="WW8Num48z4">
    <w:name w:val="WW8Num48z4"/>
    <w:rsid w:val="006E368E"/>
  </w:style>
  <w:style w:type="character" w:customStyle="1" w:styleId="WW8Num48z5">
    <w:name w:val="WW8Num48z5"/>
    <w:rsid w:val="006E368E"/>
  </w:style>
  <w:style w:type="character" w:customStyle="1" w:styleId="WW8Num48z6">
    <w:name w:val="WW8Num48z6"/>
    <w:rsid w:val="006E368E"/>
  </w:style>
  <w:style w:type="character" w:customStyle="1" w:styleId="WW8Num48z7">
    <w:name w:val="WW8Num48z7"/>
    <w:rsid w:val="006E368E"/>
  </w:style>
  <w:style w:type="character" w:customStyle="1" w:styleId="WW8Num48z8">
    <w:name w:val="WW8Num48z8"/>
    <w:rsid w:val="006E368E"/>
  </w:style>
  <w:style w:type="character" w:customStyle="1" w:styleId="WW8Num49z1">
    <w:name w:val="WW8Num49z1"/>
    <w:rsid w:val="006E368E"/>
  </w:style>
  <w:style w:type="character" w:customStyle="1" w:styleId="WW8Num49z2">
    <w:name w:val="WW8Num49z2"/>
    <w:rsid w:val="006E368E"/>
  </w:style>
  <w:style w:type="character" w:customStyle="1" w:styleId="WW8Num49z3">
    <w:name w:val="WW8Num49z3"/>
    <w:rsid w:val="006E368E"/>
  </w:style>
  <w:style w:type="character" w:customStyle="1" w:styleId="WW8Num49z4">
    <w:name w:val="WW8Num49z4"/>
    <w:rsid w:val="006E368E"/>
  </w:style>
  <w:style w:type="character" w:customStyle="1" w:styleId="WW8Num49z5">
    <w:name w:val="WW8Num49z5"/>
    <w:rsid w:val="006E368E"/>
  </w:style>
  <w:style w:type="character" w:customStyle="1" w:styleId="WW8Num49z6">
    <w:name w:val="WW8Num49z6"/>
    <w:rsid w:val="006E368E"/>
  </w:style>
  <w:style w:type="character" w:customStyle="1" w:styleId="WW8Num49z7">
    <w:name w:val="WW8Num49z7"/>
    <w:rsid w:val="006E368E"/>
  </w:style>
  <w:style w:type="character" w:customStyle="1" w:styleId="WW8Num49z8">
    <w:name w:val="WW8Num49z8"/>
    <w:rsid w:val="006E368E"/>
  </w:style>
  <w:style w:type="character" w:customStyle="1" w:styleId="WW8Num50z1">
    <w:name w:val="WW8Num50z1"/>
    <w:rsid w:val="006E368E"/>
  </w:style>
  <w:style w:type="character" w:customStyle="1" w:styleId="WW8Num50z2">
    <w:name w:val="WW8Num50z2"/>
    <w:rsid w:val="006E368E"/>
  </w:style>
  <w:style w:type="character" w:customStyle="1" w:styleId="WW8Num50z3">
    <w:name w:val="WW8Num50z3"/>
    <w:rsid w:val="006E368E"/>
  </w:style>
  <w:style w:type="character" w:customStyle="1" w:styleId="WW8Num50z4">
    <w:name w:val="WW8Num50z4"/>
    <w:rsid w:val="006E368E"/>
  </w:style>
  <w:style w:type="character" w:customStyle="1" w:styleId="WW8Num50z5">
    <w:name w:val="WW8Num50z5"/>
    <w:rsid w:val="006E368E"/>
  </w:style>
  <w:style w:type="character" w:customStyle="1" w:styleId="WW8Num50z6">
    <w:name w:val="WW8Num50z6"/>
    <w:rsid w:val="006E368E"/>
  </w:style>
  <w:style w:type="character" w:customStyle="1" w:styleId="WW8Num50z7">
    <w:name w:val="WW8Num50z7"/>
    <w:rsid w:val="006E368E"/>
  </w:style>
  <w:style w:type="character" w:customStyle="1" w:styleId="WW8Num50z8">
    <w:name w:val="WW8Num50z8"/>
    <w:rsid w:val="006E368E"/>
  </w:style>
  <w:style w:type="character" w:customStyle="1" w:styleId="WW8Num51z1">
    <w:name w:val="WW8Num51z1"/>
    <w:rsid w:val="006E368E"/>
  </w:style>
  <w:style w:type="character" w:customStyle="1" w:styleId="WW8Num51z2">
    <w:name w:val="WW8Num51z2"/>
    <w:rsid w:val="006E368E"/>
  </w:style>
  <w:style w:type="character" w:customStyle="1" w:styleId="WW8Num51z3">
    <w:name w:val="WW8Num51z3"/>
    <w:rsid w:val="006E368E"/>
  </w:style>
  <w:style w:type="character" w:customStyle="1" w:styleId="WW8Num51z4">
    <w:name w:val="WW8Num51z4"/>
    <w:rsid w:val="006E368E"/>
  </w:style>
  <w:style w:type="character" w:customStyle="1" w:styleId="WW8Num51z5">
    <w:name w:val="WW8Num51z5"/>
    <w:rsid w:val="006E368E"/>
  </w:style>
  <w:style w:type="character" w:customStyle="1" w:styleId="WW8Num51z6">
    <w:name w:val="WW8Num51z6"/>
    <w:rsid w:val="006E368E"/>
  </w:style>
  <w:style w:type="character" w:customStyle="1" w:styleId="WW8Num51z7">
    <w:name w:val="WW8Num51z7"/>
    <w:rsid w:val="006E368E"/>
  </w:style>
  <w:style w:type="character" w:customStyle="1" w:styleId="WW8Num51z8">
    <w:name w:val="WW8Num51z8"/>
    <w:rsid w:val="006E368E"/>
  </w:style>
  <w:style w:type="character" w:customStyle="1" w:styleId="WW8Num52z1">
    <w:name w:val="WW8Num52z1"/>
    <w:rsid w:val="006E368E"/>
  </w:style>
  <w:style w:type="character" w:customStyle="1" w:styleId="WW8Num52z2">
    <w:name w:val="WW8Num52z2"/>
    <w:rsid w:val="006E368E"/>
  </w:style>
  <w:style w:type="character" w:customStyle="1" w:styleId="WW8Num52z3">
    <w:name w:val="WW8Num52z3"/>
    <w:rsid w:val="006E368E"/>
  </w:style>
  <w:style w:type="character" w:customStyle="1" w:styleId="WW8Num52z4">
    <w:name w:val="WW8Num52z4"/>
    <w:rsid w:val="006E368E"/>
  </w:style>
  <w:style w:type="character" w:customStyle="1" w:styleId="WW8Num52z5">
    <w:name w:val="WW8Num52z5"/>
    <w:rsid w:val="006E368E"/>
  </w:style>
  <w:style w:type="character" w:customStyle="1" w:styleId="WW8Num52z6">
    <w:name w:val="WW8Num52z6"/>
    <w:rsid w:val="006E368E"/>
  </w:style>
  <w:style w:type="character" w:customStyle="1" w:styleId="WW8Num52z7">
    <w:name w:val="WW8Num52z7"/>
    <w:rsid w:val="006E368E"/>
  </w:style>
  <w:style w:type="character" w:customStyle="1" w:styleId="WW8Num52z8">
    <w:name w:val="WW8Num52z8"/>
    <w:rsid w:val="006E368E"/>
  </w:style>
  <w:style w:type="character" w:customStyle="1" w:styleId="NormalnyWebZnak">
    <w:name w:val="Normalny (Web) Znak"/>
    <w:rsid w:val="006E368E"/>
    <w:rPr>
      <w:rFonts w:ascii="Times New Roman" w:eastAsia="Calibri" w:hAnsi="Times New Roman" w:cs="Times New Roman"/>
      <w:sz w:val="24"/>
      <w:szCs w:val="24"/>
    </w:rPr>
  </w:style>
  <w:style w:type="character" w:customStyle="1" w:styleId="PlandokumentuZnak">
    <w:name w:val="Plan dokumentu Znak"/>
    <w:rsid w:val="006E368E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sid w:val="006E368E"/>
    <w:rPr>
      <w:sz w:val="16"/>
      <w:szCs w:val="16"/>
    </w:rPr>
  </w:style>
  <w:style w:type="character" w:styleId="Odwoanieprzypisudolnego">
    <w:name w:val="footnote reference"/>
    <w:rsid w:val="006E368E"/>
    <w:rPr>
      <w:vertAlign w:val="superscript"/>
    </w:rPr>
  </w:style>
  <w:style w:type="character" w:styleId="Odwoanieprzypisukocowego">
    <w:name w:val="endnote reference"/>
    <w:rsid w:val="006E368E"/>
    <w:rPr>
      <w:vertAlign w:val="superscript"/>
    </w:rPr>
  </w:style>
  <w:style w:type="paragraph" w:customStyle="1" w:styleId="numerowanie">
    <w:name w:val="numerowanie"/>
    <w:basedOn w:val="Normalny"/>
    <w:rsid w:val="006E368E"/>
    <w:pPr>
      <w:widowControl/>
      <w:numPr>
        <w:numId w:val="4"/>
      </w:numPr>
      <w:tabs>
        <w:tab w:val="left" w:pos="851"/>
      </w:tabs>
      <w:spacing w:before="120" w:after="120" w:line="36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ekstost">
    <w:name w:val="tekst ost"/>
    <w:basedOn w:val="Normalny"/>
    <w:rsid w:val="006E368E"/>
    <w:pPr>
      <w:widowControl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Plandokumentu">
    <w:name w:val="Plan dokumentu"/>
    <w:basedOn w:val="Normalny"/>
    <w:rsid w:val="006E368E"/>
    <w:pPr>
      <w:widowControl/>
      <w:spacing w:after="0" w:line="240" w:lineRule="auto"/>
      <w:textAlignment w:val="auto"/>
    </w:pPr>
    <w:rPr>
      <w:rFonts w:ascii="Tahoma" w:eastAsia="Calibri" w:hAnsi="Tahoma" w:cs="Tahoma"/>
      <w:kern w:val="0"/>
      <w:sz w:val="16"/>
      <w:szCs w:val="16"/>
    </w:rPr>
  </w:style>
  <w:style w:type="paragraph" w:customStyle="1" w:styleId="Tabelasiatki31">
    <w:name w:val="Tabela siatki 31"/>
    <w:basedOn w:val="Nagwek1"/>
    <w:next w:val="Normalny"/>
    <w:qFormat/>
    <w:rsid w:val="006E368E"/>
    <w:pPr>
      <w:keepLines/>
      <w:widowControl/>
      <w:numPr>
        <w:numId w:val="0"/>
      </w:numPr>
      <w:tabs>
        <w:tab w:val="clear" w:pos="432"/>
      </w:tabs>
      <w:autoSpaceDE/>
      <w:spacing w:before="480" w:line="276" w:lineRule="auto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rsid w:val="006E368E"/>
    <w:pPr>
      <w:widowControl/>
      <w:spacing w:after="100"/>
      <w:textAlignment w:val="auto"/>
    </w:pPr>
    <w:rPr>
      <w:rFonts w:eastAsia="Times New Roman" w:cs="Calibri"/>
      <w:kern w:val="0"/>
    </w:rPr>
  </w:style>
  <w:style w:type="paragraph" w:customStyle="1" w:styleId="WW-NormalnyWeb">
    <w:name w:val="WW-Normalny (Web)"/>
    <w:basedOn w:val="Normalny"/>
    <w:rsid w:val="006E368E"/>
    <w:pPr>
      <w:widowControl/>
      <w:spacing w:before="100" w:after="119" w:line="240" w:lineRule="auto"/>
      <w:textAlignment w:val="auto"/>
    </w:pPr>
    <w:rPr>
      <w:rFonts w:ascii="Arial Unicode MS" w:hAnsi="Arial Unicode MS" w:cs="Times New Roman"/>
      <w:kern w:val="0"/>
      <w:sz w:val="24"/>
      <w:szCs w:val="20"/>
    </w:rPr>
  </w:style>
  <w:style w:type="character" w:styleId="Odwoaniedokomentarza">
    <w:name w:val="annotation reference"/>
    <w:semiHidden/>
    <w:unhideWhenUsed/>
    <w:rsid w:val="006E368E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6E368E"/>
    <w:pPr>
      <w:widowControl/>
      <w:textAlignment w:val="auto"/>
    </w:pPr>
    <w:rPr>
      <w:rFonts w:eastAsia="Calibri" w:cs="Times New Roman"/>
      <w:kern w:val="0"/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6E368E"/>
    <w:rPr>
      <w:rFonts w:ascii="Calibri" w:eastAsia="Calibri" w:hAnsi="Calibri"/>
      <w:lang w:val="x-none" w:eastAsia="ar-SA"/>
    </w:rPr>
  </w:style>
  <w:style w:type="character" w:styleId="Nierozpoznanawzmianka">
    <w:name w:val="Unresolved Mention"/>
    <w:uiPriority w:val="99"/>
    <w:semiHidden/>
    <w:unhideWhenUsed/>
    <w:rsid w:val="008A384B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AC7E12"/>
  </w:style>
  <w:style w:type="numbering" w:customStyle="1" w:styleId="Bezlisty11">
    <w:name w:val="Bez listy11"/>
    <w:next w:val="Bezlisty"/>
    <w:uiPriority w:val="99"/>
    <w:semiHidden/>
    <w:unhideWhenUsed/>
    <w:rsid w:val="00AC7E12"/>
  </w:style>
  <w:style w:type="numbering" w:customStyle="1" w:styleId="Bezlisty111">
    <w:name w:val="Bez listy111"/>
    <w:next w:val="Bezlisty"/>
    <w:uiPriority w:val="99"/>
    <w:semiHidden/>
    <w:unhideWhenUsed/>
    <w:rsid w:val="00AC7E12"/>
  </w:style>
  <w:style w:type="numbering" w:customStyle="1" w:styleId="Bezlisty1111">
    <w:name w:val="Bez listy1111"/>
    <w:next w:val="Bezlisty"/>
    <w:uiPriority w:val="99"/>
    <w:semiHidden/>
    <w:unhideWhenUsed/>
    <w:rsid w:val="00AC7E12"/>
  </w:style>
  <w:style w:type="character" w:customStyle="1" w:styleId="TekstpodstawowyZnak2">
    <w:name w:val="Tekst podstawowy Znak2"/>
    <w:link w:val="Tekstpodstawowy"/>
    <w:rsid w:val="00AC7E12"/>
    <w:rPr>
      <w:rFonts w:ascii="Liberation Serif" w:eastAsia="SimSun" w:hAnsi="Liberation Serif" w:cs="Liberation Serif"/>
      <w:kern w:val="1"/>
      <w:sz w:val="24"/>
      <w:szCs w:val="24"/>
      <w:lang w:eastAsia="ar-SA"/>
    </w:rPr>
  </w:style>
  <w:style w:type="character" w:customStyle="1" w:styleId="NagwekZnak2">
    <w:name w:val="Nagłówek Znak2"/>
    <w:link w:val="Nagwek"/>
    <w:rsid w:val="00AC7E12"/>
    <w:rPr>
      <w:rFonts w:ascii="Calibri" w:eastAsia="Arial Unicode MS" w:hAnsi="Calibri" w:cs="F"/>
      <w:kern w:val="1"/>
      <w:sz w:val="22"/>
      <w:szCs w:val="22"/>
      <w:lang w:eastAsia="ar-SA"/>
    </w:rPr>
  </w:style>
  <w:style w:type="character" w:customStyle="1" w:styleId="StopkaZnak2">
    <w:name w:val="Stopka Znak2"/>
    <w:link w:val="Stopka"/>
    <w:rsid w:val="00AC7E12"/>
    <w:rPr>
      <w:rFonts w:ascii="Calibri" w:eastAsia="Arial Unicode MS" w:hAnsi="Calibri" w:cs="F"/>
      <w:kern w:val="1"/>
      <w:sz w:val="22"/>
      <w:szCs w:val="22"/>
      <w:lang w:eastAsia="ar-SA"/>
    </w:rPr>
  </w:style>
  <w:style w:type="character" w:customStyle="1" w:styleId="TekstprzypisukocowegoZnak1">
    <w:name w:val="Tekst przypisu końcowego Znak1"/>
    <w:link w:val="Tekstprzypisukocowego"/>
    <w:rsid w:val="00AC7E12"/>
    <w:rPr>
      <w:rFonts w:ascii="Calibri" w:eastAsia="Arial Unicode MS" w:hAnsi="Calibri" w:cs="F"/>
      <w:kern w:val="1"/>
      <w:lang w:eastAsia="ar-SA"/>
    </w:rPr>
  </w:style>
  <w:style w:type="character" w:customStyle="1" w:styleId="TekstprzypisudolnegoZnak2">
    <w:name w:val="Tekst przypisu dolnego Znak2"/>
    <w:link w:val="Tekstprzypisudolnego"/>
    <w:rsid w:val="00AC7E12"/>
    <w:rPr>
      <w:rFonts w:ascii="Liberation Serif" w:eastAsia="SimSun" w:hAnsi="Liberation Serif" w:cs="Liberation Serif"/>
      <w:kern w:val="1"/>
      <w:lang w:eastAsia="ar-SA"/>
    </w:rPr>
  </w:style>
  <w:style w:type="character" w:customStyle="1" w:styleId="TekstdymkaZnak2">
    <w:name w:val="Tekst dymka Znak2"/>
    <w:link w:val="Tekstdymka"/>
    <w:rsid w:val="00AC7E12"/>
    <w:rPr>
      <w:rFonts w:ascii="Segoe UI" w:eastAsia="SimSun" w:hAnsi="Segoe UI" w:cs="Segoe UI"/>
      <w:kern w:val="1"/>
      <w:sz w:val="18"/>
      <w:szCs w:val="18"/>
      <w:lang w:eastAsia="ar-SA"/>
    </w:rPr>
  </w:style>
  <w:style w:type="character" w:customStyle="1" w:styleId="TematkomentarzaZnak2">
    <w:name w:val="Temat komentarza Znak2"/>
    <w:link w:val="Tematkomentarza"/>
    <w:rsid w:val="00AC7E12"/>
    <w:rPr>
      <w:rFonts w:ascii="Liberation Serif" w:eastAsia="SimSun" w:hAnsi="Liberation Serif" w:cs="Liberation Serif"/>
      <w:b/>
      <w:bCs/>
      <w:kern w:val="1"/>
      <w:lang w:eastAsia="ar-SA"/>
    </w:rPr>
  </w:style>
  <w:style w:type="character" w:customStyle="1" w:styleId="TekstpodstawowywcityZnak1">
    <w:name w:val="Tekst podstawowy wcięty Znak1"/>
    <w:link w:val="Tekstpodstawowywcity"/>
    <w:rsid w:val="00AC7E12"/>
    <w:rPr>
      <w:rFonts w:ascii="Liberation Serif" w:eastAsia="SimSun" w:hAnsi="Liberation Serif" w:cs="Liberation Serif"/>
      <w:kern w:val="1"/>
      <w:sz w:val="24"/>
      <w:szCs w:val="24"/>
      <w:lang w:eastAsia="ar-SA"/>
    </w:rPr>
  </w:style>
  <w:style w:type="character" w:customStyle="1" w:styleId="TytuZnak1">
    <w:name w:val="Tytuł Znak1"/>
    <w:link w:val="Tytu"/>
    <w:rsid w:val="00AC7E12"/>
    <w:rPr>
      <w:b/>
      <w:kern w:val="1"/>
      <w:sz w:val="28"/>
      <w:szCs w:val="24"/>
      <w:lang w:eastAsia="ar-SA"/>
    </w:rPr>
  </w:style>
  <w:style w:type="character" w:customStyle="1" w:styleId="PodtytuZnak1">
    <w:name w:val="Podtytuł Znak1"/>
    <w:link w:val="Podtytu"/>
    <w:rsid w:val="00AC7E12"/>
    <w:rPr>
      <w:b/>
      <w:bCs/>
      <w:kern w:val="1"/>
      <w:u w:val="single"/>
      <w:lang w:eastAsia="ar-SA"/>
    </w:rPr>
  </w:style>
  <w:style w:type="numbering" w:customStyle="1" w:styleId="Bezlisty11111">
    <w:name w:val="Bez listy11111"/>
    <w:next w:val="Bezlisty"/>
    <w:uiPriority w:val="99"/>
    <w:semiHidden/>
    <w:unhideWhenUsed/>
    <w:rsid w:val="00AC7E1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C7E12"/>
    <w:rPr>
      <w:rFonts w:ascii="Courier New" w:hAnsi="Courier New" w:cs="Times New Roman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AC7E12"/>
    <w:rPr>
      <w:rFonts w:ascii="Courier New" w:eastAsia="Arial Unicode MS" w:hAnsi="Courier New"/>
      <w:kern w:val="1"/>
      <w:lang w:val="x-none" w:eastAsia="ar-SA"/>
    </w:rPr>
  </w:style>
  <w:style w:type="paragraph" w:customStyle="1" w:styleId="Nagwekstrony">
    <w:name w:val="Nagłówek strony"/>
    <w:basedOn w:val="Normalny"/>
    <w:next w:val="Tekstpodstawowy"/>
    <w:rsid w:val="00AC7E12"/>
    <w:pPr>
      <w:spacing w:after="0" w:line="240" w:lineRule="auto"/>
      <w:jc w:val="center"/>
      <w:textAlignment w:val="auto"/>
    </w:pPr>
    <w:rPr>
      <w:rFonts w:ascii="Liberation Serif" w:eastAsia="SimSun" w:hAnsi="Liberation Serif" w:cs="Mangal"/>
      <w:b/>
      <w:sz w:val="28"/>
      <w:szCs w:val="24"/>
      <w:lang w:eastAsia="zh-CN" w:bidi="hi-IN"/>
    </w:rPr>
  </w:style>
  <w:style w:type="character" w:styleId="Uwydatnienie">
    <w:name w:val="Emphasis"/>
    <w:uiPriority w:val="20"/>
    <w:qFormat/>
    <w:rsid w:val="00AC7E12"/>
    <w:rPr>
      <w:i/>
      <w:i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C7E12"/>
    <w:rPr>
      <w:rFonts w:ascii="Calibri" w:eastAsia="Arial Unicode MS" w:hAnsi="Calibri" w:cs="F"/>
      <w:kern w:val="1"/>
      <w:sz w:val="22"/>
      <w:szCs w:val="22"/>
      <w:lang w:eastAsia="ar-SA"/>
    </w:rPr>
  </w:style>
  <w:style w:type="paragraph" w:customStyle="1" w:styleId="sdfootnote">
    <w:name w:val="sdfootnote"/>
    <w:basedOn w:val="Normalny"/>
    <w:uiPriority w:val="99"/>
    <w:rsid w:val="00AC7E12"/>
    <w:pPr>
      <w:widowControl/>
      <w:suppressAutoHyphens w:val="0"/>
      <w:spacing w:before="100" w:beforeAutospacing="1"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AC7E12"/>
    <w:pPr>
      <w:widowControl/>
      <w:suppressAutoHyphens w:val="0"/>
      <w:spacing w:after="0" w:line="240" w:lineRule="auto"/>
      <w:textAlignment w:val="auto"/>
    </w:pPr>
    <w:rPr>
      <w:rFonts w:ascii="Courier New" w:eastAsia="SimSun" w:hAnsi="Courier New" w:cs="Times New Roman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AC7E12"/>
    <w:rPr>
      <w:rFonts w:ascii="Courier New" w:eastAsia="Arial Unicode MS" w:hAnsi="Courier New" w:cs="Courier New"/>
      <w:kern w:val="1"/>
      <w:lang w:eastAsia="ar-SA"/>
    </w:rPr>
  </w:style>
  <w:style w:type="table" w:styleId="Tabela-Siatka">
    <w:name w:val="Table Grid"/>
    <w:basedOn w:val="Standardowy"/>
    <w:uiPriority w:val="59"/>
    <w:rsid w:val="00715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EE3A7C"/>
  </w:style>
  <w:style w:type="character" w:customStyle="1" w:styleId="Odwoanieprzypisudolnego4">
    <w:name w:val="Odwołanie przypisu dolnego4"/>
    <w:rsid w:val="00BA1B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0DC3E-0417-406E-B104-06A0DD4F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1014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Links>
    <vt:vector size="72" baseType="variant">
      <vt:variant>
        <vt:i4>6094917</vt:i4>
      </vt:variant>
      <vt:variant>
        <vt:i4>33</vt:i4>
      </vt:variant>
      <vt:variant>
        <vt:i4>0</vt:i4>
      </vt:variant>
      <vt:variant>
        <vt:i4>5</vt:i4>
      </vt:variant>
      <vt:variant>
        <vt:lpwstr>https://www.szpital-lomza.pl/kategoria/zamowienia-2025-o-wartosci-nizszej-niz-130-000-zl</vt:lpwstr>
      </vt:variant>
      <vt:variant>
        <vt:lpwstr/>
      </vt:variant>
      <vt:variant>
        <vt:i4>393338</vt:i4>
      </vt:variant>
      <vt:variant>
        <vt:i4>30</vt:i4>
      </vt:variant>
      <vt:variant>
        <vt:i4>0</vt:i4>
      </vt:variant>
      <vt:variant>
        <vt:i4>5</vt:i4>
      </vt:variant>
      <vt:variant>
        <vt:lpwstr>mailto:kgosk@szpital-lomza.pl</vt:lpwstr>
      </vt:variant>
      <vt:variant>
        <vt:lpwstr/>
      </vt:variant>
      <vt:variant>
        <vt:i4>6094917</vt:i4>
      </vt:variant>
      <vt:variant>
        <vt:i4>27</vt:i4>
      </vt:variant>
      <vt:variant>
        <vt:i4>0</vt:i4>
      </vt:variant>
      <vt:variant>
        <vt:i4>5</vt:i4>
      </vt:variant>
      <vt:variant>
        <vt:lpwstr>https://www.szpital-lomza.pl/kategoria/zamowienia-2025-o-wartosci-nizszej-niz-130-000-zl</vt:lpwstr>
      </vt:variant>
      <vt:variant>
        <vt:lpwstr/>
      </vt:variant>
      <vt:variant>
        <vt:i4>786559</vt:i4>
      </vt:variant>
      <vt:variant>
        <vt:i4>24</vt:i4>
      </vt:variant>
      <vt:variant>
        <vt:i4>0</vt:i4>
      </vt:variant>
      <vt:variant>
        <vt:i4>5</vt:i4>
      </vt:variant>
      <vt:variant>
        <vt:lpwstr>mailto:przetargi@szpital-lomza.pl</vt:lpwstr>
      </vt:variant>
      <vt:variant>
        <vt:lpwstr/>
      </vt:variant>
      <vt:variant>
        <vt:i4>6094917</vt:i4>
      </vt:variant>
      <vt:variant>
        <vt:i4>21</vt:i4>
      </vt:variant>
      <vt:variant>
        <vt:i4>0</vt:i4>
      </vt:variant>
      <vt:variant>
        <vt:i4>5</vt:i4>
      </vt:variant>
      <vt:variant>
        <vt:lpwstr>https://www.szpital-lomza.pl/kategoria/zamowienia-2025-o-wartosci-nizszej-niz-130-000-zl</vt:lpwstr>
      </vt:variant>
      <vt:variant>
        <vt:lpwstr/>
      </vt:variant>
      <vt:variant>
        <vt:i4>6094917</vt:i4>
      </vt:variant>
      <vt:variant>
        <vt:i4>18</vt:i4>
      </vt:variant>
      <vt:variant>
        <vt:i4>0</vt:i4>
      </vt:variant>
      <vt:variant>
        <vt:i4>5</vt:i4>
      </vt:variant>
      <vt:variant>
        <vt:lpwstr>https://www.szpital-lomza.pl/kategoria/zamowienia-2025-o-wartosci-nizszej-niz-130-000-zl</vt:lpwstr>
      </vt:variant>
      <vt:variant>
        <vt:lpwstr/>
      </vt:variant>
      <vt:variant>
        <vt:i4>6094917</vt:i4>
      </vt:variant>
      <vt:variant>
        <vt:i4>15</vt:i4>
      </vt:variant>
      <vt:variant>
        <vt:i4>0</vt:i4>
      </vt:variant>
      <vt:variant>
        <vt:i4>5</vt:i4>
      </vt:variant>
      <vt:variant>
        <vt:lpwstr>https://www.szpital-lomza.pl/kategoria/zamowienia-2025-o-wartosci-nizszej-niz-130-000-zl</vt:lpwstr>
      </vt:variant>
      <vt:variant>
        <vt:lpwstr/>
      </vt:variant>
      <vt:variant>
        <vt:i4>786559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mailto:przetargi@szpital-lomza.pl</vt:lpwstr>
      </vt:variant>
      <vt:variant>
        <vt:lpwstr/>
      </vt:variant>
      <vt:variant>
        <vt:i4>983128</vt:i4>
      </vt:variant>
      <vt:variant>
        <vt:i4>9</vt:i4>
      </vt:variant>
      <vt:variant>
        <vt:i4>0</vt:i4>
      </vt:variant>
      <vt:variant>
        <vt:i4>5</vt:i4>
      </vt:variant>
      <vt:variant>
        <vt:lpwstr>http://www.szpital-lomza.pl/</vt:lpwstr>
      </vt:variant>
      <vt:variant>
        <vt:lpwstr/>
      </vt:variant>
      <vt:variant>
        <vt:i4>6094917</vt:i4>
      </vt:variant>
      <vt:variant>
        <vt:i4>6</vt:i4>
      </vt:variant>
      <vt:variant>
        <vt:i4>0</vt:i4>
      </vt:variant>
      <vt:variant>
        <vt:i4>5</vt:i4>
      </vt:variant>
      <vt:variant>
        <vt:lpwstr>https://www.szpital-lomza.pl/kategoria/zamowienia-2025-o-wartosci-nizszej-niz-130-000-zl</vt:lpwstr>
      </vt:variant>
      <vt:variant>
        <vt:lpwstr/>
      </vt:variant>
      <vt:variant>
        <vt:i4>786559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mailto:przetargi@szpital-lomza.pl</vt:lpwstr>
      </vt:variant>
      <vt:variant>
        <vt:lpwstr/>
      </vt:variant>
      <vt:variant>
        <vt:i4>6815774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mailto:sekretariat@szpital-lomza.pl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Grazynka</dc:creator>
  <cp:keywords/>
  <cp:lastModifiedBy>Krysztopik Sylwia</cp:lastModifiedBy>
  <cp:revision>12</cp:revision>
  <cp:lastPrinted>2025-06-30T06:16:00Z</cp:lastPrinted>
  <dcterms:created xsi:type="dcterms:W3CDTF">2025-06-26T11:05:00Z</dcterms:created>
  <dcterms:modified xsi:type="dcterms:W3CDTF">2025-07-03T10:20:00Z</dcterms:modified>
</cp:coreProperties>
</file>