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575D6F" w14:textId="64B29B8D" w:rsidR="008037B7" w:rsidRPr="001D5B82" w:rsidRDefault="008037B7" w:rsidP="001B5DB8">
      <w:pPr>
        <w:spacing w:after="0" w:line="360" w:lineRule="auto"/>
        <w:jc w:val="right"/>
        <w:textAlignment w:val="auto"/>
        <w:rPr>
          <w:rFonts w:eastAsia="SimSun" w:cs="Calibri"/>
          <w:b/>
          <w:sz w:val="24"/>
          <w:szCs w:val="24"/>
          <w:u w:val="single"/>
        </w:rPr>
      </w:pPr>
      <w:bookmarkStart w:id="0" w:name="_Hlk507755140"/>
      <w:r w:rsidRPr="001D5B82">
        <w:rPr>
          <w:rFonts w:eastAsia="SimSun" w:cs="Calibri"/>
          <w:b/>
          <w:i/>
          <w:sz w:val="24"/>
          <w:szCs w:val="24"/>
        </w:rPr>
        <w:t>Załącznik nr 1</w:t>
      </w:r>
      <w:r w:rsidR="007723E7" w:rsidRPr="001D5B82">
        <w:rPr>
          <w:rFonts w:eastAsia="SimSun" w:cs="Calibri"/>
          <w:b/>
          <w:i/>
          <w:sz w:val="24"/>
          <w:szCs w:val="24"/>
        </w:rPr>
        <w:t xml:space="preserve"> do Konkursu ofert</w:t>
      </w:r>
      <w:r w:rsidRPr="001D5B82">
        <w:rPr>
          <w:rFonts w:eastAsia="SimSun" w:cs="Calibri"/>
          <w:b/>
          <w:i/>
          <w:sz w:val="24"/>
          <w:szCs w:val="24"/>
        </w:rPr>
        <w:t xml:space="preserve"> - Formularz ofertowy</w:t>
      </w:r>
    </w:p>
    <w:p w14:paraId="26A8270B" w14:textId="77777777" w:rsidR="008037B7" w:rsidRPr="001D5B82" w:rsidRDefault="008037B7" w:rsidP="008037B7">
      <w:pPr>
        <w:spacing w:after="0" w:line="360" w:lineRule="auto"/>
        <w:textAlignment w:val="auto"/>
        <w:rPr>
          <w:rFonts w:eastAsia="SimSun" w:cs="Calibri"/>
          <w:b/>
          <w:bCs/>
          <w:sz w:val="24"/>
          <w:szCs w:val="24"/>
        </w:rPr>
      </w:pPr>
    </w:p>
    <w:p w14:paraId="1BEEA1EC" w14:textId="77777777" w:rsidR="008037B7" w:rsidRPr="001D5B82" w:rsidRDefault="008037B7" w:rsidP="008037B7">
      <w:pPr>
        <w:spacing w:after="0" w:line="360" w:lineRule="auto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b/>
          <w:bCs/>
          <w:sz w:val="24"/>
          <w:szCs w:val="24"/>
        </w:rPr>
        <w:t xml:space="preserve">DANE WYKONAWCY: </w:t>
      </w:r>
    </w:p>
    <w:p w14:paraId="2CC694CE" w14:textId="45FB69CD" w:rsidR="008037B7" w:rsidRPr="001D5B82" w:rsidRDefault="008037B7" w:rsidP="008037B7">
      <w:pPr>
        <w:spacing w:after="0" w:line="360" w:lineRule="auto"/>
        <w:textAlignment w:val="auto"/>
        <w:rPr>
          <w:rFonts w:eastAsia="Times New Roman" w:cs="Calibri"/>
          <w:i/>
          <w:iCs/>
          <w:sz w:val="24"/>
          <w:szCs w:val="24"/>
          <w:lang w:val="de-DE"/>
        </w:rPr>
      </w:pPr>
      <w:r w:rsidRPr="001D5B82">
        <w:rPr>
          <w:rFonts w:eastAsia="SimSun" w:cs="Calibri"/>
          <w:sz w:val="24"/>
          <w:szCs w:val="24"/>
        </w:rPr>
        <w:t>Nazwa Wykonawcy</w:t>
      </w:r>
      <w:r w:rsidR="00D17F09" w:rsidRPr="001D5B82">
        <w:rPr>
          <w:rFonts w:eastAsia="SimSun" w:cs="Calibri"/>
          <w:sz w:val="24"/>
          <w:szCs w:val="24"/>
        </w:rPr>
        <w:t>*</w:t>
      </w:r>
      <w:r w:rsidRPr="001D5B82">
        <w:rPr>
          <w:rFonts w:eastAsia="SimSun" w:cs="Calibri"/>
          <w:sz w:val="24"/>
          <w:szCs w:val="24"/>
        </w:rPr>
        <w:t xml:space="preserve"> / Wykonawców w przypadku oferty wspólnej</w:t>
      </w:r>
      <w:r w:rsidR="00D17F09" w:rsidRPr="001D5B82">
        <w:rPr>
          <w:rFonts w:eastAsia="SimSun" w:cs="Calibri"/>
          <w:sz w:val="24"/>
          <w:szCs w:val="24"/>
        </w:rPr>
        <w:t>*</w:t>
      </w:r>
      <w:r w:rsidRPr="001D5B82">
        <w:rPr>
          <w:rFonts w:eastAsia="SimSun" w:cs="Calibri"/>
          <w:sz w:val="24"/>
          <w:szCs w:val="24"/>
        </w:rPr>
        <w:t>:</w:t>
      </w:r>
      <w:r w:rsidR="00D17F09" w:rsidRPr="001D5B82">
        <w:rPr>
          <w:rFonts w:eastAsia="SimSun" w:cs="Calibri"/>
          <w:sz w:val="24"/>
          <w:szCs w:val="24"/>
        </w:rPr>
        <w:t xml:space="preserve"> </w:t>
      </w:r>
    </w:p>
    <w:p w14:paraId="594773E8" w14:textId="77777777" w:rsidR="008037B7" w:rsidRPr="001D5B82" w:rsidRDefault="008037B7" w:rsidP="008037B7">
      <w:pPr>
        <w:spacing w:after="0" w:line="360" w:lineRule="auto"/>
        <w:textAlignment w:val="auto"/>
        <w:rPr>
          <w:rFonts w:eastAsia="SimSun" w:cs="Calibri"/>
          <w:sz w:val="24"/>
          <w:szCs w:val="24"/>
          <w:lang w:val="de-DE"/>
        </w:rPr>
      </w:pPr>
      <w:r w:rsidRPr="001D5B82">
        <w:rPr>
          <w:rFonts w:eastAsia="Times New Roman" w:cs="Calibri"/>
          <w:sz w:val="24"/>
          <w:szCs w:val="24"/>
          <w:lang w:val="de-DE"/>
        </w:rPr>
        <w:t>……………………………………………</w:t>
      </w:r>
      <w:r w:rsidRPr="001D5B82">
        <w:rPr>
          <w:rFonts w:eastAsia="SimSun" w:cs="Calibri"/>
          <w:sz w:val="24"/>
          <w:szCs w:val="24"/>
          <w:lang w:val="de-DE"/>
        </w:rPr>
        <w:t>..………………………………………………………</w:t>
      </w:r>
    </w:p>
    <w:p w14:paraId="253679A7" w14:textId="77777777" w:rsidR="008037B7" w:rsidRPr="001D5B82" w:rsidRDefault="008037B7" w:rsidP="008037B7">
      <w:pPr>
        <w:tabs>
          <w:tab w:val="left" w:pos="0"/>
          <w:tab w:val="left" w:pos="1152"/>
        </w:tabs>
        <w:spacing w:after="0" w:line="360" w:lineRule="auto"/>
        <w:ind w:left="1152" w:hanging="1152"/>
        <w:textAlignment w:val="auto"/>
        <w:rPr>
          <w:rFonts w:eastAsia="SimSun" w:cs="Calibri"/>
          <w:sz w:val="24"/>
          <w:szCs w:val="24"/>
          <w:lang w:val="de-DE"/>
        </w:rPr>
      </w:pPr>
      <w:proofErr w:type="spellStart"/>
      <w:r w:rsidRPr="001D5B82">
        <w:rPr>
          <w:rFonts w:eastAsia="SimSun" w:cs="Calibri"/>
          <w:sz w:val="24"/>
          <w:szCs w:val="24"/>
          <w:lang w:val="de-DE"/>
        </w:rPr>
        <w:t>Adres</w:t>
      </w:r>
      <w:proofErr w:type="spellEnd"/>
      <w:r w:rsidRPr="001D5B82">
        <w:rPr>
          <w:rFonts w:eastAsia="SimSun" w:cs="Calibri"/>
          <w:sz w:val="24"/>
          <w:szCs w:val="24"/>
          <w:lang w:val="de-DE"/>
        </w:rPr>
        <w:t>: ………………………………….……….……….…………………………………………</w:t>
      </w:r>
    </w:p>
    <w:p w14:paraId="35E5C480" w14:textId="77777777" w:rsidR="008037B7" w:rsidRPr="001D5B82" w:rsidRDefault="008037B7" w:rsidP="008037B7">
      <w:pPr>
        <w:tabs>
          <w:tab w:val="left" w:pos="0"/>
          <w:tab w:val="left" w:pos="1152"/>
        </w:tabs>
        <w:spacing w:after="0" w:line="360" w:lineRule="auto"/>
        <w:ind w:left="1152" w:hanging="1152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sz w:val="24"/>
          <w:szCs w:val="24"/>
          <w:lang w:val="de-DE"/>
        </w:rPr>
        <w:t>Tel. …………………………………………….……….……………..……………………………</w:t>
      </w:r>
    </w:p>
    <w:p w14:paraId="4AB02B41" w14:textId="77777777" w:rsidR="008037B7" w:rsidRPr="001D5B82" w:rsidRDefault="008037B7" w:rsidP="008037B7">
      <w:pPr>
        <w:tabs>
          <w:tab w:val="left" w:pos="0"/>
          <w:tab w:val="left" w:pos="1152"/>
        </w:tabs>
        <w:spacing w:after="0" w:line="360" w:lineRule="auto"/>
        <w:ind w:left="1152" w:hanging="1152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>Adres poczty elektronicznej Wykonawcy, na który Zamawiający ma przesłać korespondencję:</w:t>
      </w:r>
    </w:p>
    <w:p w14:paraId="637844C3" w14:textId="77777777" w:rsidR="008037B7" w:rsidRPr="001D5B82" w:rsidRDefault="008037B7" w:rsidP="008037B7">
      <w:pPr>
        <w:spacing w:after="0" w:line="360" w:lineRule="auto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>......................................................…………………………………………………...................</w:t>
      </w:r>
    </w:p>
    <w:p w14:paraId="17F2D91D" w14:textId="77777777" w:rsidR="008037B7" w:rsidRPr="001D5B82" w:rsidRDefault="008037B7" w:rsidP="008037B7">
      <w:pPr>
        <w:spacing w:after="0" w:line="360" w:lineRule="auto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>Osoba do kontaktów (imię i nazwisko) :</w:t>
      </w:r>
      <w:r w:rsidRPr="001D5B82">
        <w:rPr>
          <w:rFonts w:eastAsia="SimSun" w:cs="Calibri"/>
          <w:b/>
          <w:bCs/>
          <w:sz w:val="24"/>
          <w:szCs w:val="24"/>
        </w:rPr>
        <w:t xml:space="preserve"> </w:t>
      </w:r>
      <w:r w:rsidRPr="001D5B82">
        <w:rPr>
          <w:rFonts w:eastAsia="SimSun" w:cs="Calibri"/>
          <w:sz w:val="24"/>
          <w:szCs w:val="24"/>
        </w:rPr>
        <w:t>.....................................................………………...</w:t>
      </w:r>
    </w:p>
    <w:p w14:paraId="5A7FF311" w14:textId="77777777" w:rsidR="008037B7" w:rsidRPr="001D5B82" w:rsidRDefault="008037B7" w:rsidP="008037B7">
      <w:pPr>
        <w:spacing w:after="0" w:line="360" w:lineRule="auto"/>
        <w:textAlignment w:val="auto"/>
        <w:rPr>
          <w:rFonts w:eastAsia="SimSun" w:cs="Calibri"/>
          <w:sz w:val="24"/>
          <w:szCs w:val="24"/>
        </w:rPr>
      </w:pPr>
    </w:p>
    <w:p w14:paraId="799CC297" w14:textId="77777777" w:rsidR="008037B7" w:rsidRPr="001D5B82" w:rsidRDefault="008037B7" w:rsidP="008037B7">
      <w:pPr>
        <w:spacing w:after="0" w:line="360" w:lineRule="auto"/>
        <w:jc w:val="center"/>
        <w:textAlignment w:val="auto"/>
        <w:rPr>
          <w:rFonts w:eastAsia="SimSun" w:cs="Calibri"/>
          <w:b/>
          <w:bCs/>
          <w:sz w:val="24"/>
          <w:szCs w:val="24"/>
        </w:rPr>
      </w:pPr>
      <w:r w:rsidRPr="001D5B82">
        <w:rPr>
          <w:rFonts w:eastAsia="SimSun" w:cs="Calibri"/>
          <w:b/>
          <w:bCs/>
          <w:sz w:val="24"/>
          <w:szCs w:val="24"/>
        </w:rPr>
        <w:t>FORMULARZ OFERTOWY</w:t>
      </w:r>
    </w:p>
    <w:p w14:paraId="0DE21EE2" w14:textId="77777777" w:rsidR="008037B7" w:rsidRPr="001D5B82" w:rsidRDefault="008037B7" w:rsidP="00291DBD">
      <w:pPr>
        <w:spacing w:after="0" w:line="360" w:lineRule="auto"/>
        <w:textAlignment w:val="auto"/>
        <w:rPr>
          <w:rFonts w:eastAsia="SimSun" w:cs="Calibri"/>
          <w:b/>
          <w:bCs/>
          <w:sz w:val="24"/>
          <w:szCs w:val="24"/>
        </w:rPr>
      </w:pPr>
    </w:p>
    <w:p w14:paraId="36C779AD" w14:textId="77777777" w:rsidR="008037B7" w:rsidRPr="001D5B82" w:rsidRDefault="008037B7" w:rsidP="008037B7">
      <w:pPr>
        <w:spacing w:after="0" w:line="360" w:lineRule="auto"/>
        <w:jc w:val="right"/>
        <w:textAlignment w:val="auto"/>
        <w:rPr>
          <w:rFonts w:eastAsia="SimSun" w:cs="Calibri"/>
          <w:b/>
          <w:bCs/>
          <w:sz w:val="24"/>
          <w:szCs w:val="24"/>
        </w:rPr>
      </w:pPr>
      <w:r w:rsidRPr="001D5B82">
        <w:rPr>
          <w:rFonts w:eastAsia="SimSun" w:cs="Calibri"/>
          <w:b/>
          <w:bCs/>
          <w:sz w:val="24"/>
          <w:szCs w:val="24"/>
        </w:rPr>
        <w:t>Szpital Wojewódzki  im. Kardynała Stefana Wyszyńskiego w Łomży</w:t>
      </w:r>
    </w:p>
    <w:p w14:paraId="1D93B6D2" w14:textId="77777777" w:rsidR="008037B7" w:rsidRPr="001D5B82" w:rsidRDefault="008037B7" w:rsidP="008037B7">
      <w:pPr>
        <w:spacing w:after="0" w:line="360" w:lineRule="auto"/>
        <w:jc w:val="right"/>
        <w:textAlignment w:val="auto"/>
        <w:rPr>
          <w:rFonts w:eastAsia="SimSun" w:cs="Calibri"/>
          <w:b/>
          <w:bCs/>
          <w:sz w:val="24"/>
          <w:szCs w:val="24"/>
        </w:rPr>
      </w:pPr>
      <w:r w:rsidRPr="001D5B82">
        <w:rPr>
          <w:rFonts w:eastAsia="SimSun" w:cs="Calibri"/>
          <w:b/>
          <w:bCs/>
          <w:sz w:val="24"/>
          <w:szCs w:val="24"/>
        </w:rPr>
        <w:tab/>
      </w:r>
      <w:r w:rsidRPr="001D5B82">
        <w:rPr>
          <w:rFonts w:eastAsia="SimSun" w:cs="Calibri"/>
          <w:b/>
          <w:bCs/>
          <w:sz w:val="24"/>
          <w:szCs w:val="24"/>
        </w:rPr>
        <w:tab/>
      </w:r>
      <w:r w:rsidRPr="001D5B82">
        <w:rPr>
          <w:rFonts w:eastAsia="SimSun" w:cs="Calibri"/>
          <w:b/>
          <w:bCs/>
          <w:sz w:val="24"/>
          <w:szCs w:val="24"/>
        </w:rPr>
        <w:tab/>
      </w:r>
      <w:r w:rsidRPr="001D5B82">
        <w:rPr>
          <w:rFonts w:eastAsia="SimSun" w:cs="Calibri"/>
          <w:b/>
          <w:bCs/>
          <w:sz w:val="24"/>
          <w:szCs w:val="24"/>
        </w:rPr>
        <w:tab/>
      </w:r>
      <w:r w:rsidRPr="001D5B82">
        <w:rPr>
          <w:rFonts w:eastAsia="SimSun" w:cs="Calibri"/>
          <w:b/>
          <w:bCs/>
          <w:sz w:val="24"/>
          <w:szCs w:val="24"/>
        </w:rPr>
        <w:tab/>
      </w:r>
      <w:r w:rsidRPr="001D5B82">
        <w:rPr>
          <w:rFonts w:eastAsia="SimSun" w:cs="Calibri"/>
          <w:b/>
          <w:bCs/>
          <w:sz w:val="24"/>
          <w:szCs w:val="24"/>
        </w:rPr>
        <w:tab/>
      </w:r>
      <w:r w:rsidRPr="001D5B82">
        <w:rPr>
          <w:rFonts w:eastAsia="SimSun" w:cs="Calibri"/>
          <w:b/>
          <w:bCs/>
          <w:sz w:val="24"/>
          <w:szCs w:val="24"/>
        </w:rPr>
        <w:tab/>
        <w:t xml:space="preserve">                                    Al. Piłsudskiego 11</w:t>
      </w:r>
    </w:p>
    <w:p w14:paraId="46D94904" w14:textId="77777777" w:rsidR="008037B7" w:rsidRPr="001D5B82" w:rsidRDefault="008037B7" w:rsidP="008037B7">
      <w:pPr>
        <w:spacing w:after="0" w:line="360" w:lineRule="auto"/>
        <w:jc w:val="right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b/>
          <w:bCs/>
          <w:sz w:val="24"/>
          <w:szCs w:val="24"/>
        </w:rPr>
        <w:t>18 - 404  Łomża</w:t>
      </w:r>
      <w:r w:rsidRPr="001D5B82">
        <w:rPr>
          <w:rFonts w:eastAsia="SimSun" w:cs="Calibri"/>
          <w:b/>
          <w:bCs/>
          <w:sz w:val="24"/>
          <w:szCs w:val="24"/>
        </w:rPr>
        <w:br/>
      </w:r>
    </w:p>
    <w:p w14:paraId="3C9E0793" w14:textId="77777777" w:rsidR="005C5B5A" w:rsidRPr="001D5B82" w:rsidRDefault="008037B7" w:rsidP="00D17F09">
      <w:pPr>
        <w:spacing w:after="0" w:line="360" w:lineRule="auto"/>
        <w:jc w:val="both"/>
        <w:textAlignment w:val="auto"/>
        <w:rPr>
          <w:rFonts w:eastAsia="Calibri" w:cs="Calibri"/>
          <w:b/>
          <w:i/>
          <w:iCs/>
          <w:kern w:val="0"/>
          <w:sz w:val="24"/>
          <w:szCs w:val="24"/>
          <w:lang w:eastAsia="en-US"/>
        </w:rPr>
      </w:pPr>
      <w:r w:rsidRPr="001D5B82">
        <w:rPr>
          <w:rFonts w:eastAsia="SimSun" w:cs="Calibri"/>
          <w:sz w:val="24"/>
          <w:szCs w:val="24"/>
        </w:rPr>
        <w:t xml:space="preserve">Nawiązując do </w:t>
      </w:r>
      <w:r w:rsidR="00E74D81" w:rsidRPr="001D5B82">
        <w:rPr>
          <w:rFonts w:eastAsia="SimSun" w:cs="Calibri"/>
          <w:sz w:val="24"/>
          <w:szCs w:val="24"/>
        </w:rPr>
        <w:t xml:space="preserve">ogłoszenia o Konkursie ofert </w:t>
      </w:r>
      <w:r w:rsidRPr="001D5B82">
        <w:rPr>
          <w:rFonts w:eastAsia="Calibri" w:cs="Calibri"/>
          <w:b/>
          <w:kern w:val="0"/>
          <w:sz w:val="24"/>
          <w:szCs w:val="24"/>
          <w:lang w:eastAsia="en-US"/>
        </w:rPr>
        <w:t xml:space="preserve">na dostawę, montaż i uruchomienie klimatyzatorów  </w:t>
      </w:r>
      <w:r w:rsidR="00CF396D" w:rsidRPr="001D5B82">
        <w:rPr>
          <w:rFonts w:eastAsia="Calibri" w:cs="Calibri"/>
          <w:b/>
          <w:kern w:val="0"/>
          <w:sz w:val="24"/>
          <w:szCs w:val="24"/>
          <w:lang w:eastAsia="en-US"/>
        </w:rPr>
        <w:t>dla</w:t>
      </w:r>
      <w:r w:rsidRPr="001D5B82">
        <w:rPr>
          <w:rFonts w:eastAsia="Calibri" w:cs="Calibri"/>
          <w:b/>
          <w:kern w:val="0"/>
          <w:sz w:val="24"/>
          <w:szCs w:val="24"/>
          <w:lang w:eastAsia="en-US"/>
        </w:rPr>
        <w:t xml:space="preserve"> Szpitala Wojewódzkiego im. Kardynała Stefana Wyszyńskiego w Łomży, znak sprawy: </w:t>
      </w:r>
      <w:r w:rsidR="00880856" w:rsidRPr="001D5B82">
        <w:rPr>
          <w:rFonts w:eastAsia="Calibri" w:cs="Calibri"/>
          <w:b/>
          <w:kern w:val="0"/>
          <w:sz w:val="24"/>
          <w:szCs w:val="24"/>
          <w:lang w:eastAsia="en-US"/>
        </w:rPr>
        <w:t>ZT-SZP-226/02/</w:t>
      </w:r>
      <w:r w:rsidR="00C579C4" w:rsidRPr="001D5B82">
        <w:rPr>
          <w:rFonts w:eastAsia="Calibri" w:cs="Calibri"/>
          <w:b/>
          <w:kern w:val="0"/>
          <w:sz w:val="24"/>
          <w:szCs w:val="24"/>
          <w:lang w:eastAsia="en-US"/>
        </w:rPr>
        <w:t>8</w:t>
      </w:r>
      <w:r w:rsidR="00880856" w:rsidRPr="001D5B82">
        <w:rPr>
          <w:rFonts w:eastAsia="Calibri" w:cs="Calibri"/>
          <w:b/>
          <w:kern w:val="0"/>
          <w:sz w:val="24"/>
          <w:szCs w:val="24"/>
          <w:lang w:eastAsia="en-US"/>
        </w:rPr>
        <w:t>/202</w:t>
      </w:r>
      <w:r w:rsidR="00B52B7A" w:rsidRPr="001D5B82">
        <w:rPr>
          <w:rFonts w:eastAsia="Calibri" w:cs="Calibri"/>
          <w:b/>
          <w:kern w:val="0"/>
          <w:sz w:val="24"/>
          <w:szCs w:val="24"/>
          <w:lang w:eastAsia="en-US"/>
        </w:rPr>
        <w:t>4</w:t>
      </w:r>
      <w:r w:rsidRPr="001D5B82">
        <w:rPr>
          <w:rFonts w:eastAsia="Calibri" w:cs="Calibri"/>
          <w:b/>
          <w:kern w:val="0"/>
          <w:sz w:val="24"/>
          <w:szCs w:val="24"/>
          <w:lang w:eastAsia="en-US"/>
        </w:rPr>
        <w:t>,</w:t>
      </w:r>
      <w:r w:rsidRPr="001D5B82">
        <w:rPr>
          <w:rFonts w:eastAsia="Calibri" w:cs="Calibri"/>
          <w:b/>
          <w:i/>
          <w:iCs/>
          <w:kern w:val="0"/>
          <w:sz w:val="24"/>
          <w:szCs w:val="24"/>
          <w:lang w:eastAsia="en-US"/>
        </w:rPr>
        <w:t xml:space="preserve"> </w:t>
      </w:r>
    </w:p>
    <w:p w14:paraId="0608B345" w14:textId="77777777" w:rsidR="005C5B5A" w:rsidRPr="001D5B82" w:rsidRDefault="005C5B5A" w:rsidP="00D17F09">
      <w:pPr>
        <w:spacing w:after="0" w:line="360" w:lineRule="auto"/>
        <w:jc w:val="both"/>
        <w:textAlignment w:val="auto"/>
        <w:rPr>
          <w:rFonts w:eastAsia="Calibri" w:cs="Calibri"/>
          <w:b/>
          <w:i/>
          <w:iCs/>
          <w:kern w:val="0"/>
          <w:sz w:val="24"/>
          <w:szCs w:val="24"/>
          <w:lang w:eastAsia="en-US"/>
        </w:rPr>
      </w:pPr>
    </w:p>
    <w:p w14:paraId="18D2F72C" w14:textId="5893E3FB" w:rsidR="00D17F09" w:rsidRPr="001D5B82" w:rsidRDefault="008037B7" w:rsidP="00D17F09">
      <w:pPr>
        <w:spacing w:after="0" w:line="360" w:lineRule="auto"/>
        <w:jc w:val="both"/>
        <w:textAlignment w:val="auto"/>
        <w:rPr>
          <w:rFonts w:eastAsia="SimSun" w:cs="Calibri"/>
          <w:b/>
          <w:bCs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 xml:space="preserve">składamy </w:t>
      </w:r>
      <w:r w:rsidR="00CF396D" w:rsidRPr="001D5B82">
        <w:rPr>
          <w:rFonts w:eastAsia="SimSun" w:cs="Calibri"/>
          <w:sz w:val="24"/>
          <w:szCs w:val="24"/>
        </w:rPr>
        <w:t xml:space="preserve">niniejszą </w:t>
      </w:r>
      <w:r w:rsidRPr="001D5B82">
        <w:rPr>
          <w:rFonts w:eastAsia="SimSun" w:cs="Calibri"/>
          <w:sz w:val="24"/>
          <w:szCs w:val="24"/>
        </w:rPr>
        <w:t>ofertę</w:t>
      </w:r>
      <w:r w:rsidR="00880856" w:rsidRPr="001D5B82">
        <w:rPr>
          <w:rFonts w:eastAsia="SimSun" w:cs="Calibri"/>
          <w:sz w:val="24"/>
          <w:szCs w:val="24"/>
        </w:rPr>
        <w:t>,</w:t>
      </w:r>
      <w:r w:rsidRPr="001D5B82">
        <w:rPr>
          <w:rFonts w:eastAsia="SimSun" w:cs="Calibri"/>
          <w:b/>
          <w:bCs/>
          <w:sz w:val="24"/>
          <w:szCs w:val="24"/>
        </w:rPr>
        <w:t xml:space="preserve"> za cenę</w:t>
      </w:r>
      <w:r w:rsidR="00D17F09" w:rsidRPr="001D5B82">
        <w:rPr>
          <w:rFonts w:eastAsia="SimSun" w:cs="Calibri"/>
          <w:b/>
          <w:bCs/>
          <w:sz w:val="24"/>
          <w:szCs w:val="24"/>
        </w:rPr>
        <w:t>:</w:t>
      </w:r>
    </w:p>
    <w:p w14:paraId="706108DB" w14:textId="06655A7A" w:rsidR="008037B7" w:rsidRPr="001D5B82" w:rsidRDefault="007745BF" w:rsidP="00D17F09">
      <w:pPr>
        <w:spacing w:after="0" w:line="360" w:lineRule="auto"/>
        <w:jc w:val="both"/>
        <w:textAlignment w:val="auto"/>
        <w:rPr>
          <w:rFonts w:eastAsia="SimSun" w:cs="Calibri"/>
          <w:b/>
          <w:bCs/>
          <w:sz w:val="24"/>
          <w:szCs w:val="24"/>
        </w:rPr>
      </w:pPr>
      <w:r w:rsidRPr="001D5B82">
        <w:rPr>
          <w:rFonts w:eastAsia="SimSun" w:cs="Calibri"/>
          <w:b/>
          <w:bCs/>
          <w:sz w:val="24"/>
          <w:szCs w:val="24"/>
        </w:rPr>
        <w:t>b</w:t>
      </w:r>
      <w:r w:rsidR="008037B7" w:rsidRPr="001D5B82">
        <w:rPr>
          <w:rFonts w:eastAsia="SimSun" w:cs="Calibri"/>
          <w:b/>
          <w:bCs/>
          <w:sz w:val="24"/>
          <w:szCs w:val="24"/>
        </w:rPr>
        <w:t>rutto</w:t>
      </w:r>
      <w:r w:rsidR="005C5B5A" w:rsidRPr="001D5B82">
        <w:rPr>
          <w:rFonts w:eastAsia="SimSun" w:cs="Calibri"/>
          <w:b/>
          <w:bCs/>
          <w:sz w:val="24"/>
          <w:szCs w:val="24"/>
        </w:rPr>
        <w:t xml:space="preserve">: </w:t>
      </w:r>
      <w:r w:rsidR="00D17F09" w:rsidRPr="001D5B82">
        <w:rPr>
          <w:rFonts w:eastAsia="SimSun" w:cs="Calibri"/>
          <w:b/>
          <w:bCs/>
          <w:sz w:val="24"/>
          <w:szCs w:val="24"/>
        </w:rPr>
        <w:t>………………………..</w:t>
      </w:r>
      <w:r w:rsidR="005C5B5A" w:rsidRPr="001D5B82">
        <w:rPr>
          <w:rFonts w:eastAsia="SimSun" w:cs="Calibri"/>
          <w:b/>
          <w:bCs/>
          <w:sz w:val="24"/>
          <w:szCs w:val="24"/>
        </w:rPr>
        <w:t xml:space="preserve"> zł</w:t>
      </w:r>
      <w:r w:rsidR="008037B7" w:rsidRPr="001D5B82">
        <w:rPr>
          <w:rFonts w:eastAsia="SimSun" w:cs="Calibri"/>
          <w:b/>
          <w:bCs/>
          <w:sz w:val="24"/>
          <w:szCs w:val="24"/>
        </w:rPr>
        <w:t xml:space="preserve"> (słownie</w:t>
      </w:r>
      <w:r w:rsidR="005C5B5A" w:rsidRPr="001D5B82">
        <w:rPr>
          <w:rFonts w:eastAsia="SimSun" w:cs="Calibri"/>
          <w:b/>
          <w:bCs/>
          <w:sz w:val="24"/>
          <w:szCs w:val="24"/>
        </w:rPr>
        <w:t xml:space="preserve">: </w:t>
      </w:r>
      <w:r w:rsidR="008037B7" w:rsidRPr="001D5B82">
        <w:rPr>
          <w:rFonts w:eastAsia="SimSun" w:cs="Calibri"/>
          <w:b/>
          <w:bCs/>
          <w:sz w:val="24"/>
          <w:szCs w:val="24"/>
        </w:rPr>
        <w:t>...................................................</w:t>
      </w:r>
      <w:r w:rsidR="005C5B5A" w:rsidRPr="001D5B82">
        <w:rPr>
          <w:rFonts w:eastAsia="SimSun" w:cs="Calibri"/>
          <w:b/>
          <w:bCs/>
          <w:sz w:val="24"/>
          <w:szCs w:val="24"/>
        </w:rPr>
        <w:t xml:space="preserve"> złotych</w:t>
      </w:r>
      <w:r w:rsidR="008037B7" w:rsidRPr="001D5B82">
        <w:rPr>
          <w:rFonts w:eastAsia="SimSun" w:cs="Calibri"/>
          <w:b/>
          <w:bCs/>
          <w:sz w:val="24"/>
          <w:szCs w:val="24"/>
        </w:rPr>
        <w:t>)</w:t>
      </w:r>
    </w:p>
    <w:p w14:paraId="3B328A76" w14:textId="77777777" w:rsidR="005C5B5A" w:rsidRPr="001D5B82" w:rsidRDefault="005C5B5A" w:rsidP="005C5B5A">
      <w:pPr>
        <w:widowControl/>
        <w:spacing w:after="0" w:line="360" w:lineRule="auto"/>
        <w:jc w:val="both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1D5B82">
        <w:rPr>
          <w:rFonts w:eastAsia="Times New Roman" w:cs="Calibri"/>
          <w:b/>
          <w:bCs/>
          <w:sz w:val="24"/>
          <w:szCs w:val="24"/>
          <w:lang w:eastAsia="pl-PL"/>
        </w:rPr>
        <w:t>podatek VAT: …… %</w:t>
      </w:r>
    </w:p>
    <w:p w14:paraId="1CF6AF5B" w14:textId="77777777" w:rsidR="005C5B5A" w:rsidRPr="001D5B82" w:rsidRDefault="005C5B5A" w:rsidP="005C5B5A">
      <w:pPr>
        <w:widowControl/>
        <w:spacing w:after="0" w:line="360" w:lineRule="auto"/>
        <w:jc w:val="both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1D5B82">
        <w:rPr>
          <w:rFonts w:eastAsia="Times New Roman" w:cs="Calibri"/>
          <w:b/>
          <w:bCs/>
          <w:sz w:val="24"/>
          <w:szCs w:val="24"/>
          <w:lang w:eastAsia="pl-PL"/>
        </w:rPr>
        <w:t>netto: …………………………… zł (słownie: ……………………………… złotych)</w:t>
      </w:r>
    </w:p>
    <w:p w14:paraId="1C9EFA2D" w14:textId="77777777" w:rsidR="00C51CDB" w:rsidRPr="001D5B82" w:rsidRDefault="00C51CDB" w:rsidP="008037B7">
      <w:pPr>
        <w:spacing w:after="0" w:line="360" w:lineRule="auto"/>
        <w:jc w:val="both"/>
        <w:textAlignment w:val="auto"/>
        <w:rPr>
          <w:rFonts w:eastAsia="SimSun" w:cs="Calibri"/>
          <w:b/>
          <w:bCs/>
          <w:sz w:val="24"/>
          <w:szCs w:val="24"/>
        </w:rPr>
      </w:pPr>
    </w:p>
    <w:p w14:paraId="19F05223" w14:textId="77777777" w:rsidR="008037B7" w:rsidRPr="001D5B82" w:rsidRDefault="008037B7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b/>
          <w:bCs/>
          <w:sz w:val="24"/>
          <w:szCs w:val="24"/>
        </w:rPr>
        <w:t>Oświadczenia Wykonawcy:</w:t>
      </w:r>
    </w:p>
    <w:p w14:paraId="338BCEA0" w14:textId="77777777" w:rsidR="008037B7" w:rsidRPr="001D5B82" w:rsidRDefault="008037B7" w:rsidP="001C3088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eastAsia="SimSun" w:cs="Calibri"/>
          <w:sz w:val="24"/>
          <w:szCs w:val="24"/>
          <w:shd w:val="clear" w:color="auto" w:fill="FFFF66"/>
        </w:rPr>
      </w:pPr>
      <w:r w:rsidRPr="001D5B82">
        <w:rPr>
          <w:rFonts w:eastAsia="SimSun" w:cs="Calibri"/>
          <w:sz w:val="24"/>
          <w:szCs w:val="24"/>
        </w:rPr>
        <w:t xml:space="preserve">Zapoznaliśmy się z dokumentami dotyczącymi niniejszego zamówienia i </w:t>
      </w:r>
      <w:r w:rsidRPr="001D5B82">
        <w:rPr>
          <w:rFonts w:cs="Calibri"/>
          <w:sz w:val="24"/>
          <w:szCs w:val="24"/>
        </w:rPr>
        <w:t xml:space="preserve">uzyskaliśmy </w:t>
      </w:r>
      <w:r w:rsidRPr="001D5B82">
        <w:rPr>
          <w:rFonts w:eastAsia="SimSun" w:cs="Calibri"/>
          <w:sz w:val="24"/>
          <w:szCs w:val="24"/>
        </w:rPr>
        <w:t xml:space="preserve">wszelkie informacje niezbędne do przygotowania oferty i właściwego wykonania zamówienia publicznego oraz przyjmujemy warunki określone w </w:t>
      </w:r>
      <w:r w:rsidR="003C67A2" w:rsidRPr="001D5B82">
        <w:rPr>
          <w:rFonts w:eastAsia="SimSun" w:cs="Calibri"/>
          <w:sz w:val="24"/>
          <w:szCs w:val="24"/>
        </w:rPr>
        <w:t>Konkursie ofert</w:t>
      </w:r>
      <w:r w:rsidRPr="001D5B82">
        <w:rPr>
          <w:rFonts w:eastAsia="SimSun" w:cs="Calibri"/>
          <w:sz w:val="24"/>
          <w:szCs w:val="24"/>
        </w:rPr>
        <w:t xml:space="preserve">  i nie wnosimy w sto</w:t>
      </w:r>
      <w:r w:rsidRPr="001D5B82">
        <w:rPr>
          <w:rFonts w:eastAsia="SimSun" w:cs="Calibri"/>
          <w:sz w:val="24"/>
          <w:szCs w:val="24"/>
        </w:rPr>
        <w:softHyphen/>
        <w:t>sunku do nich żadnych uwag, a w przypadku wyboru naszej oferty zobowiązujemy się do podpisania w czasie i miejscu wskazanym przez Zamawiającego umowy w sprawie zamówienia publicznego.</w:t>
      </w:r>
    </w:p>
    <w:p w14:paraId="158295A9" w14:textId="77777777" w:rsidR="008037B7" w:rsidRPr="001D5B82" w:rsidRDefault="008037B7" w:rsidP="001C3088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eastAsia="Times New Roman" w:cs="Calibri"/>
          <w:b/>
          <w:bCs/>
          <w:kern w:val="0"/>
          <w:sz w:val="24"/>
          <w:szCs w:val="24"/>
        </w:rPr>
      </w:pPr>
      <w:r w:rsidRPr="001D5B82">
        <w:rPr>
          <w:rFonts w:cs="Calibri"/>
          <w:sz w:val="24"/>
          <w:szCs w:val="24"/>
        </w:rPr>
        <w:lastRenderedPageBreak/>
        <w:t xml:space="preserve">Oświadczamy, że przedmiot zamówienia zrealizujemy w terminie określonym przez Zamawiającego w </w:t>
      </w:r>
      <w:r w:rsidR="003C67A2" w:rsidRPr="001D5B82">
        <w:rPr>
          <w:rFonts w:cs="Calibri"/>
          <w:sz w:val="24"/>
          <w:szCs w:val="24"/>
        </w:rPr>
        <w:t>Konkursie ofert.</w:t>
      </w:r>
    </w:p>
    <w:p w14:paraId="4DB43D73" w14:textId="77777777" w:rsidR="008037B7" w:rsidRPr="001D5B82" w:rsidRDefault="008037B7" w:rsidP="001C3088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eastAsia="Times New Roman" w:cs="Calibri"/>
          <w:b/>
          <w:bCs/>
          <w:kern w:val="0"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 xml:space="preserve">Oświadczamy, że w cenie oferty zostały uwzględnione wszystkie koszty wykonania zamówienia i realizacji przyszłego świadczenia umownego. </w:t>
      </w:r>
    </w:p>
    <w:p w14:paraId="16A64271" w14:textId="17384ACF" w:rsidR="008037B7" w:rsidRPr="001D5B82" w:rsidRDefault="008037B7" w:rsidP="001C3088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eastAsia="Times New Roman" w:cs="Calibri"/>
          <w:b/>
          <w:bCs/>
          <w:kern w:val="0"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 xml:space="preserve">Oświadczamy, że oferta nie stanowi czynu nieuczciwej konkurencji, w rozumieniu ustawy </w:t>
      </w:r>
      <w:r w:rsidRPr="001D5B82">
        <w:rPr>
          <w:rFonts w:eastAsia="SimSun" w:cs="Calibri"/>
          <w:sz w:val="24"/>
          <w:szCs w:val="24"/>
        </w:rPr>
        <w:br/>
        <w:t>z 16 kwietnia 1993 r. o zwalczaniu nieuczciwej konkurencji (</w:t>
      </w:r>
      <w:r w:rsidR="005C5B5A" w:rsidRPr="001D5B82">
        <w:rPr>
          <w:rFonts w:eastAsia="SimSun" w:cs="Calibri"/>
          <w:sz w:val="24"/>
          <w:szCs w:val="24"/>
        </w:rPr>
        <w:t>tj. Dz. U. z 2022 r. poz. 1233</w:t>
      </w:r>
      <w:r w:rsidRPr="001D5B82">
        <w:rPr>
          <w:rFonts w:eastAsia="SimSun" w:cs="Calibri"/>
          <w:sz w:val="24"/>
          <w:szCs w:val="24"/>
        </w:rPr>
        <w:t>)</w:t>
      </w:r>
      <w:r w:rsidR="00E828C8" w:rsidRPr="001D5B82">
        <w:rPr>
          <w:rFonts w:eastAsia="SimSun" w:cs="Calibri"/>
          <w:sz w:val="24"/>
          <w:szCs w:val="24"/>
        </w:rPr>
        <w:t>.</w:t>
      </w:r>
      <w:r w:rsidRPr="001D5B82">
        <w:rPr>
          <w:rFonts w:eastAsia="SimSun" w:cs="Calibri"/>
          <w:sz w:val="24"/>
          <w:szCs w:val="24"/>
        </w:rPr>
        <w:t xml:space="preserve">  </w:t>
      </w:r>
    </w:p>
    <w:p w14:paraId="034F9E7B" w14:textId="77777777" w:rsidR="008037B7" w:rsidRPr="001D5B82" w:rsidRDefault="008037B7" w:rsidP="001C3088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 xml:space="preserve">Oświadczamy, że uważamy się za związanych niniejszą ofertą przez okres </w:t>
      </w:r>
      <w:r w:rsidRPr="001D5B82">
        <w:rPr>
          <w:rFonts w:eastAsia="SimSun" w:cs="Calibri"/>
          <w:b/>
          <w:bCs/>
          <w:sz w:val="24"/>
          <w:szCs w:val="24"/>
          <w:u w:val="single"/>
        </w:rPr>
        <w:t>30 dni</w:t>
      </w:r>
      <w:r w:rsidRPr="001D5B82">
        <w:rPr>
          <w:rFonts w:eastAsia="SimSun" w:cs="Calibri"/>
          <w:sz w:val="24"/>
          <w:szCs w:val="24"/>
          <w:u w:val="single"/>
        </w:rPr>
        <w:t xml:space="preserve"> o</w:t>
      </w:r>
      <w:r w:rsidRPr="001D5B82">
        <w:rPr>
          <w:rFonts w:eastAsia="SimSun" w:cs="Calibri"/>
          <w:sz w:val="24"/>
          <w:szCs w:val="24"/>
        </w:rPr>
        <w:t xml:space="preserve">d upływu terminu składania ofert. </w:t>
      </w:r>
    </w:p>
    <w:p w14:paraId="207F755B" w14:textId="77777777" w:rsidR="008037B7" w:rsidRPr="001D5B82" w:rsidRDefault="008037B7" w:rsidP="001C3088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 xml:space="preserve">*Oświadczamy, że przedmiot zamówienia zrealizujemy </w:t>
      </w:r>
      <w:r w:rsidRPr="001D5B82">
        <w:rPr>
          <w:rFonts w:eastAsia="SimSun" w:cs="Calibri"/>
          <w:b/>
          <w:bCs/>
          <w:sz w:val="24"/>
          <w:szCs w:val="24"/>
        </w:rPr>
        <w:t>bez udziału podwykonawców</w:t>
      </w:r>
      <w:r w:rsidR="00E828C8" w:rsidRPr="001D5B82">
        <w:rPr>
          <w:rFonts w:eastAsia="SimSun" w:cs="Calibri"/>
          <w:sz w:val="24"/>
          <w:szCs w:val="24"/>
        </w:rPr>
        <w:t>.</w:t>
      </w:r>
      <w:r w:rsidRPr="001D5B82">
        <w:rPr>
          <w:rFonts w:eastAsia="SimSun" w:cs="Calibri"/>
          <w:sz w:val="24"/>
          <w:szCs w:val="24"/>
        </w:rPr>
        <w:t xml:space="preserve">  </w:t>
      </w:r>
    </w:p>
    <w:p w14:paraId="54C5DF07" w14:textId="77777777" w:rsidR="008037B7" w:rsidRPr="001D5B82" w:rsidRDefault="008037B7" w:rsidP="001C3088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autoSpaceDE w:val="0"/>
        <w:spacing w:after="0" w:line="360" w:lineRule="auto"/>
        <w:ind w:left="426" w:hanging="426"/>
        <w:jc w:val="both"/>
        <w:textAlignment w:val="auto"/>
        <w:rPr>
          <w:rFonts w:eastAsia="Arial" w:cs="Calibri"/>
          <w:i/>
          <w:kern w:val="2"/>
          <w:sz w:val="24"/>
          <w:szCs w:val="24"/>
          <w:lang w:eastAsia="zh-CN"/>
        </w:rPr>
      </w:pPr>
      <w:r w:rsidRPr="001D5B82">
        <w:rPr>
          <w:rFonts w:eastAsia="SimSun" w:cs="Calibri"/>
          <w:sz w:val="24"/>
          <w:szCs w:val="24"/>
        </w:rPr>
        <w:t xml:space="preserve">*Oświadczamy, że przedmiot zamówienia zrealizujemy </w:t>
      </w:r>
      <w:r w:rsidRPr="001D5B82">
        <w:rPr>
          <w:rFonts w:eastAsia="SimSun" w:cs="Calibri"/>
          <w:b/>
          <w:bCs/>
          <w:sz w:val="24"/>
          <w:szCs w:val="24"/>
        </w:rPr>
        <w:t xml:space="preserve">z udziałem podwykonawców </w:t>
      </w:r>
      <w:r w:rsidRPr="001D5B82">
        <w:rPr>
          <w:rFonts w:eastAsia="SimSun" w:cs="Calibri"/>
          <w:b/>
          <w:bCs/>
          <w:sz w:val="24"/>
          <w:szCs w:val="24"/>
        </w:rPr>
        <w:br/>
      </w:r>
      <w:r w:rsidRPr="001D5B82">
        <w:rPr>
          <w:rFonts w:cs="Calibri"/>
          <w:bCs/>
          <w:sz w:val="24"/>
          <w:szCs w:val="24"/>
        </w:rPr>
        <w:t>i</w:t>
      </w:r>
      <w:r w:rsidRPr="001D5B82">
        <w:rPr>
          <w:rFonts w:cs="Calibri"/>
          <w:b/>
          <w:bCs/>
          <w:sz w:val="24"/>
          <w:szCs w:val="24"/>
        </w:rPr>
        <w:t xml:space="preserve">  </w:t>
      </w:r>
      <w:r w:rsidRPr="001D5B82">
        <w:rPr>
          <w:rFonts w:cs="Calibri"/>
          <w:sz w:val="24"/>
          <w:szCs w:val="24"/>
        </w:rPr>
        <w:t>wskazujemy</w:t>
      </w:r>
      <w:r w:rsidRPr="001D5B82">
        <w:rPr>
          <w:rFonts w:cs="Calibri"/>
          <w:b/>
          <w:sz w:val="24"/>
          <w:szCs w:val="24"/>
        </w:rPr>
        <w:t xml:space="preserve"> </w:t>
      </w:r>
      <w:r w:rsidRPr="001D5B82">
        <w:rPr>
          <w:rFonts w:cs="Calibri"/>
          <w:sz w:val="24"/>
          <w:szCs w:val="24"/>
        </w:rPr>
        <w:t>części zamówienia, których wykonanie zamierzamy powierzyć podwykonawcom i podajemy firmy podwykonawców</w:t>
      </w:r>
    </w:p>
    <w:p w14:paraId="4609FE83" w14:textId="77777777" w:rsidR="008037B7" w:rsidRPr="001D5B82" w:rsidRDefault="008037B7" w:rsidP="005C5B5A">
      <w:pPr>
        <w:tabs>
          <w:tab w:val="num" w:pos="426"/>
        </w:tabs>
        <w:spacing w:after="0" w:line="360" w:lineRule="auto"/>
        <w:rPr>
          <w:rFonts w:eastAsia="SimSun" w:cs="Calibri"/>
          <w:b/>
          <w:bCs/>
          <w:sz w:val="24"/>
          <w:szCs w:val="24"/>
        </w:rPr>
      </w:pPr>
      <w:r w:rsidRPr="001D5B82">
        <w:rPr>
          <w:rFonts w:cs="Calibri"/>
          <w:i/>
          <w:sz w:val="24"/>
          <w:szCs w:val="24"/>
        </w:rPr>
        <w:t>(</w:t>
      </w:r>
      <w:r w:rsidRPr="001D5B82">
        <w:rPr>
          <w:rFonts w:cs="Calibri"/>
          <w:b/>
          <w:bCs/>
          <w:i/>
          <w:sz w:val="24"/>
          <w:szCs w:val="24"/>
        </w:rPr>
        <w:t>tabelę należy wypełnić, jeżeli Wykonawca zamierza powierzyć podwykonawcom części zamówienia)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140"/>
        <w:gridCol w:w="4962"/>
      </w:tblGrid>
      <w:tr w:rsidR="008037B7" w:rsidRPr="001D5B82" w14:paraId="7D301E5F" w14:textId="77777777" w:rsidTr="00D02C1A">
        <w:trPr>
          <w:trHeight w:val="71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75C1CF" w14:textId="77777777" w:rsidR="008037B7" w:rsidRPr="001D5B82" w:rsidRDefault="008037B7" w:rsidP="00D02C1A">
            <w:pPr>
              <w:spacing w:after="0" w:line="36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1D5B82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98C9FD" w14:textId="77777777" w:rsidR="008037B7" w:rsidRPr="001D5B82" w:rsidRDefault="008037B7" w:rsidP="00D02C1A">
            <w:pPr>
              <w:spacing w:after="0" w:line="36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1D5B82">
              <w:rPr>
                <w:rFonts w:cs="Calibri"/>
                <w:b/>
                <w:bCs/>
                <w:sz w:val="24"/>
                <w:szCs w:val="24"/>
              </w:rPr>
              <w:t>Części zamówienia, których wykonanie Wykonawca zamierza  powierzyć podwykonawcy</w:t>
            </w:r>
          </w:p>
          <w:p w14:paraId="0889B3B3" w14:textId="77777777" w:rsidR="008037B7" w:rsidRPr="001D5B82" w:rsidRDefault="008037B7" w:rsidP="00D02C1A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F83C4" w14:textId="77777777" w:rsidR="008037B7" w:rsidRPr="001D5B82" w:rsidRDefault="008037B7" w:rsidP="00D02C1A">
            <w:pPr>
              <w:spacing w:after="0" w:line="36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1D5B82">
              <w:rPr>
                <w:rFonts w:cs="Calibri"/>
                <w:b/>
                <w:bCs/>
                <w:sz w:val="24"/>
                <w:szCs w:val="24"/>
              </w:rPr>
              <w:t>Firmy (nazwa) podwykonawcy</w:t>
            </w:r>
          </w:p>
          <w:p w14:paraId="3F2EB059" w14:textId="77777777" w:rsidR="008037B7" w:rsidRPr="001D5B82" w:rsidRDefault="008037B7" w:rsidP="00D02C1A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1D5B82">
              <w:rPr>
                <w:rFonts w:cs="Calibri"/>
                <w:b/>
                <w:bCs/>
                <w:sz w:val="24"/>
                <w:szCs w:val="24"/>
              </w:rPr>
              <w:br/>
            </w:r>
            <w:r w:rsidRPr="001D5B82">
              <w:rPr>
                <w:rFonts w:cs="Calibri"/>
                <w:bCs/>
                <w:sz w:val="24"/>
                <w:szCs w:val="24"/>
              </w:rPr>
              <w:t>(dotyczy podwykonawców, którzy są znani Wykonawcy na dzień złożenia oferty)</w:t>
            </w:r>
          </w:p>
        </w:tc>
      </w:tr>
      <w:tr w:rsidR="008037B7" w:rsidRPr="001D5B82" w14:paraId="2A88E98C" w14:textId="77777777" w:rsidTr="00D02C1A">
        <w:trPr>
          <w:trHeight w:val="23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0A0CC3" w14:textId="77777777" w:rsidR="008037B7" w:rsidRPr="001D5B82" w:rsidRDefault="008037B7" w:rsidP="00D02C1A">
            <w:pPr>
              <w:spacing w:after="0" w:line="360" w:lineRule="auto"/>
              <w:jc w:val="center"/>
              <w:rPr>
                <w:rFonts w:cs="Calibri"/>
                <w:strike/>
                <w:sz w:val="24"/>
                <w:szCs w:val="24"/>
              </w:rPr>
            </w:pPr>
            <w:r w:rsidRPr="001D5B82">
              <w:rPr>
                <w:rFonts w:cs="Calibri"/>
                <w:bCs/>
                <w:sz w:val="24"/>
                <w:szCs w:val="24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985E32" w14:textId="77777777" w:rsidR="008037B7" w:rsidRPr="001D5B82" w:rsidRDefault="008037B7" w:rsidP="00D02C1A">
            <w:pPr>
              <w:snapToGrid w:val="0"/>
              <w:spacing w:after="0" w:line="360" w:lineRule="auto"/>
              <w:rPr>
                <w:rFonts w:cs="Calibri"/>
                <w:strike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27756" w14:textId="77777777" w:rsidR="008037B7" w:rsidRPr="001D5B82" w:rsidRDefault="008037B7" w:rsidP="00D02C1A">
            <w:pPr>
              <w:snapToGrid w:val="0"/>
              <w:spacing w:after="0" w:line="360" w:lineRule="auto"/>
              <w:rPr>
                <w:rFonts w:cs="Calibri"/>
                <w:strike/>
                <w:sz w:val="24"/>
                <w:szCs w:val="24"/>
              </w:rPr>
            </w:pPr>
          </w:p>
        </w:tc>
      </w:tr>
      <w:tr w:rsidR="008037B7" w:rsidRPr="001D5B82" w14:paraId="75341541" w14:textId="77777777" w:rsidTr="00D02C1A">
        <w:trPr>
          <w:trHeight w:val="20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746863" w14:textId="77777777" w:rsidR="008037B7" w:rsidRPr="001D5B82" w:rsidRDefault="008037B7" w:rsidP="00D02C1A">
            <w:pPr>
              <w:spacing w:after="0" w:line="360" w:lineRule="auto"/>
              <w:jc w:val="center"/>
              <w:rPr>
                <w:rFonts w:cs="Calibri"/>
                <w:strike/>
                <w:sz w:val="24"/>
                <w:szCs w:val="24"/>
              </w:rPr>
            </w:pPr>
            <w:r w:rsidRPr="001D5B82">
              <w:rPr>
                <w:rFonts w:cs="Calibri"/>
                <w:bCs/>
                <w:sz w:val="24"/>
                <w:szCs w:val="24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D59793" w14:textId="77777777" w:rsidR="008037B7" w:rsidRPr="001D5B82" w:rsidRDefault="008037B7" w:rsidP="00D02C1A">
            <w:pPr>
              <w:snapToGrid w:val="0"/>
              <w:spacing w:after="0" w:line="360" w:lineRule="auto"/>
              <w:rPr>
                <w:rFonts w:cs="Calibri"/>
                <w:strike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4B4AD" w14:textId="77777777" w:rsidR="008037B7" w:rsidRPr="001D5B82" w:rsidRDefault="008037B7" w:rsidP="00D02C1A">
            <w:pPr>
              <w:snapToGrid w:val="0"/>
              <w:spacing w:after="0" w:line="360" w:lineRule="auto"/>
              <w:rPr>
                <w:rFonts w:cs="Calibri"/>
                <w:strike/>
                <w:sz w:val="24"/>
                <w:szCs w:val="24"/>
              </w:rPr>
            </w:pPr>
          </w:p>
        </w:tc>
      </w:tr>
    </w:tbl>
    <w:p w14:paraId="6A205898" w14:textId="77777777" w:rsidR="00E828C8" w:rsidRPr="001D5B82" w:rsidRDefault="00E828C8" w:rsidP="00E828C8">
      <w:pPr>
        <w:spacing w:after="0" w:line="360" w:lineRule="auto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>*  niepotrzebne skreślić</w:t>
      </w:r>
    </w:p>
    <w:p w14:paraId="75F3B454" w14:textId="77777777" w:rsidR="008037B7" w:rsidRPr="001D5B82" w:rsidRDefault="008037B7" w:rsidP="008037B7">
      <w:pPr>
        <w:spacing w:after="0" w:line="360" w:lineRule="auto"/>
        <w:jc w:val="both"/>
        <w:textAlignment w:val="auto"/>
        <w:rPr>
          <w:rFonts w:eastAsia="SimSun" w:cs="Calibri"/>
          <w:bCs/>
          <w:i/>
          <w:iCs/>
          <w:sz w:val="24"/>
          <w:szCs w:val="24"/>
        </w:rPr>
      </w:pPr>
    </w:p>
    <w:p w14:paraId="19415B1B" w14:textId="79B7A17E" w:rsidR="005C5B5A" w:rsidRPr="001D5B82" w:rsidRDefault="005C5B5A" w:rsidP="005C5B5A">
      <w:pPr>
        <w:spacing w:after="0" w:line="360" w:lineRule="auto"/>
        <w:rPr>
          <w:rFonts w:eastAsia="Times New Roman" w:cs="Calibri"/>
          <w:sz w:val="24"/>
          <w:szCs w:val="24"/>
        </w:rPr>
      </w:pPr>
      <w:r w:rsidRPr="001D5B82">
        <w:rPr>
          <w:rFonts w:eastAsia="Times New Roman" w:cs="Calibri"/>
          <w:sz w:val="24"/>
          <w:szCs w:val="24"/>
        </w:rPr>
        <w:t>8) Oświadczamy, że akceptujemy warunki płatności określone w wzorze umowy stanowiącym załącznik do Konkursu ofert.</w:t>
      </w:r>
    </w:p>
    <w:p w14:paraId="13675D01" w14:textId="289F99AF" w:rsidR="008037B7" w:rsidRPr="001D5B82" w:rsidRDefault="005C5B5A" w:rsidP="005C5B5A">
      <w:pPr>
        <w:spacing w:after="0" w:line="360" w:lineRule="auto"/>
        <w:jc w:val="both"/>
        <w:textAlignment w:val="auto"/>
        <w:rPr>
          <w:rFonts w:eastAsia="Times New Roman" w:cs="Calibri"/>
          <w:b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 xml:space="preserve">9) </w:t>
      </w:r>
      <w:r w:rsidR="008037B7" w:rsidRPr="001D5B82">
        <w:rPr>
          <w:rFonts w:eastAsia="SimSun" w:cs="Calibri"/>
          <w:sz w:val="24"/>
          <w:szCs w:val="24"/>
        </w:rPr>
        <w:t>Oświadczamy, że niniejsza oferta:</w:t>
      </w:r>
    </w:p>
    <w:p w14:paraId="7F67BA70" w14:textId="77777777" w:rsidR="008037B7" w:rsidRPr="001D5B82" w:rsidRDefault="008037B7" w:rsidP="005C5B5A">
      <w:pPr>
        <w:widowControl/>
        <w:spacing w:after="0" w:line="360" w:lineRule="auto"/>
        <w:jc w:val="both"/>
        <w:textAlignment w:val="auto"/>
        <w:rPr>
          <w:rFonts w:eastAsia="Times New Roman" w:cs="Calibri"/>
          <w:sz w:val="24"/>
          <w:szCs w:val="24"/>
        </w:rPr>
      </w:pPr>
      <w:r w:rsidRPr="001D5B82">
        <w:rPr>
          <w:rFonts w:eastAsia="Times New Roman" w:cs="Calibri"/>
          <w:sz w:val="24"/>
          <w:szCs w:val="24"/>
        </w:rPr>
        <w:t xml:space="preserve">a)* </w:t>
      </w:r>
      <w:r w:rsidRPr="001D5B82">
        <w:rPr>
          <w:rFonts w:eastAsia="Times New Roman" w:cs="Calibri"/>
          <w:b/>
          <w:bCs/>
          <w:sz w:val="24"/>
          <w:szCs w:val="24"/>
        </w:rPr>
        <w:t>nie zawiera</w:t>
      </w:r>
      <w:r w:rsidRPr="001D5B82">
        <w:rPr>
          <w:rFonts w:eastAsia="Times New Roman" w:cs="Calibri"/>
          <w:sz w:val="24"/>
          <w:szCs w:val="24"/>
        </w:rPr>
        <w:t xml:space="preserve"> informacji stanowiących tajemnicę przedsiębiorstwa w rozumieniu przepisów o zwalczaniu nieuczciwej konkurencji ;</w:t>
      </w:r>
    </w:p>
    <w:p w14:paraId="43796E51" w14:textId="763C32BA" w:rsidR="00C51CDB" w:rsidRPr="001D5B82" w:rsidRDefault="008037B7" w:rsidP="00D16FE5">
      <w:pPr>
        <w:widowControl/>
        <w:spacing w:after="0" w:line="360" w:lineRule="auto"/>
        <w:jc w:val="both"/>
        <w:textAlignment w:val="auto"/>
        <w:rPr>
          <w:rFonts w:eastAsia="Times New Roman" w:cs="Calibri"/>
          <w:sz w:val="24"/>
          <w:szCs w:val="24"/>
        </w:rPr>
      </w:pPr>
      <w:r w:rsidRPr="001D5B82">
        <w:rPr>
          <w:rFonts w:eastAsia="Times New Roman" w:cs="Calibri"/>
          <w:sz w:val="24"/>
          <w:szCs w:val="24"/>
        </w:rPr>
        <w:t xml:space="preserve">b)* </w:t>
      </w:r>
      <w:r w:rsidRPr="001D5B82">
        <w:rPr>
          <w:rFonts w:eastAsia="Times New Roman" w:cs="Calibri"/>
          <w:b/>
          <w:bCs/>
          <w:sz w:val="24"/>
          <w:szCs w:val="24"/>
        </w:rPr>
        <w:t>zawiera</w:t>
      </w:r>
      <w:r w:rsidRPr="001D5B82">
        <w:rPr>
          <w:rFonts w:eastAsia="Times New Roman" w:cs="Calibri"/>
          <w:sz w:val="24"/>
          <w:szCs w:val="24"/>
        </w:rPr>
        <w:t xml:space="preserve"> na stronach od .............. do............. informacje stanowiące tajemnicę przedsiębiorstwa w rozumieniu przepisów o zwalczaniu nieuczciwej konkurencji .</w:t>
      </w:r>
    </w:p>
    <w:p w14:paraId="5669C655" w14:textId="33C0FC4F" w:rsidR="00EE40B7" w:rsidRPr="001D5B82" w:rsidRDefault="00EE40B7" w:rsidP="00FC2A72">
      <w:pPr>
        <w:widowControl/>
        <w:numPr>
          <w:ilvl w:val="0"/>
          <w:numId w:val="30"/>
        </w:numPr>
        <w:spacing w:after="0" w:line="360" w:lineRule="auto"/>
        <w:ind w:left="357" w:hanging="357"/>
        <w:jc w:val="both"/>
        <w:textAlignment w:val="auto"/>
        <w:rPr>
          <w:rFonts w:cs="Calibri"/>
          <w:b/>
          <w:bCs/>
          <w:sz w:val="24"/>
          <w:szCs w:val="24"/>
          <w:lang w:eastAsia="zh-CN"/>
        </w:rPr>
      </w:pPr>
      <w:r w:rsidRPr="001D5B82">
        <w:rPr>
          <w:rFonts w:cs="Calibri"/>
          <w:b/>
          <w:bCs/>
          <w:sz w:val="24"/>
          <w:szCs w:val="24"/>
          <w:lang w:eastAsia="zh-CN"/>
        </w:rPr>
        <w:t>Oświadczamy, że Wykonawca jest:</w:t>
      </w:r>
    </w:p>
    <w:p w14:paraId="32EA94C1" w14:textId="77777777" w:rsidR="00EE40B7" w:rsidRPr="001D5B82" w:rsidRDefault="00EE40B7" w:rsidP="00FC2A72">
      <w:pPr>
        <w:widowControl/>
        <w:numPr>
          <w:ilvl w:val="0"/>
          <w:numId w:val="28"/>
        </w:numPr>
        <w:suppressAutoHyphens w:val="0"/>
        <w:spacing w:after="0" w:line="360" w:lineRule="auto"/>
        <w:ind w:firstLine="6"/>
        <w:jc w:val="both"/>
        <w:textAlignment w:val="auto"/>
        <w:rPr>
          <w:rFonts w:cs="Calibri"/>
          <w:i/>
          <w:iCs/>
          <w:sz w:val="24"/>
          <w:szCs w:val="24"/>
          <w:lang w:eastAsia="zh-CN"/>
        </w:rPr>
      </w:pPr>
      <w:r w:rsidRPr="001D5B82">
        <w:rPr>
          <w:rFonts w:cs="Calibri"/>
          <w:i/>
          <w:iCs/>
          <w:sz w:val="24"/>
          <w:szCs w:val="24"/>
          <w:lang w:eastAsia="zh-CN"/>
        </w:rPr>
        <w:t xml:space="preserve">Mikroprzedsiębiorstwem*; </w:t>
      </w:r>
    </w:p>
    <w:p w14:paraId="6C597CD6" w14:textId="77777777" w:rsidR="00EE40B7" w:rsidRPr="001D5B82" w:rsidRDefault="00EE40B7" w:rsidP="00FC2A72">
      <w:pPr>
        <w:widowControl/>
        <w:numPr>
          <w:ilvl w:val="0"/>
          <w:numId w:val="28"/>
        </w:numPr>
        <w:suppressAutoHyphens w:val="0"/>
        <w:spacing w:after="0" w:line="360" w:lineRule="auto"/>
        <w:ind w:firstLine="6"/>
        <w:jc w:val="both"/>
        <w:textAlignment w:val="auto"/>
        <w:rPr>
          <w:rFonts w:eastAsia="SimSun" w:cs="Calibri"/>
          <w:bCs/>
          <w:i/>
          <w:iCs/>
          <w:sz w:val="24"/>
          <w:szCs w:val="24"/>
          <w:lang w:eastAsia="zh-CN"/>
        </w:rPr>
      </w:pPr>
      <w:r w:rsidRPr="001D5B82">
        <w:rPr>
          <w:rFonts w:cs="Calibri"/>
          <w:i/>
          <w:iCs/>
          <w:sz w:val="24"/>
          <w:szCs w:val="24"/>
          <w:lang w:eastAsia="zh-CN"/>
        </w:rPr>
        <w:t xml:space="preserve">Małym przedsiębiorstwem*; </w:t>
      </w:r>
    </w:p>
    <w:p w14:paraId="40171DF2" w14:textId="77777777" w:rsidR="00EE40B7" w:rsidRPr="001D5B82" w:rsidRDefault="00EE40B7" w:rsidP="00FC2A72">
      <w:pPr>
        <w:widowControl/>
        <w:numPr>
          <w:ilvl w:val="0"/>
          <w:numId w:val="28"/>
        </w:numPr>
        <w:suppressAutoHyphens w:val="0"/>
        <w:spacing w:after="0" w:line="360" w:lineRule="auto"/>
        <w:ind w:firstLine="6"/>
        <w:jc w:val="both"/>
        <w:textAlignment w:val="auto"/>
        <w:rPr>
          <w:rFonts w:eastAsia="SimSun" w:cs="Calibri"/>
          <w:bCs/>
          <w:i/>
          <w:iCs/>
          <w:sz w:val="24"/>
          <w:szCs w:val="24"/>
          <w:lang w:eastAsia="zh-CN"/>
        </w:rPr>
      </w:pPr>
      <w:r w:rsidRPr="001D5B82">
        <w:rPr>
          <w:rFonts w:cs="Calibri"/>
          <w:i/>
          <w:iCs/>
          <w:sz w:val="24"/>
          <w:szCs w:val="24"/>
          <w:lang w:eastAsia="zh-CN"/>
        </w:rPr>
        <w:lastRenderedPageBreak/>
        <w:t xml:space="preserve">średnim </w:t>
      </w:r>
      <w:bookmarkStart w:id="1" w:name="_Hlk71619683"/>
      <w:r w:rsidRPr="001D5B82">
        <w:rPr>
          <w:rFonts w:cs="Calibri"/>
          <w:i/>
          <w:iCs/>
          <w:sz w:val="24"/>
          <w:szCs w:val="24"/>
          <w:lang w:eastAsia="zh-CN"/>
        </w:rPr>
        <w:t>przedsiębiorstwem</w:t>
      </w:r>
      <w:bookmarkEnd w:id="1"/>
      <w:r w:rsidRPr="001D5B82">
        <w:rPr>
          <w:rFonts w:cs="Calibri"/>
          <w:i/>
          <w:iCs/>
          <w:sz w:val="24"/>
          <w:szCs w:val="24"/>
          <w:lang w:eastAsia="zh-CN"/>
        </w:rPr>
        <w:t>*;</w:t>
      </w:r>
    </w:p>
    <w:p w14:paraId="4AA799C1" w14:textId="77777777" w:rsidR="00EE40B7" w:rsidRPr="001D5B82" w:rsidRDefault="00EE40B7" w:rsidP="00EE40B7">
      <w:pPr>
        <w:widowControl/>
        <w:spacing w:after="0" w:line="240" w:lineRule="auto"/>
        <w:ind w:left="420"/>
        <w:jc w:val="both"/>
        <w:textAlignment w:val="auto"/>
        <w:rPr>
          <w:rFonts w:cs="Calibri"/>
          <w:sz w:val="24"/>
          <w:szCs w:val="24"/>
          <w:lang w:eastAsia="zh-CN"/>
        </w:rPr>
      </w:pPr>
    </w:p>
    <w:p w14:paraId="1AC24B38" w14:textId="77777777" w:rsidR="00EE40B7" w:rsidRPr="001D5B82" w:rsidRDefault="00EE40B7" w:rsidP="005C5B5A">
      <w:pPr>
        <w:widowControl/>
        <w:spacing w:after="0" w:line="240" w:lineRule="auto"/>
        <w:jc w:val="both"/>
        <w:textAlignment w:val="auto"/>
        <w:rPr>
          <w:rFonts w:cs="Calibri"/>
          <w:sz w:val="24"/>
          <w:szCs w:val="24"/>
          <w:lang w:eastAsia="zh-CN"/>
        </w:rPr>
      </w:pPr>
      <w:r w:rsidRPr="001D5B82">
        <w:rPr>
          <w:rFonts w:cs="Calibri"/>
          <w:sz w:val="24"/>
          <w:szCs w:val="24"/>
          <w:lang w:eastAsia="zh-CN"/>
        </w:rPr>
        <w:t>- zgodnie z zaleceniem Komisji Europejskiej z dnia 6 maja 2003 r. dotyczącym definicji mikroprzedsiębiorstw oraz małych i średnich przedsiębiorstw (Dz.U. L 124 z 20.5.2003, s. 36).</w:t>
      </w:r>
    </w:p>
    <w:p w14:paraId="6470EACE" w14:textId="77777777" w:rsidR="005C5B5A" w:rsidRPr="001D5B82" w:rsidRDefault="005C5B5A" w:rsidP="005C5B5A">
      <w:pPr>
        <w:widowControl/>
        <w:spacing w:after="0" w:line="240" w:lineRule="auto"/>
        <w:jc w:val="both"/>
        <w:textAlignment w:val="auto"/>
        <w:rPr>
          <w:rFonts w:eastAsia="SimSun" w:cs="Calibri"/>
          <w:bCs/>
          <w:sz w:val="24"/>
          <w:szCs w:val="24"/>
          <w:lang w:eastAsia="zh-CN"/>
        </w:rPr>
      </w:pPr>
    </w:p>
    <w:tbl>
      <w:tblPr>
        <w:tblW w:w="8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6"/>
      </w:tblGrid>
      <w:tr w:rsidR="00EE40B7" w:rsidRPr="001D5B82" w14:paraId="7FDD3D69" w14:textId="77777777" w:rsidTr="000B50AD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C6F79" w14:textId="77777777" w:rsidR="00EE40B7" w:rsidRPr="001D5B82" w:rsidRDefault="00EE40B7" w:rsidP="00EE40B7">
            <w:pPr>
              <w:suppressAutoHyphens w:val="0"/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eastAsia="en-US"/>
              </w:rPr>
            </w:pPr>
            <w:r w:rsidRPr="001D5B82">
              <w:rPr>
                <w:rFonts w:cs="Calibri"/>
                <w:b/>
                <w:i/>
                <w:sz w:val="24"/>
                <w:szCs w:val="24"/>
              </w:rPr>
              <w:t>Mikroprzedsiębiorstwo</w:t>
            </w:r>
            <w:r w:rsidRPr="001D5B82">
              <w:rPr>
                <w:rFonts w:cs="Calibri"/>
                <w:i/>
                <w:sz w:val="24"/>
                <w:szCs w:val="24"/>
              </w:rPr>
              <w:t xml:space="preserve"> – przedsiębiorstwo, które zatrudnia mniej niż 10 osób i którego roczny obrót lub roczna suma bilansowa nie przekracza 2 milionów EURO</w:t>
            </w:r>
          </w:p>
        </w:tc>
      </w:tr>
      <w:tr w:rsidR="00EE40B7" w:rsidRPr="001D5B82" w14:paraId="7428108F" w14:textId="77777777" w:rsidTr="000B50AD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9D7C8" w14:textId="77777777" w:rsidR="00EE40B7" w:rsidRPr="001D5B82" w:rsidRDefault="00EE40B7" w:rsidP="00EE40B7">
            <w:pPr>
              <w:suppressAutoHyphens w:val="0"/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eastAsia="en-US"/>
              </w:rPr>
            </w:pPr>
            <w:r w:rsidRPr="001D5B82">
              <w:rPr>
                <w:rFonts w:cs="Calibri"/>
                <w:b/>
                <w:i/>
                <w:sz w:val="24"/>
                <w:szCs w:val="24"/>
              </w:rPr>
              <w:t>Małe przedsiębiorstwo</w:t>
            </w:r>
            <w:r w:rsidRPr="001D5B82">
              <w:rPr>
                <w:rFonts w:cs="Calibri"/>
                <w:i/>
                <w:sz w:val="24"/>
                <w:szCs w:val="24"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EE40B7" w:rsidRPr="001D5B82" w14:paraId="48FF5D92" w14:textId="77777777" w:rsidTr="000B50AD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03649" w14:textId="77777777" w:rsidR="00EE40B7" w:rsidRPr="001D5B82" w:rsidRDefault="00EE40B7" w:rsidP="00EE40B7">
            <w:pPr>
              <w:suppressAutoHyphens w:val="0"/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eastAsia="en-US"/>
              </w:rPr>
            </w:pPr>
            <w:r w:rsidRPr="001D5B82">
              <w:rPr>
                <w:rFonts w:cs="Calibri"/>
                <w:b/>
                <w:i/>
                <w:sz w:val="24"/>
                <w:szCs w:val="24"/>
              </w:rPr>
              <w:t>Średnie przedsiębiorstwa</w:t>
            </w:r>
            <w:r w:rsidRPr="001D5B82">
              <w:rPr>
                <w:rFonts w:cs="Calibri"/>
                <w:i/>
                <w:sz w:val="24"/>
                <w:szCs w:val="24"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07B575B8" w14:textId="77777777" w:rsidR="00EE40B7" w:rsidRPr="001D5B82" w:rsidRDefault="00EE40B7" w:rsidP="00EE40B7">
      <w:pPr>
        <w:widowControl/>
        <w:spacing w:after="0"/>
        <w:jc w:val="both"/>
        <w:textAlignment w:val="auto"/>
        <w:rPr>
          <w:rFonts w:cs="Calibri"/>
          <w:kern w:val="2"/>
          <w:sz w:val="24"/>
          <w:szCs w:val="24"/>
          <w:lang w:eastAsia="zh-CN"/>
        </w:rPr>
      </w:pPr>
    </w:p>
    <w:p w14:paraId="5771D8DA" w14:textId="5AECE05D" w:rsidR="00EE40B7" w:rsidRPr="001D5B82" w:rsidRDefault="00EE40B7" w:rsidP="005C5B5A">
      <w:pPr>
        <w:overflowPunct w:val="0"/>
        <w:autoSpaceDE w:val="0"/>
        <w:spacing w:after="0" w:line="360" w:lineRule="auto"/>
        <w:jc w:val="both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bCs/>
          <w:sz w:val="24"/>
          <w:szCs w:val="24"/>
        </w:rPr>
        <w:t>11</w:t>
      </w:r>
      <w:r w:rsidRPr="001D5B82">
        <w:rPr>
          <w:rFonts w:eastAsia="SimSun" w:cs="Calibri"/>
          <w:bCs/>
          <w:kern w:val="22"/>
          <w:sz w:val="24"/>
          <w:szCs w:val="24"/>
          <w:vertAlign w:val="superscript"/>
        </w:rPr>
        <w:t>1)</w:t>
      </w:r>
      <w:r w:rsidRPr="001D5B82">
        <w:rPr>
          <w:rFonts w:eastAsia="SimSun" w:cs="Calibri"/>
          <w:bCs/>
          <w:sz w:val="24"/>
          <w:szCs w:val="24"/>
        </w:rPr>
        <w:t xml:space="preserve"> * </w:t>
      </w:r>
      <w:r w:rsidRPr="001D5B82">
        <w:rPr>
          <w:rFonts w:eastAsia="SimSun" w:cs="Calibri"/>
          <w:sz w:val="24"/>
          <w:szCs w:val="24"/>
          <w:lang w:eastAsia="pl-PL"/>
        </w:rPr>
        <w:t>Oświadczamy, że Wy</w:t>
      </w:r>
      <w:r w:rsidRPr="001D5B82">
        <w:rPr>
          <w:rFonts w:eastAsia="SimSun" w:cs="Calibri"/>
          <w:sz w:val="24"/>
          <w:szCs w:val="24"/>
        </w:rPr>
        <w:t xml:space="preserve">konawca </w:t>
      </w:r>
      <w:r w:rsidRPr="001D5B82">
        <w:rPr>
          <w:rFonts w:eastAsia="SimSun" w:cs="Calibri"/>
          <w:b/>
          <w:sz w:val="24"/>
          <w:szCs w:val="24"/>
          <w:u w:val="single"/>
        </w:rPr>
        <w:t>nie jest</w:t>
      </w:r>
      <w:r w:rsidRPr="001D5B82">
        <w:rPr>
          <w:rFonts w:eastAsia="SimSun" w:cs="Calibri"/>
          <w:sz w:val="24"/>
          <w:szCs w:val="24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</w:t>
      </w:r>
      <w:r w:rsidR="005C5B5A" w:rsidRPr="001D5B82">
        <w:rPr>
          <w:rFonts w:eastAsia="SimSun" w:cs="Calibri"/>
          <w:sz w:val="24"/>
          <w:szCs w:val="24"/>
        </w:rPr>
        <w:t>.</w:t>
      </w:r>
    </w:p>
    <w:p w14:paraId="1ADC60AD" w14:textId="77777777" w:rsidR="007953BA" w:rsidRPr="001D5B82" w:rsidRDefault="007953BA" w:rsidP="005C5B5A">
      <w:pPr>
        <w:widowControl/>
        <w:suppressAutoHyphens w:val="0"/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13757FA7" w14:textId="04DB7B8B" w:rsidR="008037B7" w:rsidRPr="001D5B82" w:rsidRDefault="005C5B5A" w:rsidP="005C5B5A">
      <w:pPr>
        <w:widowControl/>
        <w:suppressAutoHyphens w:val="0"/>
        <w:spacing w:after="0" w:line="360" w:lineRule="auto"/>
        <w:jc w:val="both"/>
        <w:textAlignment w:val="auto"/>
        <w:rPr>
          <w:rFonts w:eastAsia="SimSun" w:cs="Calibri"/>
          <w:b/>
          <w:bCs/>
          <w:i/>
          <w:iCs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 xml:space="preserve">12) </w:t>
      </w:r>
      <w:r w:rsidR="008037B7" w:rsidRPr="001D5B82">
        <w:rPr>
          <w:rFonts w:eastAsia="SimSun" w:cs="Calibri"/>
          <w:sz w:val="24"/>
          <w:szCs w:val="24"/>
        </w:rPr>
        <w:t xml:space="preserve">Oświadczam, że wypełniłem obowiązki informacyjne przewidziane w </w:t>
      </w:r>
      <w:r w:rsidR="00516D44" w:rsidRPr="001D5B82">
        <w:rPr>
          <w:rFonts w:eastAsia="SimSun" w:cs="Calibri"/>
          <w:sz w:val="24"/>
          <w:szCs w:val="24"/>
        </w:rPr>
        <w:t>art</w:t>
      </w:r>
      <w:r w:rsidR="008037B7" w:rsidRPr="001D5B82">
        <w:rPr>
          <w:rFonts w:eastAsia="SimSun" w:cs="Calibri"/>
          <w:sz w:val="24"/>
          <w:szCs w:val="24"/>
        </w:rPr>
        <w:t xml:space="preserve">. 13 lub </w:t>
      </w:r>
      <w:r w:rsidR="00516D44" w:rsidRPr="001D5B82">
        <w:rPr>
          <w:rFonts w:eastAsia="SimSun" w:cs="Calibri"/>
          <w:sz w:val="24"/>
          <w:szCs w:val="24"/>
        </w:rPr>
        <w:t>art</w:t>
      </w:r>
      <w:r w:rsidR="008037B7" w:rsidRPr="001D5B82">
        <w:rPr>
          <w:rFonts w:eastAsia="SimSun" w:cs="Calibri"/>
          <w:sz w:val="24"/>
          <w:szCs w:val="24"/>
        </w:rPr>
        <w:t>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RODO</w:t>
      </w:r>
      <w:r w:rsidR="008037B7" w:rsidRPr="001D5B82">
        <w:rPr>
          <w:rFonts w:eastAsia="SimSun" w:cs="Calibri"/>
          <w:sz w:val="24"/>
          <w:szCs w:val="24"/>
          <w:vertAlign w:val="superscript"/>
        </w:rPr>
        <w:t>1)</w:t>
      </w:r>
      <w:r w:rsidR="008037B7" w:rsidRPr="001D5B82">
        <w:rPr>
          <w:rFonts w:eastAsia="SimSun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 </w:t>
      </w:r>
      <w:r w:rsidR="008037B7" w:rsidRPr="001D5B82">
        <w:rPr>
          <w:rFonts w:eastAsia="SimSun" w:cs="Calibri"/>
          <w:b/>
          <w:bCs/>
          <w:i/>
          <w:iCs/>
          <w:sz w:val="24"/>
          <w:szCs w:val="24"/>
        </w:rPr>
        <w:t>– jeżeli dotyczy.</w:t>
      </w:r>
    </w:p>
    <w:p w14:paraId="0E73C366" w14:textId="28E30470" w:rsidR="00516D44" w:rsidRPr="001D5B82" w:rsidRDefault="00516D44" w:rsidP="00516D44">
      <w:pPr>
        <w:spacing w:after="0" w:line="24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6CC614EC" w14:textId="013CD075" w:rsidR="00CF396D" w:rsidRPr="001D5B82" w:rsidRDefault="005E29E1" w:rsidP="005E29E1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sz w:val="24"/>
          <w:szCs w:val="24"/>
          <w:lang w:eastAsia="zh-CN" w:bidi="hi-IN"/>
        </w:rPr>
        <w:t>1</w:t>
      </w:r>
      <w:r w:rsidR="00B66015" w:rsidRPr="001D5B82">
        <w:rPr>
          <w:rFonts w:eastAsia="SimSun" w:cs="Calibri"/>
          <w:sz w:val="24"/>
          <w:szCs w:val="24"/>
          <w:lang w:eastAsia="zh-CN" w:bidi="hi-IN"/>
        </w:rPr>
        <w:t>3</w:t>
      </w:r>
      <w:r w:rsidRPr="001D5B82">
        <w:rPr>
          <w:rFonts w:eastAsia="SimSun" w:cs="Calibri"/>
          <w:sz w:val="24"/>
          <w:szCs w:val="24"/>
          <w:lang w:eastAsia="zh-CN" w:bidi="hi-IN"/>
        </w:rPr>
        <w:t>)</w:t>
      </w:r>
      <w:r w:rsidRPr="001D5B82">
        <w:rPr>
          <w:rFonts w:eastAsia="SimSun" w:cs="Calibri"/>
          <w:sz w:val="24"/>
          <w:szCs w:val="24"/>
          <w:lang w:eastAsia="pl-PL"/>
        </w:rPr>
        <w:t xml:space="preserve"> Oświadczamy, </w:t>
      </w:r>
      <w:r w:rsidR="00516D44" w:rsidRPr="001D5B82">
        <w:rPr>
          <w:rFonts w:eastAsia="SimSun" w:cs="Calibri"/>
          <w:sz w:val="24"/>
          <w:szCs w:val="24"/>
          <w:lang w:eastAsia="pl-PL"/>
        </w:rPr>
        <w:t>ż</w:t>
      </w:r>
      <w:r w:rsidRPr="001D5B82">
        <w:rPr>
          <w:rFonts w:eastAsia="SimSun" w:cs="Calibri"/>
          <w:sz w:val="24"/>
          <w:szCs w:val="24"/>
          <w:lang w:eastAsia="pl-PL"/>
        </w:rPr>
        <w:t>e</w:t>
      </w:r>
      <w:r w:rsidRPr="001D5B82">
        <w:rPr>
          <w:rFonts w:eastAsia="SimSun" w:cs="Calibri"/>
          <w:sz w:val="24"/>
          <w:szCs w:val="24"/>
          <w:lang w:eastAsia="zh-CN" w:bidi="hi-IN"/>
        </w:rPr>
        <w:t xml:space="preserve"> udzielamy gwarancji na asortyment </w:t>
      </w:r>
      <w:r w:rsidRPr="001D5B82">
        <w:rPr>
          <w:rFonts w:eastAsia="SimSun" w:cs="Calibri"/>
          <w:b/>
          <w:bCs/>
          <w:sz w:val="24"/>
          <w:szCs w:val="24"/>
          <w:lang w:eastAsia="zh-CN" w:bidi="hi-IN"/>
        </w:rPr>
        <w:t xml:space="preserve">na okres </w:t>
      </w:r>
      <w:r w:rsidR="00D56374" w:rsidRPr="001D5B82">
        <w:rPr>
          <w:rFonts w:eastAsia="SimSun" w:cs="Calibri"/>
          <w:b/>
          <w:bCs/>
          <w:sz w:val="24"/>
          <w:szCs w:val="24"/>
        </w:rPr>
        <w:t>36</w:t>
      </w:r>
      <w:r w:rsidRPr="001D5B82">
        <w:rPr>
          <w:rFonts w:eastAsia="SimSun" w:cs="Calibri"/>
          <w:b/>
          <w:bCs/>
          <w:sz w:val="24"/>
          <w:szCs w:val="24"/>
        </w:rPr>
        <w:t xml:space="preserve"> miesięcy.</w:t>
      </w:r>
    </w:p>
    <w:p w14:paraId="061D94D4" w14:textId="3A7A9189" w:rsidR="008037B7" w:rsidRPr="001D5B82" w:rsidRDefault="00D16FE5" w:rsidP="008037B7">
      <w:pPr>
        <w:widowControl/>
        <w:spacing w:after="0" w:line="360" w:lineRule="auto"/>
        <w:textAlignment w:val="auto"/>
        <w:rPr>
          <w:rFonts w:eastAsia="Times New Roman" w:cs="Calibri"/>
          <w:b/>
          <w:bCs/>
          <w:sz w:val="24"/>
          <w:szCs w:val="24"/>
        </w:rPr>
      </w:pPr>
      <w:r w:rsidRPr="001D5B82">
        <w:rPr>
          <w:rFonts w:eastAsia="Times New Roman" w:cs="Calibri"/>
          <w:b/>
          <w:bCs/>
          <w:sz w:val="24"/>
          <w:szCs w:val="24"/>
        </w:rPr>
        <w:t>* -  niepotrzebne skreślić)</w:t>
      </w:r>
    </w:p>
    <w:p w14:paraId="37E33C7E" w14:textId="77777777" w:rsidR="008037B7" w:rsidRPr="001D5B82" w:rsidRDefault="008037B7" w:rsidP="008037B7">
      <w:pPr>
        <w:widowControl/>
        <w:spacing w:after="0" w:line="360" w:lineRule="auto"/>
        <w:textAlignment w:val="auto"/>
        <w:rPr>
          <w:rFonts w:eastAsia="Times New Roman" w:cs="Calibri"/>
          <w:sz w:val="24"/>
          <w:szCs w:val="24"/>
        </w:rPr>
      </w:pPr>
      <w:r w:rsidRPr="001D5B82">
        <w:rPr>
          <w:rFonts w:eastAsia="Times New Roman" w:cs="Calibri"/>
          <w:sz w:val="24"/>
          <w:szCs w:val="24"/>
        </w:rPr>
        <w:t>Składamy ofertę na ......... kolejno ponumerowanych stronach.</w:t>
      </w:r>
      <w:r w:rsidRPr="001D5B82">
        <w:rPr>
          <w:rFonts w:eastAsia="Times New Roman" w:cs="Calibri"/>
          <w:sz w:val="24"/>
          <w:szCs w:val="24"/>
        </w:rPr>
        <w:br/>
        <w:t>Integralną część oferty stanowią:</w:t>
      </w:r>
      <w:r w:rsidRPr="001D5B82">
        <w:rPr>
          <w:rFonts w:eastAsia="Times New Roman" w:cs="Calibri"/>
          <w:b/>
          <w:bCs/>
          <w:sz w:val="24"/>
          <w:szCs w:val="24"/>
        </w:rPr>
        <w:br/>
      </w:r>
      <w:r w:rsidRPr="001D5B82">
        <w:rPr>
          <w:rFonts w:eastAsia="Times New Roman" w:cs="Calibri"/>
          <w:sz w:val="24"/>
          <w:szCs w:val="24"/>
        </w:rPr>
        <w:t>1.................................................................................</w:t>
      </w:r>
      <w:r w:rsidRPr="001D5B82">
        <w:rPr>
          <w:rFonts w:eastAsia="Times New Roman" w:cs="Calibri"/>
          <w:sz w:val="24"/>
          <w:szCs w:val="24"/>
        </w:rPr>
        <w:br/>
        <w:t>2..................................................................................</w:t>
      </w:r>
    </w:p>
    <w:p w14:paraId="23947F73" w14:textId="77777777" w:rsidR="008037B7" w:rsidRPr="001D5B82" w:rsidRDefault="008037B7" w:rsidP="008037B7">
      <w:pPr>
        <w:widowControl/>
        <w:spacing w:after="0" w:line="360" w:lineRule="auto"/>
        <w:textAlignment w:val="auto"/>
        <w:rPr>
          <w:rFonts w:eastAsia="SimSun" w:cs="Calibri"/>
          <w:i/>
          <w:sz w:val="24"/>
          <w:szCs w:val="24"/>
        </w:rPr>
      </w:pPr>
      <w:r w:rsidRPr="001D5B82">
        <w:rPr>
          <w:rFonts w:eastAsia="Times New Roman" w:cs="Calibri"/>
          <w:sz w:val="24"/>
          <w:szCs w:val="24"/>
        </w:rPr>
        <w:t>3..................................................................................</w:t>
      </w:r>
      <w:r w:rsidRPr="001D5B82">
        <w:rPr>
          <w:rFonts w:eastAsia="Times New Roman" w:cs="Calibri"/>
          <w:sz w:val="24"/>
          <w:szCs w:val="24"/>
        </w:rPr>
        <w:br/>
      </w:r>
    </w:p>
    <w:p w14:paraId="12EA11CE" w14:textId="65F82F05" w:rsidR="001C3088" w:rsidRPr="001D5B82" w:rsidRDefault="008037B7" w:rsidP="001C3088">
      <w:pPr>
        <w:tabs>
          <w:tab w:val="left" w:pos="8280"/>
        </w:tabs>
        <w:spacing w:after="0" w:line="360" w:lineRule="auto"/>
        <w:textAlignment w:val="auto"/>
        <w:rPr>
          <w:rFonts w:eastAsia="SimSun" w:cs="Calibri"/>
          <w:iCs/>
          <w:sz w:val="24"/>
          <w:szCs w:val="24"/>
        </w:rPr>
      </w:pPr>
      <w:r w:rsidRPr="001D5B82">
        <w:rPr>
          <w:rFonts w:eastAsia="SimSun" w:cs="Calibri"/>
          <w:iCs/>
          <w:sz w:val="24"/>
          <w:szCs w:val="24"/>
        </w:rPr>
        <w:t>….....................(miejscowość),  dnia …......</w:t>
      </w:r>
      <w:r w:rsidR="00F572B9" w:rsidRPr="001D5B82">
        <w:rPr>
          <w:rFonts w:eastAsia="SimSun" w:cs="Calibri"/>
          <w:iCs/>
          <w:sz w:val="24"/>
          <w:szCs w:val="24"/>
        </w:rPr>
        <w:t>....</w:t>
      </w:r>
      <w:r w:rsidRPr="001D5B82">
        <w:rPr>
          <w:rFonts w:eastAsia="SimSun" w:cs="Calibri"/>
          <w:iCs/>
          <w:sz w:val="24"/>
          <w:szCs w:val="24"/>
        </w:rPr>
        <w:t>............ 202</w:t>
      </w:r>
      <w:r w:rsidR="005C5B5A" w:rsidRPr="001D5B82">
        <w:rPr>
          <w:rFonts w:eastAsia="SimSun" w:cs="Calibri"/>
          <w:iCs/>
          <w:sz w:val="24"/>
          <w:szCs w:val="24"/>
        </w:rPr>
        <w:t>4</w:t>
      </w:r>
      <w:r w:rsidRPr="001D5B82">
        <w:rPr>
          <w:rFonts w:eastAsia="SimSun" w:cs="Calibri"/>
          <w:iCs/>
          <w:sz w:val="24"/>
          <w:szCs w:val="24"/>
        </w:rPr>
        <w:t xml:space="preserve"> r.                             </w:t>
      </w:r>
    </w:p>
    <w:p w14:paraId="38B9DA10" w14:textId="77777777" w:rsidR="008037B7" w:rsidRPr="001D5B82" w:rsidRDefault="008037B7" w:rsidP="008037B7">
      <w:pPr>
        <w:tabs>
          <w:tab w:val="left" w:pos="8280"/>
        </w:tabs>
        <w:spacing w:after="0" w:line="360" w:lineRule="auto"/>
        <w:ind w:left="284"/>
        <w:textAlignment w:val="auto"/>
        <w:rPr>
          <w:rFonts w:eastAsia="SimSun" w:cs="Calibri"/>
          <w:i/>
          <w:sz w:val="24"/>
          <w:szCs w:val="24"/>
        </w:rPr>
      </w:pPr>
      <w:r w:rsidRPr="001D5B82">
        <w:rPr>
          <w:rFonts w:eastAsia="SimSun" w:cs="Calibri"/>
          <w:i/>
          <w:sz w:val="24"/>
          <w:szCs w:val="24"/>
        </w:rPr>
        <w:t xml:space="preserve">    </w:t>
      </w:r>
    </w:p>
    <w:p w14:paraId="4CEF6391" w14:textId="77777777" w:rsidR="008037B7" w:rsidRPr="001D5B82" w:rsidRDefault="008037B7" w:rsidP="008037B7">
      <w:pPr>
        <w:tabs>
          <w:tab w:val="left" w:pos="8280"/>
        </w:tabs>
        <w:spacing w:after="0" w:line="360" w:lineRule="auto"/>
        <w:ind w:left="283"/>
        <w:jc w:val="right"/>
        <w:textAlignment w:val="auto"/>
        <w:rPr>
          <w:rFonts w:eastAsia="SimSun" w:cs="Calibri"/>
          <w:i/>
          <w:iCs/>
          <w:sz w:val="24"/>
          <w:szCs w:val="24"/>
        </w:rPr>
      </w:pPr>
      <w:r w:rsidRPr="001D5B82">
        <w:rPr>
          <w:rFonts w:eastAsia="SimSun" w:cs="Calibri"/>
          <w:i/>
          <w:sz w:val="24"/>
          <w:szCs w:val="24"/>
        </w:rPr>
        <w:lastRenderedPageBreak/>
        <w:t xml:space="preserve">    .......................................................................</w:t>
      </w:r>
    </w:p>
    <w:p w14:paraId="16CB7DA8" w14:textId="77777777" w:rsidR="008037B7" w:rsidRPr="001D5B82" w:rsidRDefault="008037B7" w:rsidP="008037B7">
      <w:pPr>
        <w:spacing w:after="0" w:line="360" w:lineRule="auto"/>
        <w:ind w:left="3545"/>
        <w:jc w:val="right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i/>
          <w:iCs/>
          <w:sz w:val="24"/>
          <w:szCs w:val="24"/>
        </w:rPr>
        <w:tab/>
        <w:t>podpis osoby/osób uprawnionych do reprezentowania  Wykonawcy</w:t>
      </w:r>
    </w:p>
    <w:p w14:paraId="17A0508E" w14:textId="77777777" w:rsidR="008037B7" w:rsidRPr="001D5B82" w:rsidRDefault="008037B7" w:rsidP="008037B7">
      <w:pPr>
        <w:spacing w:after="0" w:line="360" w:lineRule="auto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>*  niepotrzebne skreślić</w:t>
      </w:r>
    </w:p>
    <w:p w14:paraId="5413184A" w14:textId="77777777" w:rsidR="00C3020C" w:rsidRPr="001D5B82" w:rsidRDefault="00C3020C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0BB4C27C" w14:textId="77777777" w:rsidR="00B66015" w:rsidRPr="001D5B82" w:rsidRDefault="00B66015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7E9EC5F7" w14:textId="77777777" w:rsidR="00B66015" w:rsidRPr="001D5B82" w:rsidRDefault="00B66015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0654A1A9" w14:textId="77777777" w:rsidR="00B66015" w:rsidRPr="001D5B82" w:rsidRDefault="00B66015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2FB32DDD" w14:textId="77777777" w:rsidR="00B66015" w:rsidRPr="001D5B82" w:rsidRDefault="00B66015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1D61FFF4" w14:textId="77777777" w:rsidR="00B66015" w:rsidRPr="001D5B82" w:rsidRDefault="00B66015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7A87E171" w14:textId="77777777" w:rsidR="00B66015" w:rsidRPr="001D5B82" w:rsidRDefault="00B66015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7F0FBD3F" w14:textId="77777777" w:rsidR="00B66015" w:rsidRPr="001D5B82" w:rsidRDefault="00B66015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2BF5D546" w14:textId="77777777" w:rsidR="00B66015" w:rsidRPr="001D5B82" w:rsidRDefault="00B66015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5473BB40" w14:textId="77777777" w:rsidR="00B66015" w:rsidRPr="001D5B82" w:rsidRDefault="00B66015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54923EB2" w14:textId="77777777" w:rsidR="00F572B9" w:rsidRPr="001D5B82" w:rsidRDefault="00F572B9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77D2F8B4" w14:textId="77777777" w:rsidR="00F572B9" w:rsidRPr="001D5B82" w:rsidRDefault="00F572B9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4459119B" w14:textId="77777777" w:rsidR="00F572B9" w:rsidRPr="001D5B82" w:rsidRDefault="00F572B9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6BB56B14" w14:textId="77777777" w:rsidR="00F572B9" w:rsidRPr="001D5B82" w:rsidRDefault="00F572B9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250D80CB" w14:textId="77777777" w:rsidR="00F572B9" w:rsidRPr="001D5B82" w:rsidRDefault="00F572B9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716A28BF" w14:textId="77777777" w:rsidR="00F572B9" w:rsidRPr="001D5B82" w:rsidRDefault="00F572B9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6614B332" w14:textId="77777777" w:rsidR="00F572B9" w:rsidRPr="001D5B82" w:rsidRDefault="00F572B9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752CF566" w14:textId="77777777" w:rsidR="00F572B9" w:rsidRPr="001D5B82" w:rsidRDefault="00F572B9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21D109A0" w14:textId="77777777" w:rsidR="00F572B9" w:rsidRPr="001D5B82" w:rsidRDefault="00F572B9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0633B2B5" w14:textId="77777777" w:rsidR="00F572B9" w:rsidRPr="001D5B82" w:rsidRDefault="00F572B9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3B24B7FB" w14:textId="77777777" w:rsidR="00F572B9" w:rsidRPr="001D5B82" w:rsidRDefault="00F572B9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02B3B42C" w14:textId="77777777" w:rsidR="00D16FE5" w:rsidRPr="001D5B82" w:rsidRDefault="00D16FE5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66924447" w14:textId="77777777" w:rsidR="00D16FE5" w:rsidRPr="001D5B82" w:rsidRDefault="00D16FE5" w:rsidP="008037B7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20E7ACBA" w14:textId="77777777" w:rsidR="001D5B82" w:rsidRPr="001D5B82" w:rsidRDefault="001D5B82" w:rsidP="001D5B82">
      <w:pPr>
        <w:widowControl/>
        <w:tabs>
          <w:tab w:val="left" w:pos="2820"/>
        </w:tabs>
        <w:suppressAutoHyphens w:val="0"/>
        <w:spacing w:after="0" w:line="360" w:lineRule="auto"/>
        <w:ind w:right="20"/>
        <w:jc w:val="both"/>
        <w:textAlignment w:val="auto"/>
        <w:rPr>
          <w:rFonts w:cs="Calibri"/>
          <w:sz w:val="24"/>
          <w:szCs w:val="24"/>
        </w:rPr>
      </w:pPr>
    </w:p>
    <w:p w14:paraId="72DA15A3" w14:textId="77777777" w:rsidR="001D5B82" w:rsidRPr="001D5B82" w:rsidRDefault="001D5B82" w:rsidP="001D5B82">
      <w:pPr>
        <w:widowControl/>
        <w:tabs>
          <w:tab w:val="left" w:pos="2820"/>
        </w:tabs>
        <w:suppressAutoHyphens w:val="0"/>
        <w:spacing w:after="0" w:line="360" w:lineRule="auto"/>
        <w:ind w:right="20"/>
        <w:jc w:val="both"/>
        <w:textAlignment w:val="auto"/>
        <w:rPr>
          <w:rFonts w:cs="Calibri"/>
          <w:sz w:val="20"/>
          <w:szCs w:val="20"/>
        </w:rPr>
      </w:pPr>
    </w:p>
    <w:p w14:paraId="337D05A7" w14:textId="77777777" w:rsidR="001D5B82" w:rsidRPr="001D5B82" w:rsidRDefault="001D5B82" w:rsidP="001D5B82">
      <w:pPr>
        <w:widowControl/>
        <w:tabs>
          <w:tab w:val="left" w:pos="2820"/>
        </w:tabs>
        <w:suppressAutoHyphens w:val="0"/>
        <w:spacing w:after="0" w:line="360" w:lineRule="auto"/>
        <w:ind w:right="20"/>
        <w:jc w:val="both"/>
        <w:textAlignment w:val="auto"/>
        <w:rPr>
          <w:rFonts w:cs="Calibri"/>
          <w:sz w:val="20"/>
          <w:szCs w:val="20"/>
        </w:rPr>
      </w:pPr>
    </w:p>
    <w:p w14:paraId="53478E1E" w14:textId="77777777" w:rsidR="001D5B82" w:rsidRPr="001D5B82" w:rsidRDefault="001D5B82" w:rsidP="001D5B82">
      <w:pPr>
        <w:widowControl/>
        <w:tabs>
          <w:tab w:val="left" w:pos="2820"/>
        </w:tabs>
        <w:suppressAutoHyphens w:val="0"/>
        <w:spacing w:after="0" w:line="360" w:lineRule="auto"/>
        <w:ind w:right="20"/>
        <w:jc w:val="both"/>
        <w:textAlignment w:val="auto"/>
        <w:rPr>
          <w:rFonts w:cs="Calibri"/>
          <w:sz w:val="20"/>
          <w:szCs w:val="20"/>
        </w:rPr>
      </w:pPr>
    </w:p>
    <w:p w14:paraId="2EC6A099" w14:textId="77777777" w:rsidR="001D5B82" w:rsidRPr="001D5B82" w:rsidRDefault="001D5B82" w:rsidP="001D5B82">
      <w:pPr>
        <w:widowControl/>
        <w:tabs>
          <w:tab w:val="left" w:pos="2820"/>
        </w:tabs>
        <w:suppressAutoHyphens w:val="0"/>
        <w:spacing w:after="0" w:line="360" w:lineRule="auto"/>
        <w:ind w:right="20"/>
        <w:jc w:val="both"/>
        <w:textAlignment w:val="auto"/>
        <w:rPr>
          <w:rFonts w:cs="Calibri"/>
          <w:sz w:val="20"/>
          <w:szCs w:val="20"/>
        </w:rPr>
      </w:pPr>
    </w:p>
    <w:p w14:paraId="0280C584" w14:textId="77777777" w:rsidR="001D5B82" w:rsidRPr="001D5B82" w:rsidRDefault="001D5B82" w:rsidP="001D5B82">
      <w:pPr>
        <w:widowControl/>
        <w:tabs>
          <w:tab w:val="left" w:pos="2820"/>
        </w:tabs>
        <w:suppressAutoHyphens w:val="0"/>
        <w:spacing w:after="0" w:line="360" w:lineRule="auto"/>
        <w:ind w:right="20"/>
        <w:jc w:val="both"/>
        <w:textAlignment w:val="auto"/>
        <w:rPr>
          <w:rFonts w:cs="Calibri"/>
          <w:sz w:val="20"/>
          <w:szCs w:val="20"/>
        </w:rPr>
      </w:pPr>
    </w:p>
    <w:p w14:paraId="4B22C13B" w14:textId="77777777" w:rsidR="001D5B82" w:rsidRPr="001D5B82" w:rsidRDefault="001D5B82" w:rsidP="001D5B82">
      <w:pPr>
        <w:widowControl/>
        <w:tabs>
          <w:tab w:val="left" w:pos="2820"/>
        </w:tabs>
        <w:suppressAutoHyphens w:val="0"/>
        <w:spacing w:after="0" w:line="360" w:lineRule="auto"/>
        <w:ind w:right="20"/>
        <w:jc w:val="both"/>
        <w:textAlignment w:val="auto"/>
        <w:rPr>
          <w:rFonts w:cs="Calibri"/>
          <w:sz w:val="20"/>
          <w:szCs w:val="20"/>
        </w:rPr>
      </w:pPr>
    </w:p>
    <w:p w14:paraId="55614EDE" w14:textId="77777777" w:rsidR="004B5CBC" w:rsidRPr="001D5B82" w:rsidRDefault="004B5CBC" w:rsidP="001B5DB8">
      <w:pPr>
        <w:spacing w:line="0" w:lineRule="atLeast"/>
        <w:jc w:val="right"/>
        <w:rPr>
          <w:rFonts w:cs="Calibri"/>
          <w:b/>
          <w:i/>
          <w:iCs/>
          <w:sz w:val="24"/>
          <w:szCs w:val="24"/>
        </w:rPr>
      </w:pPr>
      <w:r w:rsidRPr="001D5B82">
        <w:rPr>
          <w:rFonts w:cs="Calibri"/>
          <w:b/>
          <w:i/>
          <w:iCs/>
          <w:sz w:val="24"/>
          <w:szCs w:val="24"/>
        </w:rPr>
        <w:lastRenderedPageBreak/>
        <w:t xml:space="preserve">Załącznik nr </w:t>
      </w:r>
      <w:r w:rsidR="007E0EDF" w:rsidRPr="001D5B82">
        <w:rPr>
          <w:rFonts w:cs="Calibri"/>
          <w:b/>
          <w:i/>
          <w:iCs/>
          <w:sz w:val="24"/>
          <w:szCs w:val="24"/>
        </w:rPr>
        <w:t>5</w:t>
      </w:r>
      <w:r w:rsidRPr="001D5B82">
        <w:rPr>
          <w:rFonts w:cs="Calibri"/>
          <w:b/>
          <w:i/>
          <w:iCs/>
          <w:sz w:val="24"/>
          <w:szCs w:val="24"/>
        </w:rPr>
        <w:t xml:space="preserve"> - Wykaz dostaw </w:t>
      </w:r>
    </w:p>
    <w:p w14:paraId="111B7923" w14:textId="77777777" w:rsidR="00AD6E59" w:rsidRPr="001D5B82" w:rsidRDefault="00AD6E59" w:rsidP="004B5CBC">
      <w:pPr>
        <w:spacing w:after="0" w:line="240" w:lineRule="auto"/>
        <w:rPr>
          <w:rFonts w:eastAsia="SimSun" w:cs="Calibri"/>
          <w:sz w:val="24"/>
          <w:szCs w:val="24"/>
        </w:rPr>
      </w:pPr>
    </w:p>
    <w:p w14:paraId="6602E910" w14:textId="77777777" w:rsidR="00AD6E59" w:rsidRPr="001D5B82" w:rsidRDefault="00AD6E59" w:rsidP="004B5CBC">
      <w:pPr>
        <w:spacing w:after="0" w:line="240" w:lineRule="auto"/>
        <w:rPr>
          <w:rFonts w:eastAsia="SimSun" w:cs="Calibri"/>
          <w:sz w:val="24"/>
          <w:szCs w:val="24"/>
        </w:rPr>
      </w:pPr>
    </w:p>
    <w:p w14:paraId="18B3F13E" w14:textId="77777777" w:rsidR="004B5CBC" w:rsidRPr="001D5B82" w:rsidRDefault="004B5CBC" w:rsidP="004B5CBC">
      <w:pPr>
        <w:spacing w:after="0" w:line="240" w:lineRule="auto"/>
        <w:rPr>
          <w:rFonts w:eastAsia="SimSun" w:cs="Calibri"/>
          <w:i/>
          <w:iCs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>..............................................</w:t>
      </w:r>
    </w:p>
    <w:p w14:paraId="4A3A969D" w14:textId="77777777" w:rsidR="004B5CBC" w:rsidRPr="001D5B82" w:rsidRDefault="004B5CBC" w:rsidP="004B5CBC">
      <w:pPr>
        <w:suppressAutoHyphens w:val="0"/>
        <w:spacing w:after="0" w:line="240" w:lineRule="auto"/>
        <w:rPr>
          <w:rFonts w:eastAsia="SimSun" w:cs="Calibri"/>
          <w:b/>
          <w:sz w:val="24"/>
          <w:szCs w:val="24"/>
        </w:rPr>
      </w:pPr>
      <w:r w:rsidRPr="001D5B82">
        <w:rPr>
          <w:rFonts w:eastAsia="SimSun" w:cs="Calibri"/>
          <w:i/>
          <w:iCs/>
          <w:sz w:val="24"/>
          <w:szCs w:val="24"/>
        </w:rPr>
        <w:t>nazwa i adres Wykonawcy</w:t>
      </w:r>
    </w:p>
    <w:p w14:paraId="44B0DCA0" w14:textId="77777777" w:rsidR="004B5CBC" w:rsidRPr="001D5B82" w:rsidRDefault="004B5CBC" w:rsidP="004B5CBC">
      <w:pPr>
        <w:spacing w:after="0" w:line="240" w:lineRule="auto"/>
        <w:jc w:val="center"/>
        <w:rPr>
          <w:rFonts w:eastAsia="SimSun" w:cs="Calibri"/>
          <w:b/>
          <w:sz w:val="24"/>
          <w:szCs w:val="24"/>
        </w:rPr>
      </w:pPr>
    </w:p>
    <w:p w14:paraId="500CCCED" w14:textId="77777777" w:rsidR="004B5CBC" w:rsidRPr="001D5B82" w:rsidRDefault="004B5CBC" w:rsidP="004B5CBC">
      <w:pPr>
        <w:spacing w:after="0" w:line="240" w:lineRule="auto"/>
        <w:jc w:val="center"/>
        <w:rPr>
          <w:rFonts w:eastAsia="SimSun" w:cs="Calibri"/>
          <w:b/>
          <w:sz w:val="24"/>
          <w:szCs w:val="24"/>
        </w:rPr>
      </w:pPr>
      <w:r w:rsidRPr="001D5B82">
        <w:rPr>
          <w:rFonts w:eastAsia="SimSun" w:cs="Calibri"/>
          <w:b/>
          <w:sz w:val="24"/>
          <w:szCs w:val="24"/>
        </w:rPr>
        <w:t>WYKAZ DOSTAW</w:t>
      </w:r>
    </w:p>
    <w:p w14:paraId="161E8208" w14:textId="77777777" w:rsidR="004B5CBC" w:rsidRPr="001D5B82" w:rsidRDefault="004B5CBC" w:rsidP="004B5CBC">
      <w:pPr>
        <w:spacing w:after="0" w:line="240" w:lineRule="auto"/>
        <w:jc w:val="center"/>
        <w:rPr>
          <w:rFonts w:eastAsia="SimSun" w:cs="Calibri"/>
          <w:b/>
          <w:sz w:val="24"/>
          <w:szCs w:val="24"/>
        </w:rPr>
      </w:pPr>
    </w:p>
    <w:p w14:paraId="2B6F2FE5" w14:textId="5F811695" w:rsidR="008D4BF5" w:rsidRPr="001D5B82" w:rsidRDefault="008D4BF5" w:rsidP="008D4BF5">
      <w:pPr>
        <w:tabs>
          <w:tab w:val="left" w:pos="8280"/>
        </w:tabs>
        <w:spacing w:after="120" w:line="200" w:lineRule="atLeast"/>
        <w:jc w:val="both"/>
        <w:rPr>
          <w:rFonts w:eastAsia="SimSun" w:cs="Calibri"/>
          <w:b/>
          <w:bCs/>
          <w:i/>
          <w:sz w:val="24"/>
          <w:szCs w:val="24"/>
        </w:rPr>
      </w:pPr>
      <w:r w:rsidRPr="001D5B82">
        <w:rPr>
          <w:rFonts w:eastAsia="SimSun" w:cs="Calibri"/>
          <w:b/>
          <w:bCs/>
          <w:i/>
          <w:sz w:val="24"/>
          <w:szCs w:val="24"/>
        </w:rPr>
        <w:t xml:space="preserve">Dotyczy Konkursu ofert </w:t>
      </w:r>
      <w:r w:rsidRPr="001D5B82">
        <w:rPr>
          <w:rFonts w:eastAsia="Calibri" w:cs="Calibri"/>
          <w:b/>
          <w:bCs/>
          <w:i/>
          <w:kern w:val="0"/>
          <w:sz w:val="24"/>
          <w:szCs w:val="24"/>
          <w:lang w:eastAsia="en-US"/>
        </w:rPr>
        <w:t>na dostawę, montaż i uruchomienie klimatyzatorów dla  Szpitala Wojewódzkiego im. Kardynała Stefana Wyszyńskiego w Łomży, znak sprawy: ZT-SZP-226/02/8/202</w:t>
      </w:r>
      <w:r w:rsidR="007818A0" w:rsidRPr="001D5B82">
        <w:rPr>
          <w:rFonts w:eastAsia="Calibri" w:cs="Calibri"/>
          <w:b/>
          <w:bCs/>
          <w:i/>
          <w:kern w:val="0"/>
          <w:sz w:val="24"/>
          <w:szCs w:val="24"/>
          <w:lang w:eastAsia="en-US"/>
        </w:rPr>
        <w:t>4</w:t>
      </w:r>
    </w:p>
    <w:p w14:paraId="638D2680" w14:textId="77777777" w:rsidR="004B5CBC" w:rsidRPr="001D5B82" w:rsidRDefault="004B5CBC" w:rsidP="004B5CBC">
      <w:pPr>
        <w:spacing w:after="0" w:line="240" w:lineRule="auto"/>
        <w:jc w:val="both"/>
        <w:textAlignment w:val="auto"/>
        <w:rPr>
          <w:rFonts w:eastAsia="Calibri" w:cs="Calibri"/>
          <w:b/>
          <w:bCs/>
          <w:kern w:val="0"/>
          <w:sz w:val="24"/>
          <w:szCs w:val="24"/>
          <w:lang w:eastAsia="en-US"/>
        </w:rPr>
      </w:pPr>
    </w:p>
    <w:p w14:paraId="390AF330" w14:textId="77777777" w:rsidR="004B5CBC" w:rsidRPr="001D5B82" w:rsidRDefault="00221411" w:rsidP="004B5CBC">
      <w:pPr>
        <w:spacing w:line="297" w:lineRule="exact"/>
        <w:rPr>
          <w:rFonts w:eastAsia="Times New Roman" w:cs="Calibri"/>
          <w:sz w:val="24"/>
          <w:szCs w:val="24"/>
        </w:rPr>
      </w:pPr>
      <w:r w:rsidRPr="001D5B82">
        <w:rPr>
          <w:rFonts w:eastAsia="SimSun" w:cs="Calibri"/>
          <w:sz w:val="24"/>
          <w:szCs w:val="24"/>
          <w:lang w:eastAsia="zh-CN"/>
        </w:rPr>
        <w:t>wykazujemy następujące dostawy:</w:t>
      </w:r>
    </w:p>
    <w:tbl>
      <w:tblPr>
        <w:tblW w:w="78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1491"/>
        <w:gridCol w:w="1838"/>
        <w:gridCol w:w="2159"/>
        <w:gridCol w:w="1842"/>
      </w:tblGrid>
      <w:tr w:rsidR="009C442D" w:rsidRPr="001D5B82" w14:paraId="6A4D59AC" w14:textId="77777777" w:rsidTr="009C442D">
        <w:trPr>
          <w:trHeight w:val="28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0477C" w14:textId="77777777" w:rsidR="009C442D" w:rsidRPr="001D5B82" w:rsidRDefault="009C442D" w:rsidP="001E413C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D5B82">
              <w:rPr>
                <w:rFonts w:eastAsia="Times New Roman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35217" w14:textId="77777777" w:rsidR="009C442D" w:rsidRPr="001D5B82" w:rsidRDefault="009C442D" w:rsidP="001E413C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D5B82">
              <w:rPr>
                <w:rFonts w:cs="Calibri"/>
                <w:b/>
                <w:bCs/>
                <w:sz w:val="24"/>
                <w:szCs w:val="24"/>
              </w:rPr>
              <w:t>Zakres /przedmiot  dostawy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10184" w14:textId="77777777" w:rsidR="009C442D" w:rsidRPr="001D5B82" w:rsidRDefault="009C442D" w:rsidP="001E413C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D5B82">
              <w:rPr>
                <w:rFonts w:cs="Calibri"/>
                <w:b/>
                <w:bCs/>
                <w:sz w:val="24"/>
                <w:szCs w:val="24"/>
              </w:rPr>
              <w:t>Podmiot (nazwa i adres), na rzecz którego dostawa została zrealizowana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F188" w14:textId="77777777" w:rsidR="009C442D" w:rsidRPr="001D5B82" w:rsidRDefault="009C442D" w:rsidP="001E413C">
            <w:pPr>
              <w:spacing w:line="0" w:lineRule="atLeas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D5B82">
              <w:rPr>
                <w:rFonts w:cs="Calibri"/>
                <w:b/>
                <w:bCs/>
                <w:sz w:val="24"/>
                <w:szCs w:val="24"/>
              </w:rPr>
              <w:t>Termin realizacji od/do</w:t>
            </w:r>
          </w:p>
          <w:p w14:paraId="2645BA4F" w14:textId="77777777" w:rsidR="009C442D" w:rsidRPr="001D5B82" w:rsidRDefault="009C442D" w:rsidP="001E413C">
            <w:pPr>
              <w:spacing w:line="0" w:lineRule="atLeas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D5B82">
              <w:rPr>
                <w:rFonts w:cs="Calibri"/>
                <w:b/>
                <w:bCs/>
                <w:sz w:val="24"/>
                <w:szCs w:val="24"/>
              </w:rPr>
              <w:t>(</w:t>
            </w:r>
            <w:proofErr w:type="spellStart"/>
            <w:r w:rsidRPr="001D5B82">
              <w:rPr>
                <w:rFonts w:cs="Calibri"/>
                <w:b/>
                <w:bCs/>
                <w:sz w:val="24"/>
                <w:szCs w:val="24"/>
              </w:rPr>
              <w:t>dd.mm.rrrr</w:t>
            </w:r>
            <w:proofErr w:type="spellEnd"/>
            <w:r w:rsidRPr="001D5B82">
              <w:rPr>
                <w:rFonts w:cs="Calibri"/>
                <w:b/>
                <w:bCs/>
                <w:sz w:val="24"/>
                <w:szCs w:val="24"/>
              </w:rPr>
              <w:t>/</w:t>
            </w:r>
            <w:proofErr w:type="spellStart"/>
            <w:r w:rsidRPr="001D5B82">
              <w:rPr>
                <w:rFonts w:cs="Calibri"/>
                <w:b/>
                <w:bCs/>
                <w:sz w:val="24"/>
                <w:szCs w:val="24"/>
              </w:rPr>
              <w:t>dd.mm.rrrr</w:t>
            </w:r>
            <w:proofErr w:type="spellEnd"/>
            <w:r w:rsidRPr="001D5B82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9429D" w14:textId="77777777" w:rsidR="009C442D" w:rsidRPr="001D5B82" w:rsidRDefault="009C442D" w:rsidP="007818A0">
            <w:pPr>
              <w:spacing w:line="0" w:lineRule="atLeast"/>
              <w:jc w:val="center"/>
              <w:rPr>
                <w:rFonts w:cs="Calibri"/>
                <w:b/>
                <w:bCs/>
                <w:w w:val="99"/>
                <w:sz w:val="24"/>
                <w:szCs w:val="24"/>
              </w:rPr>
            </w:pPr>
            <w:r w:rsidRPr="001D5B82">
              <w:rPr>
                <w:rFonts w:cs="Calibri"/>
                <w:b/>
                <w:bCs/>
                <w:w w:val="99"/>
                <w:sz w:val="24"/>
                <w:szCs w:val="24"/>
              </w:rPr>
              <w:t>Wartość dostawy brutto (zł)</w:t>
            </w:r>
          </w:p>
        </w:tc>
      </w:tr>
      <w:tr w:rsidR="009C442D" w:rsidRPr="001D5B82" w14:paraId="6C4AE5CC" w14:textId="77777777" w:rsidTr="009C442D">
        <w:trPr>
          <w:trHeight w:val="7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6171E" w14:textId="77777777" w:rsidR="009C442D" w:rsidRPr="001D5B82" w:rsidRDefault="009C442D" w:rsidP="0009725A">
            <w:pPr>
              <w:spacing w:line="0" w:lineRule="atLeast"/>
              <w:jc w:val="center"/>
              <w:rPr>
                <w:rFonts w:cs="Calibri"/>
                <w:b/>
                <w:bCs/>
                <w:w w:val="95"/>
                <w:sz w:val="24"/>
                <w:szCs w:val="24"/>
              </w:rPr>
            </w:pPr>
            <w:r w:rsidRPr="001D5B82">
              <w:rPr>
                <w:rFonts w:cs="Calibri"/>
                <w:b/>
                <w:bCs/>
                <w:w w:val="95"/>
                <w:sz w:val="24"/>
                <w:szCs w:val="24"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1A880" w14:textId="77777777" w:rsidR="009C442D" w:rsidRPr="001D5B82" w:rsidRDefault="009C442D" w:rsidP="0009725A">
            <w:pPr>
              <w:spacing w:line="0" w:lineRule="atLeast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9FEBC" w14:textId="77777777" w:rsidR="009C442D" w:rsidRPr="001D5B82" w:rsidRDefault="009C442D" w:rsidP="0009725A">
            <w:pPr>
              <w:spacing w:line="0" w:lineRule="atLeast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E29AB" w14:textId="77777777" w:rsidR="009C442D" w:rsidRPr="001D5B82" w:rsidRDefault="009C442D" w:rsidP="0009725A">
            <w:pPr>
              <w:spacing w:line="0" w:lineRule="atLeast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167E1" w14:textId="77777777" w:rsidR="009C442D" w:rsidRPr="001D5B82" w:rsidRDefault="009C442D" w:rsidP="0009725A">
            <w:pPr>
              <w:spacing w:line="0" w:lineRule="atLeast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9C442D" w:rsidRPr="001D5B82" w14:paraId="39DF727C" w14:textId="77777777" w:rsidTr="009C442D">
        <w:trPr>
          <w:trHeight w:val="7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EB2C1" w14:textId="77777777" w:rsidR="009C442D" w:rsidRPr="001D5B82" w:rsidRDefault="009C442D" w:rsidP="0009725A">
            <w:pPr>
              <w:spacing w:line="0" w:lineRule="atLeast"/>
              <w:jc w:val="center"/>
              <w:rPr>
                <w:rFonts w:cs="Calibri"/>
                <w:b/>
                <w:bCs/>
                <w:w w:val="95"/>
                <w:sz w:val="24"/>
                <w:szCs w:val="24"/>
              </w:rPr>
            </w:pPr>
            <w:r w:rsidRPr="001D5B82">
              <w:rPr>
                <w:rFonts w:cs="Calibri"/>
                <w:b/>
                <w:bCs/>
                <w:w w:val="95"/>
                <w:sz w:val="24"/>
                <w:szCs w:val="24"/>
              </w:rPr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6278" w14:textId="77777777" w:rsidR="009C442D" w:rsidRPr="001D5B82" w:rsidRDefault="009C442D" w:rsidP="0009725A">
            <w:pPr>
              <w:spacing w:line="0" w:lineRule="atLeast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4C97" w14:textId="77777777" w:rsidR="009C442D" w:rsidRPr="001D5B82" w:rsidRDefault="009C442D" w:rsidP="0009725A">
            <w:pPr>
              <w:spacing w:line="0" w:lineRule="atLeast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92321" w14:textId="77777777" w:rsidR="009C442D" w:rsidRPr="001D5B82" w:rsidRDefault="009C442D" w:rsidP="0009725A">
            <w:pPr>
              <w:spacing w:line="0" w:lineRule="atLeast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A6DD" w14:textId="77777777" w:rsidR="009C442D" w:rsidRPr="001D5B82" w:rsidRDefault="009C442D" w:rsidP="0009725A">
            <w:pPr>
              <w:spacing w:line="0" w:lineRule="atLeast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</w:tbl>
    <w:p w14:paraId="4C37BECF" w14:textId="77777777" w:rsidR="004B5CBC" w:rsidRPr="001D5B82" w:rsidRDefault="004B5CBC" w:rsidP="004B5CBC">
      <w:pPr>
        <w:spacing w:line="290" w:lineRule="exact"/>
        <w:rPr>
          <w:rFonts w:eastAsia="Times New Roman" w:cs="Calibri"/>
          <w:sz w:val="24"/>
          <w:szCs w:val="24"/>
        </w:rPr>
      </w:pPr>
    </w:p>
    <w:p w14:paraId="119FFB25" w14:textId="77777777" w:rsidR="004B5CBC" w:rsidRPr="001D5B82" w:rsidRDefault="00A47913" w:rsidP="004B5CBC">
      <w:pPr>
        <w:spacing w:line="200" w:lineRule="exact"/>
        <w:rPr>
          <w:rFonts w:eastAsia="Times New Roman" w:cs="Calibri"/>
          <w:b/>
          <w:bCs/>
          <w:sz w:val="24"/>
          <w:szCs w:val="24"/>
          <w:u w:val="single"/>
        </w:rPr>
      </w:pPr>
      <w:r w:rsidRPr="001D5B82">
        <w:rPr>
          <w:rFonts w:eastAsia="Calibri" w:cs="Calibri"/>
          <w:b/>
          <w:bCs/>
          <w:i/>
          <w:iCs/>
          <w:kern w:val="0"/>
          <w:sz w:val="24"/>
          <w:szCs w:val="24"/>
          <w:u w:val="single"/>
          <w:lang w:eastAsia="zh-CN"/>
        </w:rPr>
        <w:t>Należy z</w:t>
      </w:r>
      <w:r w:rsidR="004B5CBC" w:rsidRPr="001D5B82">
        <w:rPr>
          <w:rFonts w:cs="Calibri"/>
          <w:b/>
          <w:bCs/>
          <w:sz w:val="24"/>
          <w:szCs w:val="24"/>
          <w:u w:val="single"/>
        </w:rPr>
        <w:t>ałączyć dowody, określające czy dostawy zostały wykonane lub są wykonywane należycie</w:t>
      </w:r>
    </w:p>
    <w:p w14:paraId="41727C27" w14:textId="77777777" w:rsidR="004B5CBC" w:rsidRPr="001D5B82" w:rsidRDefault="004B5CBC" w:rsidP="004B5CBC">
      <w:pPr>
        <w:spacing w:line="200" w:lineRule="exact"/>
        <w:rPr>
          <w:rFonts w:eastAsia="Times New Roman" w:cs="Calibri"/>
          <w:sz w:val="24"/>
          <w:szCs w:val="24"/>
        </w:rPr>
      </w:pPr>
    </w:p>
    <w:p w14:paraId="6011C978" w14:textId="77777777" w:rsidR="00317EC4" w:rsidRPr="001D5B82" w:rsidRDefault="00317EC4" w:rsidP="00317EC4">
      <w:pPr>
        <w:spacing w:after="0" w:line="360" w:lineRule="auto"/>
        <w:jc w:val="both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 xml:space="preserve">…………….……. </w:t>
      </w:r>
      <w:r w:rsidRPr="001D5B82">
        <w:rPr>
          <w:rFonts w:eastAsia="SimSun" w:cs="Calibri"/>
          <w:i/>
          <w:sz w:val="24"/>
          <w:szCs w:val="24"/>
        </w:rPr>
        <w:t xml:space="preserve">(miejscowość), </w:t>
      </w:r>
      <w:r w:rsidRPr="001D5B82">
        <w:rPr>
          <w:rFonts w:eastAsia="SimSun" w:cs="Calibri"/>
          <w:sz w:val="24"/>
          <w:szCs w:val="24"/>
        </w:rPr>
        <w:t xml:space="preserve">dnia …………………. r. </w:t>
      </w:r>
    </w:p>
    <w:p w14:paraId="256AF09D" w14:textId="77777777" w:rsidR="00317EC4" w:rsidRPr="001D5B82" w:rsidRDefault="00317EC4" w:rsidP="00317EC4">
      <w:pPr>
        <w:tabs>
          <w:tab w:val="left" w:pos="8280"/>
        </w:tabs>
        <w:spacing w:after="120" w:line="200" w:lineRule="atLeast"/>
        <w:ind w:left="283"/>
        <w:jc w:val="right"/>
        <w:rPr>
          <w:rFonts w:eastAsia="SimSun" w:cs="Calibri"/>
          <w:i/>
          <w:sz w:val="24"/>
          <w:szCs w:val="24"/>
        </w:rPr>
      </w:pPr>
    </w:p>
    <w:p w14:paraId="129D7FB8" w14:textId="77777777" w:rsidR="00317EC4" w:rsidRPr="001D5B82" w:rsidRDefault="00317EC4" w:rsidP="00317EC4">
      <w:pPr>
        <w:tabs>
          <w:tab w:val="left" w:pos="8280"/>
        </w:tabs>
        <w:spacing w:after="120" w:line="200" w:lineRule="atLeast"/>
        <w:ind w:left="283"/>
        <w:jc w:val="right"/>
        <w:rPr>
          <w:rFonts w:eastAsia="SimSun" w:cs="Calibri"/>
          <w:i/>
          <w:sz w:val="24"/>
          <w:szCs w:val="24"/>
        </w:rPr>
      </w:pPr>
      <w:r w:rsidRPr="001D5B82">
        <w:rPr>
          <w:rFonts w:eastAsia="SimSun" w:cs="Calibri"/>
          <w:i/>
          <w:sz w:val="24"/>
          <w:szCs w:val="24"/>
        </w:rPr>
        <w:t xml:space="preserve">                                                                                                 ….................................</w:t>
      </w:r>
    </w:p>
    <w:p w14:paraId="3F3970AA" w14:textId="77777777" w:rsidR="00317EC4" w:rsidRPr="001D5B82" w:rsidRDefault="00317EC4" w:rsidP="00317EC4">
      <w:pPr>
        <w:tabs>
          <w:tab w:val="left" w:pos="8280"/>
        </w:tabs>
        <w:spacing w:after="120" w:line="200" w:lineRule="atLeast"/>
        <w:ind w:left="283"/>
        <w:jc w:val="right"/>
        <w:rPr>
          <w:rFonts w:eastAsia="SimSun" w:cs="Calibri"/>
          <w:i/>
          <w:sz w:val="24"/>
          <w:szCs w:val="24"/>
        </w:rPr>
      </w:pPr>
      <w:r w:rsidRPr="001D5B82">
        <w:rPr>
          <w:rFonts w:eastAsia="SimSun" w:cs="Calibri"/>
          <w:i/>
          <w:sz w:val="24"/>
          <w:szCs w:val="24"/>
        </w:rPr>
        <w:t xml:space="preserve">                                    podpis osoby/osób uprawnionych do reprezentowania Wykonawcy</w:t>
      </w:r>
    </w:p>
    <w:p w14:paraId="19A3F3CA" w14:textId="77777777" w:rsidR="00317EC4" w:rsidRPr="001D5B82" w:rsidRDefault="00317EC4" w:rsidP="00317EC4">
      <w:pPr>
        <w:spacing w:line="0" w:lineRule="atLeast"/>
        <w:ind w:left="7021"/>
        <w:rPr>
          <w:rFonts w:cs="Calibri"/>
          <w:b/>
          <w:sz w:val="24"/>
          <w:szCs w:val="24"/>
        </w:rPr>
      </w:pPr>
    </w:p>
    <w:p w14:paraId="41CC518B" w14:textId="77777777" w:rsidR="00221411" w:rsidRPr="001D5B82" w:rsidRDefault="00221411" w:rsidP="00221411">
      <w:pPr>
        <w:spacing w:after="0" w:line="360" w:lineRule="auto"/>
        <w:rPr>
          <w:rFonts w:eastAsia="SimSun" w:cs="Calibri"/>
          <w:color w:val="00B0F0"/>
          <w:sz w:val="24"/>
          <w:szCs w:val="24"/>
          <w:lang w:eastAsia="zh-CN"/>
        </w:rPr>
      </w:pPr>
    </w:p>
    <w:p w14:paraId="56610E12" w14:textId="77777777" w:rsidR="00221411" w:rsidRPr="001D5B82" w:rsidRDefault="00221411" w:rsidP="00221411">
      <w:pPr>
        <w:tabs>
          <w:tab w:val="left" w:pos="8280"/>
        </w:tabs>
        <w:spacing w:after="0" w:line="360" w:lineRule="auto"/>
        <w:ind w:left="4956"/>
        <w:jc w:val="center"/>
        <w:rPr>
          <w:rFonts w:eastAsia="SimSun" w:cs="Calibri"/>
          <w:color w:val="00B0F0"/>
          <w:sz w:val="24"/>
          <w:szCs w:val="24"/>
          <w:lang w:eastAsia="zh-CN"/>
        </w:rPr>
      </w:pPr>
    </w:p>
    <w:p w14:paraId="6465BACE" w14:textId="77777777" w:rsidR="00221411" w:rsidRPr="001D5B82" w:rsidRDefault="00221411" w:rsidP="00221411">
      <w:pPr>
        <w:tabs>
          <w:tab w:val="left" w:pos="8280"/>
        </w:tabs>
        <w:spacing w:after="0" w:line="360" w:lineRule="auto"/>
        <w:jc w:val="both"/>
        <w:rPr>
          <w:rFonts w:eastAsia="SimSun" w:cs="Calibri"/>
          <w:i/>
          <w:iCs/>
          <w:color w:val="00B0F0"/>
          <w:sz w:val="24"/>
          <w:szCs w:val="24"/>
          <w:lang w:eastAsia="zh-CN"/>
        </w:rPr>
      </w:pPr>
      <w:r w:rsidRPr="001D5B82">
        <w:rPr>
          <w:rFonts w:eastAsia="Calibri" w:cs="Calibri"/>
          <w:i/>
          <w:iCs/>
          <w:color w:val="00B0F0"/>
          <w:kern w:val="0"/>
          <w:sz w:val="24"/>
          <w:szCs w:val="24"/>
          <w:lang w:eastAsia="zh-CN"/>
        </w:rPr>
        <w:t>.</w:t>
      </w:r>
    </w:p>
    <w:p w14:paraId="2DBC4AC0" w14:textId="77777777" w:rsidR="006D777E" w:rsidRPr="001D5B82" w:rsidRDefault="006D777E" w:rsidP="004B5CBC">
      <w:pPr>
        <w:spacing w:after="0" w:line="360" w:lineRule="auto"/>
        <w:jc w:val="both"/>
        <w:textAlignment w:val="auto"/>
        <w:rPr>
          <w:rFonts w:eastAsia="SimSun" w:cs="Calibri"/>
          <w:color w:val="00B0F0"/>
          <w:sz w:val="24"/>
          <w:szCs w:val="24"/>
          <w:lang w:eastAsia="zh-CN" w:bidi="hi-IN"/>
        </w:rPr>
      </w:pPr>
    </w:p>
    <w:p w14:paraId="2B8C8064" w14:textId="77777777" w:rsidR="004B5CBC" w:rsidRPr="001D5B82" w:rsidRDefault="004B5CBC" w:rsidP="001515FA">
      <w:pPr>
        <w:spacing w:after="0" w:line="360" w:lineRule="auto"/>
        <w:jc w:val="right"/>
        <w:textAlignment w:val="auto"/>
        <w:rPr>
          <w:rFonts w:eastAsia="SimSun" w:cs="Calibri"/>
          <w:bCs/>
          <w:i/>
          <w:sz w:val="24"/>
          <w:szCs w:val="24"/>
        </w:rPr>
      </w:pPr>
    </w:p>
    <w:p w14:paraId="48265199" w14:textId="77777777" w:rsidR="004B5CBC" w:rsidRPr="001D5B82" w:rsidRDefault="004B5CBC" w:rsidP="001515FA">
      <w:pPr>
        <w:spacing w:after="0" w:line="360" w:lineRule="auto"/>
        <w:jc w:val="right"/>
        <w:textAlignment w:val="auto"/>
        <w:rPr>
          <w:rFonts w:eastAsia="SimSun" w:cs="Calibri"/>
          <w:bCs/>
          <w:i/>
          <w:sz w:val="24"/>
          <w:szCs w:val="24"/>
        </w:rPr>
      </w:pPr>
    </w:p>
    <w:p w14:paraId="01152930" w14:textId="77777777" w:rsidR="00317EC4" w:rsidRPr="001D5B82" w:rsidRDefault="00317EC4" w:rsidP="001515FA">
      <w:pPr>
        <w:spacing w:after="0" w:line="360" w:lineRule="auto"/>
        <w:jc w:val="right"/>
        <w:textAlignment w:val="auto"/>
        <w:rPr>
          <w:rFonts w:eastAsia="SimSun" w:cs="Calibri"/>
          <w:bCs/>
          <w:i/>
          <w:sz w:val="24"/>
          <w:szCs w:val="24"/>
        </w:rPr>
      </w:pPr>
    </w:p>
    <w:p w14:paraId="58979743" w14:textId="77777777" w:rsidR="00464AEF" w:rsidRPr="001D5B82" w:rsidRDefault="00464AEF" w:rsidP="007818A0">
      <w:pPr>
        <w:spacing w:after="0" w:line="360" w:lineRule="auto"/>
        <w:textAlignment w:val="auto"/>
        <w:rPr>
          <w:rFonts w:eastAsia="SimSun" w:cs="Calibri"/>
          <w:bCs/>
          <w:i/>
          <w:sz w:val="24"/>
          <w:szCs w:val="24"/>
        </w:rPr>
      </w:pPr>
    </w:p>
    <w:p w14:paraId="4A92B7FC" w14:textId="77777777" w:rsidR="003B32DB" w:rsidRPr="001D5B82" w:rsidRDefault="001515FA" w:rsidP="002D1D07">
      <w:pPr>
        <w:spacing w:after="0" w:line="360" w:lineRule="auto"/>
        <w:jc w:val="right"/>
        <w:textAlignment w:val="auto"/>
        <w:rPr>
          <w:rFonts w:eastAsia="SimSun" w:cs="Calibri"/>
          <w:b/>
          <w:sz w:val="24"/>
          <w:szCs w:val="24"/>
          <w:u w:val="single"/>
        </w:rPr>
      </w:pPr>
      <w:r w:rsidRPr="001D5B82">
        <w:rPr>
          <w:rFonts w:eastAsia="SimSun" w:cs="Calibri"/>
          <w:b/>
          <w:i/>
          <w:sz w:val="24"/>
          <w:szCs w:val="24"/>
        </w:rPr>
        <w:lastRenderedPageBreak/>
        <w:t>Załącznik nr</w:t>
      </w:r>
      <w:r w:rsidR="004B5CBC" w:rsidRPr="001D5B82">
        <w:rPr>
          <w:rFonts w:eastAsia="SimSun" w:cs="Calibri"/>
          <w:b/>
          <w:i/>
          <w:sz w:val="24"/>
          <w:szCs w:val="24"/>
        </w:rPr>
        <w:t xml:space="preserve"> </w:t>
      </w:r>
      <w:r w:rsidR="0044374B" w:rsidRPr="001D5B82">
        <w:rPr>
          <w:rFonts w:eastAsia="SimSun" w:cs="Calibri"/>
          <w:b/>
          <w:i/>
          <w:sz w:val="24"/>
          <w:szCs w:val="24"/>
        </w:rPr>
        <w:t>6</w:t>
      </w:r>
      <w:r w:rsidRPr="001D5B82">
        <w:rPr>
          <w:rFonts w:eastAsia="SimSun" w:cs="Calibri"/>
          <w:b/>
          <w:i/>
          <w:sz w:val="24"/>
          <w:szCs w:val="24"/>
        </w:rPr>
        <w:t xml:space="preserve">  - </w:t>
      </w:r>
      <w:r w:rsidR="007F4B95" w:rsidRPr="001D5B82">
        <w:rPr>
          <w:rFonts w:eastAsia="SimSun" w:cs="Calibri"/>
          <w:b/>
          <w:i/>
          <w:sz w:val="24"/>
          <w:szCs w:val="24"/>
        </w:rPr>
        <w:t>W</w:t>
      </w:r>
      <w:r w:rsidRPr="001D5B82">
        <w:rPr>
          <w:rFonts w:eastAsia="SimSun" w:cs="Calibri"/>
          <w:b/>
          <w:i/>
          <w:sz w:val="24"/>
          <w:szCs w:val="24"/>
        </w:rPr>
        <w:t xml:space="preserve">ykaz osób </w:t>
      </w:r>
      <w:bookmarkEnd w:id="0"/>
    </w:p>
    <w:p w14:paraId="79A925CB" w14:textId="77777777" w:rsidR="003B32DB" w:rsidRPr="001D5B82" w:rsidRDefault="003B32DB" w:rsidP="003B32DB">
      <w:pPr>
        <w:spacing w:after="0" w:line="240" w:lineRule="auto"/>
        <w:rPr>
          <w:rFonts w:eastAsia="SimSun" w:cs="Calibri"/>
          <w:i/>
          <w:iCs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>..............................................</w:t>
      </w:r>
    </w:p>
    <w:p w14:paraId="691BE87C" w14:textId="77777777" w:rsidR="003B32DB" w:rsidRPr="001D5B82" w:rsidRDefault="003B32DB" w:rsidP="003B32DB">
      <w:pPr>
        <w:suppressAutoHyphens w:val="0"/>
        <w:spacing w:after="0" w:line="240" w:lineRule="auto"/>
        <w:rPr>
          <w:rFonts w:eastAsia="SimSun" w:cs="Calibri"/>
          <w:b/>
          <w:sz w:val="24"/>
          <w:szCs w:val="24"/>
        </w:rPr>
      </w:pPr>
      <w:r w:rsidRPr="001D5B82">
        <w:rPr>
          <w:rFonts w:eastAsia="SimSun" w:cs="Calibri"/>
          <w:i/>
          <w:iCs/>
          <w:sz w:val="24"/>
          <w:szCs w:val="24"/>
        </w:rPr>
        <w:t>nazwa i adres Wykonawcy</w:t>
      </w:r>
    </w:p>
    <w:p w14:paraId="6EB2D41B" w14:textId="77777777" w:rsidR="003B32DB" w:rsidRPr="001D5B82" w:rsidRDefault="003B32DB" w:rsidP="003B32DB">
      <w:pPr>
        <w:spacing w:after="0" w:line="240" w:lineRule="auto"/>
        <w:jc w:val="center"/>
        <w:rPr>
          <w:rFonts w:eastAsia="SimSun" w:cs="Calibri"/>
          <w:b/>
          <w:sz w:val="24"/>
          <w:szCs w:val="24"/>
        </w:rPr>
      </w:pPr>
    </w:p>
    <w:p w14:paraId="5D8001B3" w14:textId="77777777" w:rsidR="003B32DB" w:rsidRPr="001D5B82" w:rsidRDefault="003B32DB" w:rsidP="003B32DB">
      <w:pPr>
        <w:spacing w:after="0" w:line="240" w:lineRule="auto"/>
        <w:jc w:val="center"/>
        <w:rPr>
          <w:rFonts w:eastAsia="SimSun" w:cs="Calibri"/>
          <w:b/>
          <w:sz w:val="24"/>
          <w:szCs w:val="24"/>
        </w:rPr>
      </w:pPr>
      <w:r w:rsidRPr="001D5B82">
        <w:rPr>
          <w:rFonts w:eastAsia="SimSun" w:cs="Calibri"/>
          <w:b/>
          <w:sz w:val="24"/>
          <w:szCs w:val="24"/>
        </w:rPr>
        <w:t>WYKAZ OSÓB</w:t>
      </w:r>
    </w:p>
    <w:p w14:paraId="12CE0D77" w14:textId="77777777" w:rsidR="003B32DB" w:rsidRPr="001D5B82" w:rsidRDefault="003B32DB" w:rsidP="003B32DB">
      <w:pPr>
        <w:spacing w:after="0" w:line="240" w:lineRule="auto"/>
        <w:jc w:val="center"/>
        <w:rPr>
          <w:rFonts w:eastAsia="SimSun" w:cs="Calibri"/>
          <w:b/>
          <w:sz w:val="24"/>
          <w:szCs w:val="24"/>
        </w:rPr>
      </w:pPr>
    </w:p>
    <w:p w14:paraId="05E7551E" w14:textId="77777777" w:rsidR="00811CE9" w:rsidRPr="001D5B82" w:rsidRDefault="00811CE9" w:rsidP="00811CE9">
      <w:pPr>
        <w:tabs>
          <w:tab w:val="left" w:pos="8280"/>
        </w:tabs>
        <w:spacing w:after="120" w:line="200" w:lineRule="atLeast"/>
        <w:jc w:val="both"/>
        <w:rPr>
          <w:rFonts w:eastAsia="SimSun" w:cs="Calibri"/>
          <w:b/>
          <w:bCs/>
          <w:i/>
          <w:sz w:val="24"/>
          <w:szCs w:val="24"/>
        </w:rPr>
      </w:pPr>
      <w:r w:rsidRPr="001D5B82">
        <w:rPr>
          <w:rFonts w:eastAsia="SimSun" w:cs="Calibri"/>
          <w:b/>
          <w:bCs/>
          <w:i/>
          <w:sz w:val="24"/>
          <w:szCs w:val="24"/>
        </w:rPr>
        <w:t xml:space="preserve">Dotyczy Konkursu ofert </w:t>
      </w:r>
      <w:r w:rsidRPr="001D5B82">
        <w:rPr>
          <w:rFonts w:eastAsia="Calibri" w:cs="Calibri"/>
          <w:b/>
          <w:bCs/>
          <w:i/>
          <w:kern w:val="0"/>
          <w:sz w:val="24"/>
          <w:szCs w:val="24"/>
          <w:lang w:eastAsia="en-US"/>
        </w:rPr>
        <w:t>na dostawę, montaż i uruchomienie klimatyzatorów dla  Szpitala Wojewódzkiego im. Kardynała Stefana Wyszyńskiego w Łomży, znak sprawy: ZT-SZP-226/02/8/202</w:t>
      </w:r>
      <w:r w:rsidR="00B52B7A" w:rsidRPr="001D5B82">
        <w:rPr>
          <w:rFonts w:eastAsia="Calibri" w:cs="Calibri"/>
          <w:b/>
          <w:bCs/>
          <w:i/>
          <w:kern w:val="0"/>
          <w:sz w:val="24"/>
          <w:szCs w:val="24"/>
          <w:lang w:eastAsia="en-US"/>
        </w:rPr>
        <w:t>4</w:t>
      </w:r>
    </w:p>
    <w:p w14:paraId="16B90CEF" w14:textId="77777777" w:rsidR="00811CE9" w:rsidRPr="001D5B82" w:rsidRDefault="00811CE9" w:rsidP="00811CE9">
      <w:pPr>
        <w:spacing w:after="0" w:line="240" w:lineRule="auto"/>
        <w:jc w:val="both"/>
        <w:textAlignment w:val="auto"/>
        <w:rPr>
          <w:rFonts w:eastAsia="Calibri" w:cs="Calibri"/>
          <w:b/>
          <w:bCs/>
          <w:kern w:val="0"/>
          <w:sz w:val="24"/>
          <w:szCs w:val="24"/>
          <w:lang w:eastAsia="en-US"/>
        </w:rPr>
      </w:pPr>
    </w:p>
    <w:p w14:paraId="5431E6AB" w14:textId="77777777" w:rsidR="00FF755E" w:rsidRPr="001D5B82" w:rsidRDefault="00FF755E" w:rsidP="003B32DB">
      <w:pPr>
        <w:spacing w:after="0" w:line="240" w:lineRule="auto"/>
        <w:jc w:val="both"/>
        <w:textAlignment w:val="auto"/>
        <w:rPr>
          <w:rFonts w:eastAsia="Calibri" w:cs="Calibri"/>
          <w:b/>
          <w:bCs/>
          <w:kern w:val="0"/>
          <w:sz w:val="24"/>
          <w:szCs w:val="24"/>
          <w:lang w:eastAsia="en-US"/>
        </w:rPr>
      </w:pPr>
    </w:p>
    <w:p w14:paraId="3B6AAB0A" w14:textId="4A323967" w:rsidR="00FF755E" w:rsidRPr="001D5B82" w:rsidRDefault="00FF755E" w:rsidP="00F572B9">
      <w:pPr>
        <w:spacing w:after="0" w:line="360" w:lineRule="auto"/>
        <w:jc w:val="both"/>
        <w:rPr>
          <w:rFonts w:eastAsia="SimSun" w:cs="Calibri"/>
          <w:b/>
          <w:bCs/>
          <w:kern w:val="2"/>
          <w:sz w:val="24"/>
          <w:szCs w:val="24"/>
          <w:lang w:eastAsia="zh-CN"/>
        </w:rPr>
      </w:pPr>
      <w:r w:rsidRPr="001D5B82">
        <w:rPr>
          <w:rFonts w:cs="Calibri"/>
          <w:sz w:val="24"/>
          <w:szCs w:val="24"/>
        </w:rPr>
        <w:t>Oświadczamy, że przedmiotowe zamówienie realizować</w:t>
      </w:r>
      <w:r w:rsidRPr="001D5B82">
        <w:rPr>
          <w:rFonts w:cs="Calibri"/>
          <w:b/>
          <w:sz w:val="24"/>
          <w:szCs w:val="24"/>
        </w:rPr>
        <w:t xml:space="preserve"> </w:t>
      </w:r>
      <w:r w:rsidRPr="001D5B82">
        <w:rPr>
          <w:rFonts w:cs="Calibri"/>
          <w:sz w:val="24"/>
          <w:szCs w:val="24"/>
        </w:rPr>
        <w:t>będziemy z udziałem następujących osób</w:t>
      </w:r>
      <w:r w:rsidR="00AA56B4" w:rsidRPr="001D5B82">
        <w:rPr>
          <w:rFonts w:cs="Calibri"/>
          <w:sz w:val="24"/>
          <w:szCs w:val="24"/>
        </w:rPr>
        <w:t xml:space="preserve"> </w:t>
      </w:r>
      <w:r w:rsidR="00AA56B4" w:rsidRPr="001D5B82">
        <w:rPr>
          <w:rFonts w:eastAsia="SimSun" w:cs="Calibri"/>
          <w:kern w:val="2"/>
          <w:sz w:val="24"/>
          <w:szCs w:val="24"/>
        </w:rPr>
        <w:t>oraz oświadczamy, że osoby te posiadają wymagane uprawnienia niezbędne do</w:t>
      </w:r>
      <w:r w:rsidR="00F572B9" w:rsidRPr="001D5B82">
        <w:rPr>
          <w:rFonts w:eastAsia="SimSun" w:cs="Calibri"/>
          <w:kern w:val="2"/>
          <w:sz w:val="24"/>
          <w:szCs w:val="24"/>
        </w:rPr>
        <w:t xml:space="preserve"> </w:t>
      </w:r>
      <w:r w:rsidR="00AA56B4" w:rsidRPr="001D5B82">
        <w:rPr>
          <w:rFonts w:eastAsia="SimSun" w:cs="Calibri"/>
          <w:kern w:val="2"/>
          <w:sz w:val="24"/>
          <w:szCs w:val="24"/>
        </w:rPr>
        <w:t>realizacji zamówienia.</w:t>
      </w:r>
    </w:p>
    <w:tbl>
      <w:tblPr>
        <w:tblpPr w:leftFromText="141" w:rightFromText="141" w:vertAnchor="text" w:horzAnchor="margin" w:tblpY="26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677"/>
        <w:gridCol w:w="1787"/>
        <w:gridCol w:w="2898"/>
      </w:tblGrid>
      <w:tr w:rsidR="009C442D" w:rsidRPr="001D5B82" w14:paraId="0DF3C157" w14:textId="77777777" w:rsidTr="007818A0">
        <w:trPr>
          <w:trHeight w:val="1550"/>
        </w:trPr>
        <w:tc>
          <w:tcPr>
            <w:tcW w:w="818" w:type="dxa"/>
            <w:shd w:val="clear" w:color="auto" w:fill="auto"/>
          </w:tcPr>
          <w:p w14:paraId="06306658" w14:textId="77777777" w:rsidR="009C442D" w:rsidRPr="001D5B82" w:rsidRDefault="009C442D" w:rsidP="0009725A">
            <w:pPr>
              <w:spacing w:line="0" w:lineRule="atLeast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1D5B82">
              <w:rPr>
                <w:rFonts w:cs="Calibri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677" w:type="dxa"/>
            <w:shd w:val="clear" w:color="auto" w:fill="auto"/>
          </w:tcPr>
          <w:p w14:paraId="09D2EAEE" w14:textId="23BC4526" w:rsidR="009C442D" w:rsidRPr="001D5B82" w:rsidRDefault="009C442D" w:rsidP="007818A0">
            <w:pPr>
              <w:spacing w:line="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1D5B82">
              <w:rPr>
                <w:rFonts w:cs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7B8B5F55" w14:textId="77777777" w:rsidR="009C442D" w:rsidRPr="001D5B82" w:rsidRDefault="009C442D" w:rsidP="0009725A">
            <w:pPr>
              <w:spacing w:line="0" w:lineRule="atLeast"/>
              <w:rPr>
                <w:rFonts w:cs="Calibri"/>
                <w:b/>
                <w:sz w:val="24"/>
                <w:szCs w:val="24"/>
              </w:rPr>
            </w:pPr>
            <w:r w:rsidRPr="001D5B82">
              <w:rPr>
                <w:rFonts w:cs="Calibri"/>
                <w:b/>
                <w:w w:val="99"/>
                <w:sz w:val="24"/>
                <w:szCs w:val="24"/>
              </w:rPr>
              <w:t xml:space="preserve">Informacje na temat kwalifikacji zawodowych oraz uprawnień </w:t>
            </w:r>
          </w:p>
        </w:tc>
        <w:tc>
          <w:tcPr>
            <w:tcW w:w="2898" w:type="dxa"/>
          </w:tcPr>
          <w:p w14:paraId="2CD54CE5" w14:textId="77777777" w:rsidR="009C442D" w:rsidRPr="001D5B82" w:rsidRDefault="009C442D" w:rsidP="0009725A">
            <w:pPr>
              <w:spacing w:line="0" w:lineRule="atLeast"/>
              <w:rPr>
                <w:rFonts w:cs="Calibri"/>
                <w:b/>
                <w:sz w:val="24"/>
                <w:szCs w:val="24"/>
              </w:rPr>
            </w:pPr>
            <w:r w:rsidRPr="001D5B82">
              <w:rPr>
                <w:rFonts w:cs="Calibri"/>
                <w:b/>
                <w:sz w:val="24"/>
                <w:szCs w:val="24"/>
              </w:rPr>
              <w:t>Informacja o podstawie dysponowania wskazaną  osobą *</w:t>
            </w:r>
          </w:p>
        </w:tc>
      </w:tr>
      <w:tr w:rsidR="009C442D" w:rsidRPr="001D5B82" w14:paraId="074CE2D5" w14:textId="77777777" w:rsidTr="00811CE9">
        <w:trPr>
          <w:trHeight w:val="143"/>
        </w:trPr>
        <w:tc>
          <w:tcPr>
            <w:tcW w:w="818" w:type="dxa"/>
            <w:shd w:val="clear" w:color="auto" w:fill="auto"/>
          </w:tcPr>
          <w:p w14:paraId="5B4CD968" w14:textId="77777777" w:rsidR="009C442D" w:rsidRPr="001D5B82" w:rsidRDefault="009C442D" w:rsidP="0009725A">
            <w:pPr>
              <w:spacing w:line="0" w:lineRule="atLeast"/>
              <w:rPr>
                <w:rFonts w:cs="Calibri"/>
                <w:b/>
                <w:sz w:val="24"/>
                <w:szCs w:val="24"/>
              </w:rPr>
            </w:pPr>
            <w:r w:rsidRPr="001D5B82">
              <w:rPr>
                <w:rFonts w:cs="Calibri"/>
                <w:b/>
                <w:sz w:val="24"/>
                <w:szCs w:val="24"/>
              </w:rPr>
              <w:t>1</w:t>
            </w:r>
          </w:p>
        </w:tc>
        <w:tc>
          <w:tcPr>
            <w:tcW w:w="3677" w:type="dxa"/>
            <w:shd w:val="clear" w:color="auto" w:fill="auto"/>
          </w:tcPr>
          <w:p w14:paraId="2E3D4A77" w14:textId="77777777" w:rsidR="009C442D" w:rsidRPr="001D5B82" w:rsidRDefault="009C442D" w:rsidP="0009725A">
            <w:pPr>
              <w:spacing w:line="0" w:lineRule="atLeast"/>
              <w:rPr>
                <w:rFonts w:cs="Calibri"/>
                <w:sz w:val="24"/>
                <w:szCs w:val="24"/>
              </w:rPr>
            </w:pPr>
            <w:r w:rsidRPr="001D5B82">
              <w:rPr>
                <w:rFonts w:cs="Calibri"/>
                <w:b/>
                <w:bCs/>
                <w:sz w:val="24"/>
                <w:szCs w:val="24"/>
              </w:rPr>
              <w:t>osoba posiadająca</w:t>
            </w:r>
            <w:r w:rsidRPr="001D5B82">
              <w:rPr>
                <w:rFonts w:cs="Calibri"/>
                <w:sz w:val="24"/>
                <w:szCs w:val="24"/>
              </w:rPr>
              <w:t xml:space="preserve"> aktualne (tj. ważne na dzień składania ofert) uprawnienia wydane przez producentów (autoryzowany serwis) do montażu i serwisowania wskazanych w ofercie urządzeń klimatyzacyjnych objętych przedmiotem zamówienia  </w:t>
            </w:r>
          </w:p>
          <w:p w14:paraId="005E8F5A" w14:textId="77777777" w:rsidR="009C442D" w:rsidRPr="001D5B82" w:rsidRDefault="009C442D" w:rsidP="0009725A">
            <w:pPr>
              <w:spacing w:line="0" w:lineRule="atLeast"/>
              <w:rPr>
                <w:rFonts w:cs="Calibri"/>
                <w:sz w:val="24"/>
                <w:szCs w:val="24"/>
              </w:rPr>
            </w:pPr>
          </w:p>
          <w:p w14:paraId="46AE142F" w14:textId="77777777" w:rsidR="009C442D" w:rsidRPr="001D5B82" w:rsidRDefault="009C442D" w:rsidP="0009725A">
            <w:pPr>
              <w:spacing w:line="0" w:lineRule="atLeast"/>
              <w:rPr>
                <w:rFonts w:cs="Calibri"/>
                <w:sz w:val="24"/>
                <w:szCs w:val="24"/>
              </w:rPr>
            </w:pPr>
            <w:r w:rsidRPr="001D5B82">
              <w:rPr>
                <w:rFonts w:cs="Calibri"/>
                <w:sz w:val="24"/>
                <w:szCs w:val="24"/>
              </w:rPr>
              <w:t>………………………………….</w:t>
            </w:r>
          </w:p>
          <w:p w14:paraId="1F493A86" w14:textId="77777777" w:rsidR="009C442D" w:rsidRPr="001D5B82" w:rsidRDefault="009C442D" w:rsidP="0009725A">
            <w:pPr>
              <w:spacing w:line="0" w:lineRule="atLeast"/>
              <w:rPr>
                <w:rFonts w:cs="Calibri"/>
                <w:b/>
                <w:sz w:val="24"/>
                <w:szCs w:val="24"/>
              </w:rPr>
            </w:pPr>
            <w:r w:rsidRPr="001D5B82">
              <w:rPr>
                <w:rFonts w:cs="Calibri"/>
                <w:sz w:val="24"/>
                <w:szCs w:val="24"/>
              </w:rPr>
              <w:t xml:space="preserve">( </w:t>
            </w:r>
            <w:r w:rsidRPr="001D5B82">
              <w:rPr>
                <w:rFonts w:cs="Calibri"/>
                <w:b/>
                <w:bCs/>
                <w:sz w:val="24"/>
                <w:szCs w:val="24"/>
              </w:rPr>
              <w:t>imię i nazwisko )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5756FAAC" w14:textId="77777777" w:rsidR="009C442D" w:rsidRPr="001D5B82" w:rsidRDefault="009C442D" w:rsidP="0009725A">
            <w:pPr>
              <w:spacing w:line="0" w:lineRule="atLeast"/>
              <w:rPr>
                <w:rFonts w:cs="Calibri"/>
                <w:b/>
                <w:sz w:val="24"/>
                <w:szCs w:val="24"/>
              </w:rPr>
            </w:pPr>
            <w:r w:rsidRPr="001D5B82">
              <w:rPr>
                <w:rFonts w:cs="Calibri"/>
                <w:i/>
                <w:sz w:val="24"/>
                <w:szCs w:val="24"/>
              </w:rPr>
              <w:t>(podać rodzaj i numer posiadanych uprawnień)</w:t>
            </w:r>
          </w:p>
        </w:tc>
        <w:tc>
          <w:tcPr>
            <w:tcW w:w="2898" w:type="dxa"/>
          </w:tcPr>
          <w:p w14:paraId="3EDB8A13" w14:textId="77777777" w:rsidR="009C442D" w:rsidRPr="001D5B82" w:rsidRDefault="009C442D" w:rsidP="0009725A">
            <w:pPr>
              <w:spacing w:line="0" w:lineRule="atLeast"/>
              <w:rPr>
                <w:rFonts w:cs="Calibri"/>
                <w:b/>
                <w:sz w:val="24"/>
                <w:szCs w:val="24"/>
              </w:rPr>
            </w:pPr>
          </w:p>
        </w:tc>
      </w:tr>
      <w:tr w:rsidR="009C442D" w:rsidRPr="001D5B82" w14:paraId="33072ED4" w14:textId="77777777" w:rsidTr="00811CE9">
        <w:trPr>
          <w:trHeight w:val="634"/>
        </w:trPr>
        <w:tc>
          <w:tcPr>
            <w:tcW w:w="818" w:type="dxa"/>
            <w:shd w:val="clear" w:color="auto" w:fill="auto"/>
          </w:tcPr>
          <w:p w14:paraId="2BA6B662" w14:textId="77777777" w:rsidR="009C442D" w:rsidRPr="001D5B82" w:rsidRDefault="009C442D" w:rsidP="00811C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D5B82">
              <w:rPr>
                <w:rFonts w:cs="Calibri"/>
                <w:b/>
                <w:sz w:val="24"/>
                <w:szCs w:val="24"/>
              </w:rPr>
              <w:t>2</w:t>
            </w:r>
          </w:p>
        </w:tc>
        <w:tc>
          <w:tcPr>
            <w:tcW w:w="3677" w:type="dxa"/>
            <w:shd w:val="clear" w:color="auto" w:fill="auto"/>
          </w:tcPr>
          <w:p w14:paraId="35AF9F80" w14:textId="67043F0A" w:rsidR="00811CE9" w:rsidRPr="001D5B82" w:rsidRDefault="009C442D" w:rsidP="00811CE9">
            <w:pPr>
              <w:widowControl/>
              <w:tabs>
                <w:tab w:val="left" w:pos="2820"/>
              </w:tabs>
              <w:suppressAutoHyphens w:val="0"/>
              <w:spacing w:after="0" w:line="240" w:lineRule="auto"/>
              <w:textAlignment w:val="auto"/>
              <w:rPr>
                <w:rFonts w:cs="Calibri"/>
                <w:sz w:val="24"/>
                <w:szCs w:val="24"/>
              </w:rPr>
            </w:pPr>
            <w:r w:rsidRPr="001D5B82">
              <w:rPr>
                <w:rFonts w:cs="Calibri"/>
                <w:b/>
                <w:bCs/>
                <w:sz w:val="24"/>
                <w:szCs w:val="24"/>
              </w:rPr>
              <w:t>osoba posiadająca</w:t>
            </w:r>
            <w:r w:rsidRPr="001D5B82">
              <w:rPr>
                <w:rFonts w:cs="Calibri"/>
                <w:sz w:val="24"/>
                <w:szCs w:val="24"/>
              </w:rPr>
              <w:t xml:space="preserve"> aktualny (tj. ważny na dzień składania ofert) certyfikat dla personelu, o którym mowa w art. 20 ust. 1 ustawy z dnia 15 maja 2015 r. o substancjach zubożających warstwę ozonową oraz o niektórych fluorowanych gazach cieplarnianych (</w:t>
            </w:r>
            <w:r w:rsidR="004E3FF9" w:rsidRPr="001D5B82">
              <w:rPr>
                <w:rFonts w:cs="Calibri"/>
                <w:sz w:val="24"/>
                <w:szCs w:val="24"/>
              </w:rPr>
              <w:t>Dz.U. z 20</w:t>
            </w:r>
            <w:r w:rsidR="00D16FE5" w:rsidRPr="001D5B82">
              <w:rPr>
                <w:rFonts w:cs="Calibri"/>
                <w:sz w:val="24"/>
                <w:szCs w:val="24"/>
              </w:rPr>
              <w:t>20</w:t>
            </w:r>
            <w:r w:rsidR="004E3FF9" w:rsidRPr="001D5B82">
              <w:rPr>
                <w:rFonts w:cs="Calibri"/>
                <w:sz w:val="24"/>
                <w:szCs w:val="24"/>
              </w:rPr>
              <w:t xml:space="preserve"> r. poz. </w:t>
            </w:r>
            <w:r w:rsidR="00D16FE5" w:rsidRPr="001D5B82">
              <w:rPr>
                <w:rFonts w:cs="Calibri"/>
                <w:sz w:val="24"/>
                <w:szCs w:val="24"/>
              </w:rPr>
              <w:t>2065</w:t>
            </w:r>
            <w:r w:rsidRPr="001D5B82">
              <w:rPr>
                <w:rFonts w:cs="Calibri"/>
                <w:sz w:val="24"/>
                <w:szCs w:val="24"/>
              </w:rPr>
              <w:t xml:space="preserve">), które będą wykonywały czynności w zakresie instalacji urządzeń chłodniczych lub klimatyzacyjnych; </w:t>
            </w:r>
          </w:p>
          <w:p w14:paraId="2D86B96F" w14:textId="77777777" w:rsidR="00811CE9" w:rsidRPr="001D5B82" w:rsidRDefault="00811CE9" w:rsidP="00811CE9">
            <w:pPr>
              <w:widowControl/>
              <w:tabs>
                <w:tab w:val="left" w:pos="2820"/>
              </w:tabs>
              <w:suppressAutoHyphens w:val="0"/>
              <w:spacing w:after="0" w:line="240" w:lineRule="auto"/>
              <w:textAlignment w:val="auto"/>
              <w:rPr>
                <w:rFonts w:cs="Calibri"/>
                <w:sz w:val="24"/>
                <w:szCs w:val="24"/>
              </w:rPr>
            </w:pPr>
          </w:p>
          <w:p w14:paraId="24849930" w14:textId="77777777" w:rsidR="009C442D" w:rsidRPr="001D5B82" w:rsidRDefault="009C442D" w:rsidP="00811CE9">
            <w:pPr>
              <w:widowControl/>
              <w:tabs>
                <w:tab w:val="left" w:pos="2820"/>
              </w:tabs>
              <w:suppressAutoHyphens w:val="0"/>
              <w:spacing w:after="0" w:line="240" w:lineRule="auto"/>
              <w:textAlignment w:val="auto"/>
              <w:rPr>
                <w:rFonts w:cs="Calibri"/>
                <w:sz w:val="24"/>
                <w:szCs w:val="24"/>
              </w:rPr>
            </w:pPr>
            <w:r w:rsidRPr="001D5B82">
              <w:rPr>
                <w:rFonts w:cs="Calibri"/>
                <w:sz w:val="24"/>
                <w:szCs w:val="24"/>
              </w:rPr>
              <w:lastRenderedPageBreak/>
              <w:t>………………………………….</w:t>
            </w:r>
          </w:p>
          <w:p w14:paraId="0DF59351" w14:textId="77777777" w:rsidR="009C442D" w:rsidRPr="001D5B82" w:rsidRDefault="009C442D" w:rsidP="00811CE9">
            <w:pPr>
              <w:widowControl/>
              <w:tabs>
                <w:tab w:val="left" w:pos="2820"/>
              </w:tabs>
              <w:suppressAutoHyphens w:val="0"/>
              <w:spacing w:after="0" w:line="240" w:lineRule="auto"/>
              <w:textAlignment w:val="auto"/>
              <w:rPr>
                <w:rFonts w:cs="Calibri"/>
                <w:sz w:val="24"/>
                <w:szCs w:val="24"/>
              </w:rPr>
            </w:pPr>
            <w:r w:rsidRPr="001D5B82">
              <w:rPr>
                <w:rFonts w:cs="Calibri"/>
                <w:sz w:val="24"/>
                <w:szCs w:val="24"/>
              </w:rPr>
              <w:t xml:space="preserve">( </w:t>
            </w:r>
            <w:r w:rsidRPr="001D5B82">
              <w:rPr>
                <w:rFonts w:cs="Calibri"/>
                <w:b/>
                <w:bCs/>
                <w:sz w:val="24"/>
                <w:szCs w:val="24"/>
              </w:rPr>
              <w:t>imię i nazwisko )</w:t>
            </w:r>
          </w:p>
          <w:p w14:paraId="21214BD7" w14:textId="77777777" w:rsidR="009C442D" w:rsidRPr="001D5B82" w:rsidRDefault="009C442D" w:rsidP="00811C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  <w:vAlign w:val="bottom"/>
          </w:tcPr>
          <w:p w14:paraId="1567408A" w14:textId="77777777" w:rsidR="009C442D" w:rsidRPr="001D5B82" w:rsidRDefault="009C442D" w:rsidP="00811C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D5B82">
              <w:rPr>
                <w:rFonts w:cs="Calibri"/>
                <w:i/>
                <w:sz w:val="24"/>
                <w:szCs w:val="24"/>
              </w:rPr>
              <w:lastRenderedPageBreak/>
              <w:t>(podać rodzaj i numer posiadanych uprawnień)</w:t>
            </w:r>
          </w:p>
        </w:tc>
        <w:tc>
          <w:tcPr>
            <w:tcW w:w="2898" w:type="dxa"/>
          </w:tcPr>
          <w:p w14:paraId="3523A1E9" w14:textId="77777777" w:rsidR="009C442D" w:rsidRPr="001D5B82" w:rsidRDefault="009C442D" w:rsidP="00811C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9C442D" w:rsidRPr="001D5B82" w14:paraId="13878425" w14:textId="77777777" w:rsidTr="00811CE9">
        <w:trPr>
          <w:trHeight w:val="634"/>
        </w:trPr>
        <w:tc>
          <w:tcPr>
            <w:tcW w:w="818" w:type="dxa"/>
            <w:shd w:val="clear" w:color="auto" w:fill="auto"/>
          </w:tcPr>
          <w:p w14:paraId="359C43EC" w14:textId="77777777" w:rsidR="009C442D" w:rsidRPr="001D5B82" w:rsidRDefault="009C442D" w:rsidP="00811C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D5B82">
              <w:rPr>
                <w:rFonts w:cs="Calibri"/>
                <w:b/>
                <w:sz w:val="24"/>
                <w:szCs w:val="24"/>
              </w:rPr>
              <w:t>3</w:t>
            </w:r>
          </w:p>
        </w:tc>
        <w:tc>
          <w:tcPr>
            <w:tcW w:w="3677" w:type="dxa"/>
            <w:shd w:val="clear" w:color="auto" w:fill="auto"/>
          </w:tcPr>
          <w:p w14:paraId="46E68475" w14:textId="1065FC12" w:rsidR="009C442D" w:rsidRPr="001D5B82" w:rsidRDefault="009C442D" w:rsidP="00B843C3">
            <w:pPr>
              <w:widowControl/>
              <w:tabs>
                <w:tab w:val="left" w:pos="2820"/>
              </w:tabs>
              <w:suppressAutoHyphens w:val="0"/>
              <w:spacing w:after="0" w:line="240" w:lineRule="auto"/>
              <w:ind w:right="20"/>
              <w:textAlignment w:val="auto"/>
              <w:rPr>
                <w:rFonts w:cs="Calibri"/>
                <w:sz w:val="24"/>
                <w:szCs w:val="24"/>
              </w:rPr>
            </w:pPr>
            <w:r w:rsidRPr="001D5B82">
              <w:rPr>
                <w:rFonts w:cs="Calibri"/>
                <w:b/>
                <w:bCs/>
                <w:sz w:val="24"/>
                <w:szCs w:val="24"/>
              </w:rPr>
              <w:t>osoba posiadająca</w:t>
            </w:r>
            <w:r w:rsidRPr="001D5B82">
              <w:rPr>
                <w:rFonts w:cs="Calibri"/>
                <w:sz w:val="24"/>
                <w:szCs w:val="24"/>
              </w:rPr>
              <w:t xml:space="preserve"> certyfikat dla personelu, o którym mowa w art. 20 ust. 1 ustawy z dnia 15 maja 2015 r. o substancjach zubożających warstwę ozonową oraz o niektórych fluorowanych gazach cieplarnianych (</w:t>
            </w:r>
            <w:r w:rsidR="004E3FF9" w:rsidRPr="001D5B82">
              <w:rPr>
                <w:rFonts w:cs="Calibri"/>
                <w:sz w:val="24"/>
                <w:szCs w:val="24"/>
              </w:rPr>
              <w:t>Dz.U. z 20</w:t>
            </w:r>
            <w:r w:rsidR="00D16FE5" w:rsidRPr="001D5B82">
              <w:rPr>
                <w:rFonts w:cs="Calibri"/>
                <w:sz w:val="24"/>
                <w:szCs w:val="24"/>
              </w:rPr>
              <w:t>20</w:t>
            </w:r>
            <w:r w:rsidR="004E3FF9" w:rsidRPr="001D5B82">
              <w:rPr>
                <w:rFonts w:cs="Calibri"/>
                <w:sz w:val="24"/>
                <w:szCs w:val="24"/>
              </w:rPr>
              <w:t xml:space="preserve"> r. poz. 2</w:t>
            </w:r>
            <w:r w:rsidR="00D16FE5" w:rsidRPr="001D5B82">
              <w:rPr>
                <w:rFonts w:cs="Calibri"/>
                <w:sz w:val="24"/>
                <w:szCs w:val="24"/>
              </w:rPr>
              <w:t>065</w:t>
            </w:r>
            <w:r w:rsidRPr="001D5B82">
              <w:rPr>
                <w:rFonts w:cs="Calibri"/>
                <w:sz w:val="24"/>
                <w:szCs w:val="24"/>
              </w:rPr>
              <w:t>), która będzie wykonywała czynności w zakresie kontroli szczelności,  serwisowania urządzeń chłodniczych lub klimatyzacyjnych;</w:t>
            </w:r>
          </w:p>
          <w:p w14:paraId="14746089" w14:textId="77777777" w:rsidR="00811CE9" w:rsidRPr="001D5B82" w:rsidRDefault="00811CE9" w:rsidP="00811CE9">
            <w:pPr>
              <w:widowControl/>
              <w:tabs>
                <w:tab w:val="left" w:pos="2820"/>
              </w:tabs>
              <w:suppressAutoHyphens w:val="0"/>
              <w:spacing w:after="0" w:line="240" w:lineRule="auto"/>
              <w:ind w:right="20"/>
              <w:jc w:val="both"/>
              <w:textAlignment w:val="auto"/>
              <w:rPr>
                <w:rFonts w:cs="Calibri"/>
                <w:sz w:val="24"/>
                <w:szCs w:val="24"/>
              </w:rPr>
            </w:pPr>
          </w:p>
          <w:p w14:paraId="4FA82E0D" w14:textId="77777777" w:rsidR="009C442D" w:rsidRPr="001D5B82" w:rsidRDefault="009C442D" w:rsidP="00811CE9">
            <w:pPr>
              <w:widowControl/>
              <w:tabs>
                <w:tab w:val="left" w:pos="2820"/>
              </w:tabs>
              <w:suppressAutoHyphens w:val="0"/>
              <w:spacing w:after="0" w:line="240" w:lineRule="auto"/>
              <w:ind w:right="20"/>
              <w:jc w:val="both"/>
              <w:textAlignment w:val="auto"/>
              <w:rPr>
                <w:rFonts w:cs="Calibri"/>
                <w:sz w:val="24"/>
                <w:szCs w:val="24"/>
              </w:rPr>
            </w:pPr>
            <w:r w:rsidRPr="001D5B82">
              <w:rPr>
                <w:rFonts w:cs="Calibri"/>
                <w:sz w:val="24"/>
                <w:szCs w:val="24"/>
              </w:rPr>
              <w:t>………………………………….</w:t>
            </w:r>
          </w:p>
          <w:p w14:paraId="01FB911A" w14:textId="77777777" w:rsidR="009C442D" w:rsidRPr="001D5B82" w:rsidRDefault="009C442D" w:rsidP="00811CE9">
            <w:pPr>
              <w:widowControl/>
              <w:tabs>
                <w:tab w:val="left" w:pos="2820"/>
              </w:tabs>
              <w:suppressAutoHyphens w:val="0"/>
              <w:spacing w:after="0" w:line="240" w:lineRule="auto"/>
              <w:ind w:right="20"/>
              <w:jc w:val="both"/>
              <w:textAlignment w:val="auto"/>
              <w:rPr>
                <w:rFonts w:cs="Calibri"/>
                <w:sz w:val="24"/>
                <w:szCs w:val="24"/>
              </w:rPr>
            </w:pPr>
            <w:r w:rsidRPr="001D5B82">
              <w:rPr>
                <w:rFonts w:cs="Calibri"/>
                <w:sz w:val="24"/>
                <w:szCs w:val="24"/>
              </w:rPr>
              <w:t>(</w:t>
            </w:r>
            <w:r w:rsidRPr="001D5B82">
              <w:rPr>
                <w:rFonts w:cs="Calibri"/>
                <w:b/>
                <w:bCs/>
                <w:sz w:val="24"/>
                <w:szCs w:val="24"/>
              </w:rPr>
              <w:t>imię i nazwisko )</w:t>
            </w:r>
          </w:p>
          <w:p w14:paraId="2AFA46E6" w14:textId="77777777" w:rsidR="009C442D" w:rsidRPr="001D5B82" w:rsidRDefault="009C442D" w:rsidP="00811C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  <w:vAlign w:val="bottom"/>
          </w:tcPr>
          <w:p w14:paraId="5E7E9EBA" w14:textId="77777777" w:rsidR="009C442D" w:rsidRPr="001D5B82" w:rsidRDefault="009C442D" w:rsidP="00811C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D5B82">
              <w:rPr>
                <w:rFonts w:cs="Calibri"/>
                <w:i/>
                <w:sz w:val="24"/>
                <w:szCs w:val="24"/>
              </w:rPr>
              <w:t>(podać rodzaj i numer posiadanych uprawnień)</w:t>
            </w:r>
          </w:p>
        </w:tc>
        <w:tc>
          <w:tcPr>
            <w:tcW w:w="2898" w:type="dxa"/>
          </w:tcPr>
          <w:p w14:paraId="3A9C26C1" w14:textId="77777777" w:rsidR="009C442D" w:rsidRPr="001D5B82" w:rsidRDefault="009C442D" w:rsidP="00811C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9C442D" w:rsidRPr="001D5B82" w14:paraId="7EDC0882" w14:textId="77777777" w:rsidTr="00811CE9">
        <w:trPr>
          <w:trHeight w:val="634"/>
        </w:trPr>
        <w:tc>
          <w:tcPr>
            <w:tcW w:w="818" w:type="dxa"/>
            <w:shd w:val="clear" w:color="auto" w:fill="auto"/>
          </w:tcPr>
          <w:p w14:paraId="50E54499" w14:textId="77777777" w:rsidR="009C442D" w:rsidRPr="001D5B82" w:rsidRDefault="009C442D" w:rsidP="00811C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D5B82">
              <w:rPr>
                <w:rFonts w:cs="Calibri"/>
                <w:b/>
                <w:sz w:val="24"/>
                <w:szCs w:val="24"/>
              </w:rPr>
              <w:t>4</w:t>
            </w:r>
          </w:p>
        </w:tc>
        <w:tc>
          <w:tcPr>
            <w:tcW w:w="3677" w:type="dxa"/>
            <w:shd w:val="clear" w:color="auto" w:fill="auto"/>
          </w:tcPr>
          <w:p w14:paraId="06859487" w14:textId="77777777" w:rsidR="009C442D" w:rsidRPr="001D5B82" w:rsidRDefault="009C442D" w:rsidP="00B843C3">
            <w:pPr>
              <w:widowControl/>
              <w:suppressAutoHyphens w:val="0"/>
              <w:spacing w:after="0" w:line="240" w:lineRule="auto"/>
              <w:ind w:right="20"/>
              <w:textAlignment w:val="auto"/>
              <w:rPr>
                <w:rFonts w:cs="Calibri"/>
                <w:sz w:val="24"/>
                <w:szCs w:val="24"/>
              </w:rPr>
            </w:pPr>
            <w:r w:rsidRPr="001D5B82">
              <w:rPr>
                <w:rFonts w:cs="Calibri"/>
                <w:b/>
                <w:bCs/>
                <w:sz w:val="24"/>
                <w:szCs w:val="24"/>
              </w:rPr>
              <w:t>osoba posiadająca</w:t>
            </w:r>
            <w:r w:rsidRPr="001D5B82">
              <w:rPr>
                <w:rFonts w:cs="Calibri"/>
                <w:sz w:val="24"/>
                <w:szCs w:val="24"/>
              </w:rPr>
              <w:t xml:space="preserve"> świadectwo kwalifikacyjne co najmniej grupy 1, zgodnie z Rozporządzeniem Ministra Gospodarki, Pracy i Polityki Społecznej z dnia 28 kwietnia 2003 r. w sprawie szczegółowych zasad stwierdzania posiadania kwalifikacji przez osoby zajmujące się eksploatacją urządzeń, instalacji i sieci na stanowisku eksploatacji, o napięciu nie wyższym niż 1 </w:t>
            </w:r>
            <w:proofErr w:type="spellStart"/>
            <w:r w:rsidRPr="001D5B82">
              <w:rPr>
                <w:rFonts w:cs="Calibri"/>
                <w:sz w:val="24"/>
                <w:szCs w:val="24"/>
              </w:rPr>
              <w:t>kV</w:t>
            </w:r>
            <w:proofErr w:type="spellEnd"/>
            <w:r w:rsidRPr="001D5B82">
              <w:rPr>
                <w:rFonts w:cs="Calibri"/>
                <w:sz w:val="24"/>
                <w:szCs w:val="24"/>
              </w:rPr>
              <w:t>;</w:t>
            </w:r>
          </w:p>
          <w:p w14:paraId="4D9FA495" w14:textId="77777777" w:rsidR="00811CE9" w:rsidRPr="001D5B82" w:rsidRDefault="00811CE9" w:rsidP="00811CE9">
            <w:pPr>
              <w:widowControl/>
              <w:suppressAutoHyphens w:val="0"/>
              <w:spacing w:after="0" w:line="240" w:lineRule="auto"/>
              <w:ind w:right="20"/>
              <w:jc w:val="both"/>
              <w:textAlignment w:val="auto"/>
              <w:rPr>
                <w:rFonts w:cs="Calibri"/>
                <w:sz w:val="24"/>
                <w:szCs w:val="24"/>
              </w:rPr>
            </w:pPr>
          </w:p>
          <w:p w14:paraId="0079C20C" w14:textId="77777777" w:rsidR="00811CE9" w:rsidRPr="001D5B82" w:rsidRDefault="00811CE9" w:rsidP="00811CE9">
            <w:pPr>
              <w:widowControl/>
              <w:suppressAutoHyphens w:val="0"/>
              <w:spacing w:after="0" w:line="240" w:lineRule="auto"/>
              <w:ind w:right="20"/>
              <w:jc w:val="both"/>
              <w:textAlignment w:val="auto"/>
              <w:rPr>
                <w:rFonts w:cs="Calibri"/>
                <w:sz w:val="24"/>
                <w:szCs w:val="24"/>
              </w:rPr>
            </w:pPr>
          </w:p>
          <w:p w14:paraId="5A15F8A3" w14:textId="77777777" w:rsidR="009C442D" w:rsidRPr="001D5B82" w:rsidRDefault="009C442D" w:rsidP="00811CE9">
            <w:pPr>
              <w:widowControl/>
              <w:suppressAutoHyphens w:val="0"/>
              <w:spacing w:after="0" w:line="240" w:lineRule="auto"/>
              <w:ind w:right="20"/>
              <w:jc w:val="both"/>
              <w:textAlignment w:val="auto"/>
              <w:rPr>
                <w:rFonts w:cs="Calibri"/>
                <w:sz w:val="24"/>
                <w:szCs w:val="24"/>
              </w:rPr>
            </w:pPr>
            <w:r w:rsidRPr="001D5B82">
              <w:rPr>
                <w:rFonts w:cs="Calibri"/>
                <w:sz w:val="24"/>
                <w:szCs w:val="24"/>
              </w:rPr>
              <w:t>………………………………….</w:t>
            </w:r>
          </w:p>
          <w:p w14:paraId="17F05A7D" w14:textId="77777777" w:rsidR="009C442D" w:rsidRPr="001D5B82" w:rsidRDefault="009C442D" w:rsidP="00811CE9">
            <w:pPr>
              <w:widowControl/>
              <w:suppressAutoHyphens w:val="0"/>
              <w:spacing w:after="0" w:line="240" w:lineRule="auto"/>
              <w:ind w:right="20"/>
              <w:jc w:val="both"/>
              <w:textAlignment w:val="auto"/>
              <w:rPr>
                <w:rFonts w:cs="Calibri"/>
                <w:sz w:val="24"/>
                <w:szCs w:val="24"/>
              </w:rPr>
            </w:pPr>
            <w:r w:rsidRPr="001D5B82">
              <w:rPr>
                <w:rFonts w:cs="Calibri"/>
                <w:sz w:val="24"/>
                <w:szCs w:val="24"/>
              </w:rPr>
              <w:t>(</w:t>
            </w:r>
            <w:r w:rsidRPr="001D5B82">
              <w:rPr>
                <w:rFonts w:cs="Calibri"/>
                <w:b/>
                <w:bCs/>
                <w:sz w:val="24"/>
                <w:szCs w:val="24"/>
              </w:rPr>
              <w:t>imię i nazwisko )</w:t>
            </w:r>
          </w:p>
          <w:p w14:paraId="7ACC211B" w14:textId="77777777" w:rsidR="009C442D" w:rsidRPr="001D5B82" w:rsidRDefault="009C442D" w:rsidP="00811C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  <w:vAlign w:val="bottom"/>
          </w:tcPr>
          <w:p w14:paraId="041F15C1" w14:textId="77777777" w:rsidR="009C442D" w:rsidRPr="001D5B82" w:rsidRDefault="009C442D" w:rsidP="00811C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D5B82">
              <w:rPr>
                <w:rFonts w:cs="Calibri"/>
                <w:i/>
                <w:sz w:val="24"/>
                <w:szCs w:val="24"/>
              </w:rPr>
              <w:t>(podać rodzaj i numer posiadanych uprawnień)</w:t>
            </w:r>
          </w:p>
        </w:tc>
        <w:tc>
          <w:tcPr>
            <w:tcW w:w="2898" w:type="dxa"/>
          </w:tcPr>
          <w:p w14:paraId="379233DA" w14:textId="77777777" w:rsidR="009C442D" w:rsidRPr="001D5B82" w:rsidRDefault="009C442D" w:rsidP="00811CE9">
            <w:pPr>
              <w:spacing w:after="0" w:line="240" w:lineRule="auto"/>
              <w:rPr>
                <w:rFonts w:cs="Calibri"/>
                <w:b/>
                <w:w w:val="98"/>
                <w:sz w:val="24"/>
                <w:szCs w:val="24"/>
              </w:rPr>
            </w:pPr>
          </w:p>
        </w:tc>
      </w:tr>
      <w:tr w:rsidR="009C442D" w:rsidRPr="001D5B82" w14:paraId="0F2E8705" w14:textId="77777777" w:rsidTr="00811CE9">
        <w:trPr>
          <w:trHeight w:val="634"/>
        </w:trPr>
        <w:tc>
          <w:tcPr>
            <w:tcW w:w="818" w:type="dxa"/>
            <w:shd w:val="clear" w:color="auto" w:fill="auto"/>
          </w:tcPr>
          <w:p w14:paraId="5A3F6D05" w14:textId="77777777" w:rsidR="009C442D" w:rsidRPr="001D5B82" w:rsidRDefault="009C442D" w:rsidP="00811C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D5B82"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3677" w:type="dxa"/>
            <w:shd w:val="clear" w:color="auto" w:fill="auto"/>
          </w:tcPr>
          <w:p w14:paraId="4E463427" w14:textId="77777777" w:rsidR="00811CE9" w:rsidRPr="001D5B82" w:rsidRDefault="009C442D" w:rsidP="00B843C3">
            <w:pPr>
              <w:widowControl/>
              <w:tabs>
                <w:tab w:val="left" w:pos="2820"/>
              </w:tabs>
              <w:suppressAutoHyphens w:val="0"/>
              <w:spacing w:after="0" w:line="240" w:lineRule="auto"/>
              <w:textAlignment w:val="auto"/>
              <w:rPr>
                <w:rFonts w:cs="Calibri"/>
                <w:sz w:val="24"/>
                <w:szCs w:val="24"/>
              </w:rPr>
            </w:pPr>
            <w:r w:rsidRPr="001D5B82">
              <w:rPr>
                <w:rFonts w:cs="Calibri"/>
                <w:b/>
                <w:bCs/>
                <w:sz w:val="24"/>
                <w:szCs w:val="24"/>
              </w:rPr>
              <w:t>osoba posiadająca</w:t>
            </w:r>
            <w:r w:rsidRPr="001D5B82">
              <w:rPr>
                <w:rFonts w:cs="Calibri"/>
                <w:sz w:val="24"/>
                <w:szCs w:val="24"/>
              </w:rPr>
              <w:t xml:space="preserve"> świadectwo kwalifikacyjne co najmniej grupy 1, zgodnie z Rozporządzeniem Ministra Gospodarki, Pracy i Polityki Społecznej z dnia 28 kwietnia 2003 r. w sprawie szczegółowych zasad stwierdzania posiadania kwalifikacji przez osoby zajmujące się eksploatacją urządzeń, instalacji i sieci na stanowisku dozoru, o napięciu nie wyższym niż 1 </w:t>
            </w:r>
            <w:proofErr w:type="spellStart"/>
            <w:r w:rsidRPr="001D5B82">
              <w:rPr>
                <w:rFonts w:cs="Calibri"/>
                <w:sz w:val="24"/>
                <w:szCs w:val="24"/>
              </w:rPr>
              <w:t>kV</w:t>
            </w:r>
            <w:proofErr w:type="spellEnd"/>
            <w:r w:rsidRPr="001D5B82">
              <w:rPr>
                <w:rFonts w:cs="Calibri"/>
                <w:sz w:val="24"/>
                <w:szCs w:val="24"/>
              </w:rPr>
              <w:t xml:space="preserve">. </w:t>
            </w:r>
          </w:p>
          <w:p w14:paraId="764BA61D" w14:textId="77777777" w:rsidR="00811CE9" w:rsidRPr="001D5B82" w:rsidRDefault="00811CE9" w:rsidP="00B843C3">
            <w:pPr>
              <w:widowControl/>
              <w:tabs>
                <w:tab w:val="left" w:pos="2820"/>
              </w:tabs>
              <w:suppressAutoHyphens w:val="0"/>
              <w:spacing w:after="0" w:line="240" w:lineRule="auto"/>
              <w:textAlignment w:val="auto"/>
              <w:rPr>
                <w:rFonts w:cs="Calibri"/>
                <w:sz w:val="24"/>
                <w:szCs w:val="24"/>
              </w:rPr>
            </w:pPr>
          </w:p>
          <w:p w14:paraId="4F30A098" w14:textId="77777777" w:rsidR="009C442D" w:rsidRPr="001D5B82" w:rsidRDefault="009C442D" w:rsidP="00811CE9">
            <w:pPr>
              <w:widowControl/>
              <w:tabs>
                <w:tab w:val="left" w:pos="2820"/>
              </w:tabs>
              <w:suppressAutoHyphens w:val="0"/>
              <w:spacing w:after="0" w:line="240" w:lineRule="auto"/>
              <w:jc w:val="both"/>
              <w:textAlignment w:val="auto"/>
              <w:rPr>
                <w:rFonts w:cs="Calibri"/>
                <w:sz w:val="24"/>
                <w:szCs w:val="24"/>
              </w:rPr>
            </w:pPr>
            <w:r w:rsidRPr="001D5B82">
              <w:rPr>
                <w:rFonts w:cs="Calibri"/>
                <w:sz w:val="24"/>
                <w:szCs w:val="24"/>
              </w:rPr>
              <w:t>………………………………….</w:t>
            </w:r>
          </w:p>
          <w:p w14:paraId="178DBD04" w14:textId="77777777" w:rsidR="009C442D" w:rsidRPr="001D5B82" w:rsidRDefault="009C442D" w:rsidP="00811CE9">
            <w:pPr>
              <w:widowControl/>
              <w:tabs>
                <w:tab w:val="left" w:pos="2820"/>
              </w:tabs>
              <w:suppressAutoHyphens w:val="0"/>
              <w:spacing w:after="0" w:line="240" w:lineRule="auto"/>
              <w:jc w:val="both"/>
              <w:textAlignment w:val="auto"/>
              <w:rPr>
                <w:rFonts w:cs="Calibri"/>
                <w:sz w:val="24"/>
                <w:szCs w:val="24"/>
              </w:rPr>
            </w:pPr>
            <w:r w:rsidRPr="001D5B82">
              <w:rPr>
                <w:rFonts w:cs="Calibri"/>
                <w:sz w:val="24"/>
                <w:szCs w:val="24"/>
              </w:rPr>
              <w:lastRenderedPageBreak/>
              <w:t>(</w:t>
            </w:r>
            <w:r w:rsidRPr="001D5B82">
              <w:rPr>
                <w:rFonts w:cs="Calibri"/>
                <w:b/>
                <w:bCs/>
                <w:sz w:val="24"/>
                <w:szCs w:val="24"/>
              </w:rPr>
              <w:t>imię i nazwisko )</w:t>
            </w:r>
          </w:p>
          <w:p w14:paraId="3398F51B" w14:textId="77777777" w:rsidR="009C442D" w:rsidRPr="001D5B82" w:rsidRDefault="009C442D" w:rsidP="00811CE9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1D5B82">
              <w:rPr>
                <w:rFonts w:eastAsia="Times New Roman" w:cs="Calibri"/>
                <w:sz w:val="24"/>
                <w:szCs w:val="24"/>
              </w:rPr>
              <w:t xml:space="preserve">   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0DFFDE8F" w14:textId="77777777" w:rsidR="009C442D" w:rsidRPr="001D5B82" w:rsidRDefault="009C442D" w:rsidP="00811C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D5B82">
              <w:rPr>
                <w:rFonts w:cs="Calibri"/>
                <w:i/>
                <w:sz w:val="24"/>
                <w:szCs w:val="24"/>
              </w:rPr>
              <w:lastRenderedPageBreak/>
              <w:t>(podać rodzaj i numer posiadanych uprawnień)</w:t>
            </w:r>
          </w:p>
        </w:tc>
        <w:tc>
          <w:tcPr>
            <w:tcW w:w="2898" w:type="dxa"/>
          </w:tcPr>
          <w:p w14:paraId="2C09CDF2" w14:textId="77777777" w:rsidR="009C442D" w:rsidRPr="001D5B82" w:rsidRDefault="009C442D" w:rsidP="00811CE9">
            <w:pPr>
              <w:spacing w:after="0" w:line="240" w:lineRule="auto"/>
              <w:rPr>
                <w:rFonts w:cs="Calibri"/>
                <w:i/>
                <w:w w:val="99"/>
                <w:sz w:val="24"/>
                <w:szCs w:val="24"/>
              </w:rPr>
            </w:pPr>
          </w:p>
        </w:tc>
      </w:tr>
    </w:tbl>
    <w:p w14:paraId="06FE96F3" w14:textId="77777777" w:rsidR="00FF755E" w:rsidRPr="001D5B82" w:rsidRDefault="00FF755E" w:rsidP="00811CE9">
      <w:pPr>
        <w:spacing w:after="0" w:line="240" w:lineRule="auto"/>
        <w:rPr>
          <w:rFonts w:eastAsia="SimSun" w:cs="Calibri"/>
          <w:i/>
          <w:iCs/>
          <w:sz w:val="24"/>
          <w:szCs w:val="24"/>
        </w:rPr>
      </w:pPr>
    </w:p>
    <w:p w14:paraId="6FF18A5E" w14:textId="77777777" w:rsidR="00CB6CF6" w:rsidRPr="001D5B82" w:rsidRDefault="00CB6CF6" w:rsidP="003B32DB">
      <w:pPr>
        <w:spacing w:after="0" w:line="240" w:lineRule="auto"/>
        <w:rPr>
          <w:rFonts w:eastAsia="SimSun" w:cs="Calibri"/>
          <w:i/>
          <w:iCs/>
          <w:sz w:val="24"/>
          <w:szCs w:val="24"/>
        </w:rPr>
      </w:pPr>
    </w:p>
    <w:p w14:paraId="20562ACA" w14:textId="77777777" w:rsidR="003B32DB" w:rsidRPr="001D5B82" w:rsidRDefault="003B32DB" w:rsidP="003B32DB">
      <w:pPr>
        <w:spacing w:after="0" w:line="240" w:lineRule="auto"/>
        <w:rPr>
          <w:rFonts w:eastAsia="SimSun" w:cs="Calibri"/>
          <w:i/>
          <w:iCs/>
          <w:sz w:val="24"/>
          <w:szCs w:val="24"/>
        </w:rPr>
      </w:pPr>
      <w:r w:rsidRPr="001D5B82">
        <w:rPr>
          <w:rFonts w:eastAsia="SimSun" w:cs="Calibri"/>
          <w:i/>
          <w:iCs/>
          <w:sz w:val="24"/>
          <w:szCs w:val="24"/>
        </w:rPr>
        <w:t>* umowa o pracę, umowa – zlecenie, inne (wpisać jakie)</w:t>
      </w:r>
    </w:p>
    <w:p w14:paraId="24B45DED" w14:textId="77777777" w:rsidR="003B32DB" w:rsidRPr="001D5B82" w:rsidRDefault="003B32DB" w:rsidP="003B32DB">
      <w:pPr>
        <w:widowControl/>
        <w:spacing w:after="0" w:line="360" w:lineRule="auto"/>
        <w:jc w:val="both"/>
        <w:rPr>
          <w:rFonts w:eastAsia="SimSun" w:cs="Calibri"/>
          <w:i/>
          <w:sz w:val="24"/>
          <w:szCs w:val="24"/>
        </w:rPr>
      </w:pPr>
    </w:p>
    <w:p w14:paraId="36841F12" w14:textId="77777777" w:rsidR="002D1D07" w:rsidRPr="001D5B82" w:rsidRDefault="002D1D07" w:rsidP="002D1D07">
      <w:pPr>
        <w:tabs>
          <w:tab w:val="left" w:pos="540"/>
        </w:tabs>
        <w:autoSpaceDE w:val="0"/>
        <w:spacing w:after="0" w:line="360" w:lineRule="auto"/>
        <w:jc w:val="both"/>
        <w:textAlignment w:val="auto"/>
        <w:rPr>
          <w:rFonts w:eastAsia="SimSun" w:cs="Calibri"/>
          <w:b/>
          <w:sz w:val="24"/>
          <w:szCs w:val="24"/>
          <w:u w:val="single"/>
          <w:lang w:eastAsia="zh-CN"/>
        </w:rPr>
      </w:pPr>
      <w:r w:rsidRPr="001D5B82">
        <w:rPr>
          <w:rFonts w:cs="Calibri"/>
          <w:b/>
          <w:sz w:val="24"/>
          <w:szCs w:val="24"/>
          <w:u w:val="single"/>
        </w:rPr>
        <w:t>Należy dołączyć dokumenty potwierdzające posiadanie przez osoby wymaganych uprawnień.</w:t>
      </w:r>
    </w:p>
    <w:p w14:paraId="05A8C471" w14:textId="77777777" w:rsidR="004B5CBC" w:rsidRPr="001D5B82" w:rsidRDefault="004B5CBC" w:rsidP="004B5CBC">
      <w:pPr>
        <w:spacing w:line="0" w:lineRule="atLeast"/>
        <w:rPr>
          <w:rFonts w:cs="Calibri"/>
          <w:b/>
          <w:sz w:val="24"/>
          <w:szCs w:val="24"/>
        </w:rPr>
      </w:pPr>
    </w:p>
    <w:p w14:paraId="3684E0CB" w14:textId="77777777" w:rsidR="004B5CBC" w:rsidRPr="001D5B82" w:rsidRDefault="004B5CBC" w:rsidP="004B5CBC">
      <w:pPr>
        <w:spacing w:after="0" w:line="360" w:lineRule="auto"/>
        <w:jc w:val="both"/>
        <w:rPr>
          <w:rFonts w:cs="Calibri"/>
          <w:i/>
          <w:iCs/>
          <w:sz w:val="24"/>
          <w:szCs w:val="24"/>
        </w:rPr>
      </w:pPr>
      <w:r w:rsidRPr="001D5B82">
        <w:rPr>
          <w:rFonts w:cs="Calibri"/>
          <w:i/>
          <w:iCs/>
          <w:sz w:val="24"/>
          <w:szCs w:val="24"/>
        </w:rPr>
        <w:t xml:space="preserve">Zamawiający dopuszcza połączenie funkcji wskazanych </w:t>
      </w:r>
      <w:r w:rsidR="00630DCA" w:rsidRPr="001D5B82">
        <w:rPr>
          <w:rFonts w:cs="Calibri"/>
          <w:i/>
          <w:iCs/>
          <w:sz w:val="24"/>
          <w:szCs w:val="24"/>
        </w:rPr>
        <w:t>powyżej</w:t>
      </w:r>
      <w:r w:rsidRPr="001D5B82">
        <w:rPr>
          <w:rFonts w:cs="Calibri"/>
          <w:i/>
          <w:iCs/>
          <w:sz w:val="24"/>
          <w:szCs w:val="24"/>
        </w:rPr>
        <w:t xml:space="preserve"> w zakresie uprawnień, pod warunkiem spełnienia przez osobę łączącą te funkcje, wszystkich warunków wymaganych dla poszczególnych funkcji.</w:t>
      </w:r>
    </w:p>
    <w:p w14:paraId="22B09900" w14:textId="77777777" w:rsidR="003B32DB" w:rsidRPr="001D5B82" w:rsidRDefault="003B32DB" w:rsidP="003B32DB">
      <w:pPr>
        <w:spacing w:after="0" w:line="240" w:lineRule="auto"/>
        <w:jc w:val="both"/>
        <w:rPr>
          <w:rFonts w:eastAsia="SimSun" w:cs="Calibri"/>
          <w:i/>
          <w:sz w:val="24"/>
          <w:szCs w:val="24"/>
        </w:rPr>
      </w:pPr>
    </w:p>
    <w:p w14:paraId="6BEA52E3" w14:textId="77777777" w:rsidR="003B32DB" w:rsidRPr="001D5B82" w:rsidRDefault="003B32DB" w:rsidP="003B32DB">
      <w:pPr>
        <w:spacing w:after="0" w:line="360" w:lineRule="auto"/>
        <w:jc w:val="both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 xml:space="preserve">…………….……. </w:t>
      </w:r>
      <w:r w:rsidRPr="001D5B82">
        <w:rPr>
          <w:rFonts w:eastAsia="SimSun" w:cs="Calibri"/>
          <w:i/>
          <w:sz w:val="24"/>
          <w:szCs w:val="24"/>
        </w:rPr>
        <w:t xml:space="preserve">(miejscowość), </w:t>
      </w:r>
      <w:r w:rsidRPr="001D5B82">
        <w:rPr>
          <w:rFonts w:eastAsia="SimSun" w:cs="Calibri"/>
          <w:sz w:val="24"/>
          <w:szCs w:val="24"/>
        </w:rPr>
        <w:t xml:space="preserve">dnia …………………. r. </w:t>
      </w:r>
    </w:p>
    <w:p w14:paraId="177AD005" w14:textId="77777777" w:rsidR="003B32DB" w:rsidRPr="001D5B82" w:rsidRDefault="003B32DB" w:rsidP="003B32DB">
      <w:pPr>
        <w:tabs>
          <w:tab w:val="left" w:pos="8280"/>
        </w:tabs>
        <w:spacing w:after="120" w:line="200" w:lineRule="atLeast"/>
        <w:ind w:left="283"/>
        <w:jc w:val="right"/>
        <w:rPr>
          <w:rFonts w:eastAsia="SimSun" w:cs="Calibri"/>
          <w:i/>
          <w:sz w:val="24"/>
          <w:szCs w:val="24"/>
        </w:rPr>
      </w:pPr>
    </w:p>
    <w:p w14:paraId="5D8B058A" w14:textId="77777777" w:rsidR="003B32DB" w:rsidRPr="001D5B82" w:rsidRDefault="003B32DB" w:rsidP="003B32DB">
      <w:pPr>
        <w:tabs>
          <w:tab w:val="left" w:pos="8280"/>
        </w:tabs>
        <w:spacing w:after="120" w:line="200" w:lineRule="atLeast"/>
        <w:ind w:left="283"/>
        <w:jc w:val="right"/>
        <w:rPr>
          <w:rFonts w:eastAsia="SimSun" w:cs="Calibri"/>
          <w:i/>
          <w:sz w:val="24"/>
          <w:szCs w:val="24"/>
        </w:rPr>
      </w:pPr>
      <w:r w:rsidRPr="001D5B82">
        <w:rPr>
          <w:rFonts w:eastAsia="SimSun" w:cs="Calibri"/>
          <w:i/>
          <w:sz w:val="24"/>
          <w:szCs w:val="24"/>
        </w:rPr>
        <w:t xml:space="preserve">                                                                                                 ….................................</w:t>
      </w:r>
    </w:p>
    <w:p w14:paraId="3960620A" w14:textId="77777777" w:rsidR="002C50B1" w:rsidRPr="001D5B82" w:rsidRDefault="003B32DB" w:rsidP="002D1D07">
      <w:pPr>
        <w:tabs>
          <w:tab w:val="left" w:pos="8280"/>
        </w:tabs>
        <w:spacing w:after="120" w:line="200" w:lineRule="atLeast"/>
        <w:ind w:left="283"/>
        <w:jc w:val="right"/>
        <w:rPr>
          <w:rFonts w:eastAsia="SimSun" w:cs="Calibri"/>
          <w:i/>
          <w:sz w:val="24"/>
          <w:szCs w:val="24"/>
        </w:rPr>
      </w:pPr>
      <w:r w:rsidRPr="001D5B82">
        <w:rPr>
          <w:rFonts w:eastAsia="SimSun" w:cs="Calibri"/>
          <w:i/>
          <w:sz w:val="24"/>
          <w:szCs w:val="24"/>
        </w:rPr>
        <w:t xml:space="preserve">                                    podpis osoby/osób uprawnionych do reprezentowania Wykonawcy</w:t>
      </w:r>
    </w:p>
    <w:p w14:paraId="419DEA7B" w14:textId="77777777" w:rsidR="003A5E53" w:rsidRPr="001D5B82" w:rsidRDefault="003A5E53" w:rsidP="003A5E53">
      <w:pPr>
        <w:rPr>
          <w:rFonts w:eastAsia="SimSun" w:cs="Calibri"/>
          <w:sz w:val="24"/>
          <w:szCs w:val="24"/>
        </w:rPr>
      </w:pPr>
    </w:p>
    <w:p w14:paraId="62394A25" w14:textId="77777777" w:rsidR="003A5E53" w:rsidRPr="001D5B82" w:rsidRDefault="003A5E53" w:rsidP="003A5E53">
      <w:pPr>
        <w:rPr>
          <w:rFonts w:eastAsia="SimSun" w:cs="Calibri"/>
          <w:sz w:val="24"/>
          <w:szCs w:val="24"/>
        </w:rPr>
      </w:pPr>
    </w:p>
    <w:p w14:paraId="41164414" w14:textId="77777777" w:rsidR="00D16FE5" w:rsidRPr="001D5B82" w:rsidRDefault="00D16FE5" w:rsidP="003A5E53">
      <w:pPr>
        <w:rPr>
          <w:rFonts w:eastAsia="SimSun" w:cs="Calibri"/>
          <w:sz w:val="24"/>
          <w:szCs w:val="24"/>
        </w:rPr>
      </w:pPr>
    </w:p>
    <w:p w14:paraId="0EDAEBF4" w14:textId="77777777" w:rsidR="00D16FE5" w:rsidRPr="001D5B82" w:rsidRDefault="00D16FE5" w:rsidP="003A5E53">
      <w:pPr>
        <w:rPr>
          <w:rFonts w:eastAsia="SimSun" w:cs="Calibri"/>
          <w:sz w:val="24"/>
          <w:szCs w:val="24"/>
        </w:rPr>
      </w:pPr>
    </w:p>
    <w:p w14:paraId="69681377" w14:textId="77777777" w:rsidR="00D16FE5" w:rsidRPr="001D5B82" w:rsidRDefault="00D16FE5" w:rsidP="003A5E53">
      <w:pPr>
        <w:rPr>
          <w:rFonts w:eastAsia="SimSun" w:cs="Calibri"/>
          <w:sz w:val="24"/>
          <w:szCs w:val="24"/>
        </w:rPr>
      </w:pPr>
    </w:p>
    <w:p w14:paraId="4DF4C846" w14:textId="77777777" w:rsidR="00D16FE5" w:rsidRPr="001D5B82" w:rsidRDefault="00D16FE5" w:rsidP="003A5E53">
      <w:pPr>
        <w:rPr>
          <w:rFonts w:eastAsia="SimSun" w:cs="Calibri"/>
          <w:sz w:val="24"/>
          <w:szCs w:val="24"/>
        </w:rPr>
      </w:pPr>
    </w:p>
    <w:p w14:paraId="0D8B94CB" w14:textId="77777777" w:rsidR="00D16FE5" w:rsidRPr="001D5B82" w:rsidRDefault="00D16FE5" w:rsidP="003A5E53">
      <w:pPr>
        <w:rPr>
          <w:rFonts w:eastAsia="SimSun" w:cs="Calibri"/>
          <w:sz w:val="24"/>
          <w:szCs w:val="24"/>
        </w:rPr>
      </w:pPr>
    </w:p>
    <w:p w14:paraId="7E2031C0" w14:textId="77777777" w:rsidR="00D16FE5" w:rsidRPr="001D5B82" w:rsidRDefault="00D16FE5" w:rsidP="003A5E53">
      <w:pPr>
        <w:rPr>
          <w:rFonts w:eastAsia="SimSun" w:cs="Calibri"/>
          <w:sz w:val="24"/>
          <w:szCs w:val="24"/>
        </w:rPr>
      </w:pPr>
    </w:p>
    <w:p w14:paraId="0765A883" w14:textId="77777777" w:rsidR="00D16FE5" w:rsidRPr="001D5B82" w:rsidRDefault="00D16FE5" w:rsidP="003A5E53">
      <w:pPr>
        <w:rPr>
          <w:rFonts w:eastAsia="SimSun" w:cs="Calibri"/>
          <w:sz w:val="24"/>
          <w:szCs w:val="24"/>
        </w:rPr>
      </w:pPr>
    </w:p>
    <w:p w14:paraId="75F78A56" w14:textId="77777777" w:rsidR="00D16FE5" w:rsidRPr="001D5B82" w:rsidRDefault="00D16FE5" w:rsidP="003A5E53">
      <w:pPr>
        <w:rPr>
          <w:rFonts w:eastAsia="SimSun" w:cs="Calibri"/>
          <w:sz w:val="24"/>
          <w:szCs w:val="24"/>
        </w:rPr>
      </w:pPr>
    </w:p>
    <w:p w14:paraId="20D0DF9C" w14:textId="77777777" w:rsidR="00D16FE5" w:rsidRPr="001D5B82" w:rsidRDefault="00D16FE5" w:rsidP="003A5E53">
      <w:pPr>
        <w:rPr>
          <w:rFonts w:eastAsia="SimSun" w:cs="Calibri"/>
          <w:sz w:val="24"/>
          <w:szCs w:val="24"/>
        </w:rPr>
      </w:pPr>
    </w:p>
    <w:p w14:paraId="2E825F0D" w14:textId="77777777" w:rsidR="00D16FE5" w:rsidRPr="001D5B82" w:rsidRDefault="00D16FE5" w:rsidP="003A5E53">
      <w:pPr>
        <w:rPr>
          <w:rFonts w:eastAsia="SimSun" w:cs="Calibri"/>
          <w:sz w:val="24"/>
          <w:szCs w:val="24"/>
        </w:rPr>
      </w:pPr>
    </w:p>
    <w:p w14:paraId="46A0809D" w14:textId="77777777" w:rsidR="00D16FE5" w:rsidRPr="001D5B82" w:rsidRDefault="00D16FE5" w:rsidP="003A5E53">
      <w:pPr>
        <w:rPr>
          <w:rFonts w:eastAsia="SimSun" w:cs="Calibri"/>
          <w:sz w:val="24"/>
          <w:szCs w:val="24"/>
        </w:rPr>
      </w:pPr>
    </w:p>
    <w:p w14:paraId="5209CD73" w14:textId="77777777" w:rsidR="00D16FE5" w:rsidRPr="001D5B82" w:rsidRDefault="00D16FE5" w:rsidP="003A5E53">
      <w:pPr>
        <w:rPr>
          <w:rFonts w:eastAsia="SimSun" w:cs="Calibri"/>
          <w:sz w:val="24"/>
          <w:szCs w:val="24"/>
        </w:rPr>
      </w:pPr>
    </w:p>
    <w:p w14:paraId="0582F1D7" w14:textId="77777777" w:rsidR="00D16FE5" w:rsidRPr="001D5B82" w:rsidRDefault="00D16FE5" w:rsidP="003A5E53">
      <w:pPr>
        <w:rPr>
          <w:rFonts w:eastAsia="SimSun" w:cs="Calibri"/>
          <w:sz w:val="24"/>
          <w:szCs w:val="24"/>
        </w:rPr>
      </w:pPr>
    </w:p>
    <w:p w14:paraId="6BFB8DF0" w14:textId="01D47ED4" w:rsidR="00D16FE5" w:rsidRPr="001D5B82" w:rsidRDefault="00D16FE5" w:rsidP="00D16FE5">
      <w:pPr>
        <w:widowControl/>
        <w:suppressAutoHyphens w:val="0"/>
        <w:spacing w:after="0" w:line="360" w:lineRule="auto"/>
        <w:jc w:val="right"/>
        <w:textAlignment w:val="auto"/>
        <w:rPr>
          <w:rFonts w:eastAsia="Calibri" w:cs="Calibri"/>
          <w:b/>
          <w:bCs/>
          <w:spacing w:val="-1"/>
          <w:kern w:val="0"/>
          <w:sz w:val="24"/>
          <w:szCs w:val="24"/>
          <w:lang w:eastAsia="en-US"/>
        </w:rPr>
      </w:pPr>
      <w:r w:rsidRPr="001D5B82">
        <w:rPr>
          <w:rFonts w:eastAsia="Calibri" w:cs="Calibri"/>
          <w:b/>
          <w:bCs/>
          <w:kern w:val="0"/>
          <w:sz w:val="24"/>
          <w:szCs w:val="24"/>
          <w:lang w:eastAsia="en-US"/>
        </w:rPr>
        <w:lastRenderedPageBreak/>
        <w:t>Załącznik nr 8 do Konkursu ofert</w:t>
      </w:r>
    </w:p>
    <w:p w14:paraId="2C81198A" w14:textId="77777777" w:rsidR="00D16FE5" w:rsidRPr="001D5B82" w:rsidRDefault="00D16FE5" w:rsidP="00D16FE5">
      <w:pPr>
        <w:widowControl/>
        <w:shd w:val="clear" w:color="auto" w:fill="FFFFFF"/>
        <w:suppressAutoHyphens w:val="0"/>
        <w:spacing w:after="0" w:line="360" w:lineRule="auto"/>
        <w:ind w:left="22"/>
        <w:jc w:val="both"/>
        <w:textAlignment w:val="auto"/>
        <w:rPr>
          <w:rFonts w:eastAsia="Calibri" w:cs="Calibri"/>
          <w:b/>
          <w:bCs/>
          <w:spacing w:val="-1"/>
          <w:kern w:val="0"/>
          <w:sz w:val="24"/>
          <w:szCs w:val="24"/>
          <w:lang w:eastAsia="en-US"/>
        </w:rPr>
      </w:pPr>
    </w:p>
    <w:p w14:paraId="6FBD8597" w14:textId="4CF51DC8" w:rsidR="00D16FE5" w:rsidRPr="001D5B82" w:rsidRDefault="00D16FE5" w:rsidP="00D16FE5">
      <w:pPr>
        <w:widowControl/>
        <w:shd w:val="clear" w:color="auto" w:fill="FFFFFF"/>
        <w:suppressAutoHyphens w:val="0"/>
        <w:spacing w:after="0" w:line="360" w:lineRule="auto"/>
        <w:ind w:left="22"/>
        <w:jc w:val="both"/>
        <w:textAlignment w:val="auto"/>
        <w:rPr>
          <w:rFonts w:eastAsia="SimSun" w:cs="Calibri"/>
          <w:b/>
          <w:bCs/>
          <w:i/>
          <w:kern w:val="0"/>
          <w:sz w:val="24"/>
          <w:szCs w:val="24"/>
          <w:lang w:bidi="hi-IN"/>
        </w:rPr>
      </w:pPr>
      <w:r w:rsidRPr="001D5B82">
        <w:rPr>
          <w:rFonts w:eastAsia="Calibri" w:cs="Calibri"/>
          <w:b/>
          <w:bCs/>
          <w:spacing w:val="-1"/>
          <w:kern w:val="0"/>
          <w:sz w:val="24"/>
          <w:szCs w:val="24"/>
          <w:lang w:eastAsia="en-US"/>
        </w:rPr>
        <w:t>Dotyczy Konkursu ofert na dostawę, montaż i uruchomienie klimatyzatorów dla Szpitala Wojewódzkiego im. Kardynała Stefana Wyszyńskiego w Łomży</w:t>
      </w:r>
      <w:r w:rsidRPr="001D5B82">
        <w:rPr>
          <w:rFonts w:eastAsia="SimSun" w:cs="Calibri"/>
          <w:b/>
          <w:bCs/>
          <w:kern w:val="0"/>
          <w:sz w:val="24"/>
          <w:szCs w:val="24"/>
          <w:lang w:eastAsia="en-US"/>
        </w:rPr>
        <w:t>, znak sprawy ZT-SZP-226/02/8/2024</w:t>
      </w:r>
    </w:p>
    <w:p w14:paraId="54BAF67A" w14:textId="77777777" w:rsidR="00D16FE5" w:rsidRPr="001D5B82" w:rsidRDefault="00D16FE5" w:rsidP="00D16FE5">
      <w:pPr>
        <w:tabs>
          <w:tab w:val="left" w:pos="708"/>
        </w:tabs>
        <w:spacing w:after="0" w:line="360" w:lineRule="auto"/>
        <w:textAlignment w:val="auto"/>
        <w:rPr>
          <w:rFonts w:eastAsia="SimSun" w:cs="Calibri"/>
          <w:b/>
          <w:bCs/>
          <w:i/>
          <w:kern w:val="0"/>
          <w:sz w:val="24"/>
          <w:szCs w:val="24"/>
          <w:lang w:bidi="hi-IN"/>
        </w:rPr>
      </w:pPr>
    </w:p>
    <w:p w14:paraId="238E93A5" w14:textId="77777777" w:rsidR="00D16FE5" w:rsidRPr="001D5B82" w:rsidRDefault="00D16FE5" w:rsidP="00D16FE5">
      <w:pPr>
        <w:tabs>
          <w:tab w:val="left" w:pos="708"/>
        </w:tabs>
        <w:spacing w:after="0" w:line="360" w:lineRule="auto"/>
        <w:jc w:val="both"/>
        <w:textAlignment w:val="auto"/>
        <w:rPr>
          <w:rFonts w:eastAsia="SimSun" w:cs="Calibri"/>
          <w:bCs/>
          <w:iCs/>
          <w:sz w:val="24"/>
          <w:szCs w:val="24"/>
          <w:lang w:bidi="hi-IN"/>
        </w:rPr>
      </w:pPr>
      <w:r w:rsidRPr="001D5B82">
        <w:rPr>
          <w:rFonts w:eastAsia="SimSun" w:cs="Calibri"/>
          <w:bCs/>
          <w:iCs/>
          <w:sz w:val="24"/>
          <w:szCs w:val="24"/>
          <w:lang w:bidi="hi-IN"/>
        </w:rPr>
        <w:t>…………………………………</w:t>
      </w:r>
    </w:p>
    <w:p w14:paraId="2FC2D4F1" w14:textId="77777777" w:rsidR="00D16FE5" w:rsidRPr="001D5B82" w:rsidRDefault="00D16FE5" w:rsidP="00D16FE5">
      <w:pPr>
        <w:tabs>
          <w:tab w:val="left" w:pos="708"/>
        </w:tabs>
        <w:spacing w:after="0" w:line="360" w:lineRule="auto"/>
        <w:jc w:val="both"/>
        <w:textAlignment w:val="auto"/>
        <w:rPr>
          <w:rFonts w:eastAsia="SimSun" w:cs="Calibri"/>
          <w:b/>
          <w:bCs/>
          <w:iCs/>
          <w:sz w:val="24"/>
          <w:szCs w:val="24"/>
          <w:lang w:bidi="hi-IN"/>
        </w:rPr>
      </w:pPr>
      <w:r w:rsidRPr="001D5B82">
        <w:rPr>
          <w:rFonts w:eastAsia="SimSun" w:cs="Calibri"/>
          <w:bCs/>
          <w:iCs/>
          <w:sz w:val="24"/>
          <w:szCs w:val="24"/>
          <w:lang w:bidi="hi-IN"/>
        </w:rPr>
        <w:t>Nazwa i adres Wykonawcy</w:t>
      </w:r>
    </w:p>
    <w:p w14:paraId="606FFDA3" w14:textId="77777777" w:rsidR="00D16FE5" w:rsidRPr="001D5B82" w:rsidRDefault="00D16FE5" w:rsidP="00D16FE5">
      <w:pPr>
        <w:tabs>
          <w:tab w:val="left" w:pos="708"/>
        </w:tabs>
        <w:spacing w:after="0" w:line="360" w:lineRule="auto"/>
        <w:jc w:val="center"/>
        <w:textAlignment w:val="auto"/>
        <w:rPr>
          <w:rFonts w:eastAsia="SimSun" w:cs="Calibri"/>
          <w:b/>
          <w:bCs/>
          <w:iCs/>
          <w:sz w:val="24"/>
          <w:szCs w:val="24"/>
          <w:lang w:bidi="hi-IN"/>
        </w:rPr>
      </w:pPr>
    </w:p>
    <w:p w14:paraId="4362391F" w14:textId="77777777" w:rsidR="00D16FE5" w:rsidRPr="001D5B82" w:rsidRDefault="00D16FE5" w:rsidP="00D16FE5">
      <w:pPr>
        <w:tabs>
          <w:tab w:val="left" w:pos="708"/>
        </w:tabs>
        <w:spacing w:after="0" w:line="360" w:lineRule="auto"/>
        <w:jc w:val="center"/>
        <w:textAlignment w:val="auto"/>
        <w:rPr>
          <w:rFonts w:eastAsia="SimSun" w:cs="Calibri"/>
          <w:sz w:val="24"/>
          <w:szCs w:val="24"/>
        </w:rPr>
      </w:pPr>
      <w:r w:rsidRPr="001D5B82">
        <w:rPr>
          <w:rFonts w:eastAsia="SimSun" w:cs="Calibri"/>
          <w:b/>
          <w:iCs/>
          <w:sz w:val="24"/>
          <w:szCs w:val="24"/>
          <w:lang w:bidi="hi-IN"/>
        </w:rPr>
        <w:t>OŚWIADCZENIE</w:t>
      </w:r>
    </w:p>
    <w:p w14:paraId="2A362B1C" w14:textId="77777777" w:rsidR="00D16FE5" w:rsidRPr="001D5B82" w:rsidRDefault="00D16FE5" w:rsidP="00D16FE5">
      <w:pPr>
        <w:widowControl/>
        <w:suppressAutoHyphens w:val="0"/>
        <w:spacing w:after="0" w:line="360" w:lineRule="auto"/>
        <w:jc w:val="both"/>
        <w:textAlignment w:val="auto"/>
        <w:rPr>
          <w:rFonts w:eastAsia="SimSun" w:cs="Calibri"/>
          <w:iCs/>
          <w:sz w:val="24"/>
          <w:szCs w:val="24"/>
        </w:rPr>
      </w:pPr>
      <w:r w:rsidRPr="001D5B82">
        <w:rPr>
          <w:rFonts w:eastAsia="SimSun" w:cs="Calibri"/>
          <w:sz w:val="24"/>
          <w:szCs w:val="24"/>
        </w:rPr>
        <w:t xml:space="preserve">Oświadczam, że nie zachodzą w stosunku do mnie przesłanki wykluczenia z postępowania na podstawie art.  </w:t>
      </w:r>
      <w:r w:rsidRPr="001D5B82">
        <w:rPr>
          <w:rFonts w:eastAsia="Times New Roman" w:cs="Calibri"/>
          <w:sz w:val="24"/>
          <w:szCs w:val="24"/>
          <w:lang w:eastAsia="pl-PL"/>
        </w:rPr>
        <w:t xml:space="preserve">7 ust. 1 ustawy </w:t>
      </w:r>
      <w:r w:rsidRPr="001D5B82">
        <w:rPr>
          <w:rFonts w:eastAsia="SimSun" w:cs="Calibri"/>
          <w:sz w:val="24"/>
          <w:szCs w:val="24"/>
        </w:rPr>
        <w:t>z dnia 13 kwietnia 2022 r. o szczególnych rozwiązaniach w zakresie przeciwdziałania wspieraniu agresji na Ukrainę oraz służących ochronie bezpieczeństwa narodowego (Dz. U. z 2024 r. poz. 507)</w:t>
      </w:r>
      <w:r w:rsidRPr="001D5B82">
        <w:rPr>
          <w:rStyle w:val="Odwoanieprzypisudolnego"/>
          <w:rFonts w:eastAsia="SimSun" w:cs="Calibri"/>
          <w:sz w:val="24"/>
          <w:szCs w:val="24"/>
        </w:rPr>
        <w:footnoteReference w:id="1"/>
      </w:r>
      <w:r w:rsidRPr="001D5B82">
        <w:rPr>
          <w:rFonts w:eastAsia="SimSun" w:cs="Calibri"/>
          <w:sz w:val="24"/>
          <w:szCs w:val="24"/>
        </w:rPr>
        <w:t xml:space="preserve">. </w:t>
      </w:r>
    </w:p>
    <w:p w14:paraId="7B20AAA2" w14:textId="77777777" w:rsidR="00D16FE5" w:rsidRPr="001D5B82" w:rsidRDefault="00D16FE5" w:rsidP="00D16FE5">
      <w:pPr>
        <w:tabs>
          <w:tab w:val="left" w:pos="8280"/>
        </w:tabs>
        <w:spacing w:after="0" w:line="360" w:lineRule="auto"/>
        <w:textAlignment w:val="auto"/>
        <w:rPr>
          <w:rFonts w:eastAsia="SimSun" w:cs="Calibri"/>
          <w:iCs/>
          <w:sz w:val="24"/>
          <w:szCs w:val="24"/>
        </w:rPr>
      </w:pPr>
    </w:p>
    <w:p w14:paraId="2F3F0469" w14:textId="77777777" w:rsidR="00D16FE5" w:rsidRPr="001D5B82" w:rsidRDefault="00D16FE5" w:rsidP="00D16FE5">
      <w:pPr>
        <w:tabs>
          <w:tab w:val="left" w:pos="8280"/>
        </w:tabs>
        <w:spacing w:after="0" w:line="360" w:lineRule="auto"/>
        <w:textAlignment w:val="auto"/>
        <w:rPr>
          <w:rFonts w:eastAsia="Arial" w:cs="Calibri"/>
          <w:iCs/>
          <w:sz w:val="24"/>
          <w:szCs w:val="24"/>
        </w:rPr>
      </w:pPr>
      <w:r w:rsidRPr="001D5B82">
        <w:rPr>
          <w:rFonts w:eastAsia="SimSun" w:cs="Calibri"/>
          <w:iCs/>
          <w:sz w:val="24"/>
          <w:szCs w:val="24"/>
        </w:rPr>
        <w:t xml:space="preserve">….....................(miejscowość),  dnia …..................  r.                             </w:t>
      </w:r>
    </w:p>
    <w:p w14:paraId="1F98F7DA" w14:textId="77777777" w:rsidR="00D16FE5" w:rsidRPr="001D5B82" w:rsidRDefault="00D16FE5" w:rsidP="00D16FE5">
      <w:pPr>
        <w:tabs>
          <w:tab w:val="left" w:pos="8280"/>
        </w:tabs>
        <w:spacing w:after="0" w:line="360" w:lineRule="auto"/>
        <w:ind w:left="284"/>
        <w:jc w:val="right"/>
        <w:textAlignment w:val="auto"/>
        <w:rPr>
          <w:rFonts w:eastAsia="SimSun" w:cs="Calibri"/>
          <w:iCs/>
          <w:sz w:val="24"/>
          <w:szCs w:val="24"/>
        </w:rPr>
      </w:pPr>
      <w:r w:rsidRPr="001D5B82">
        <w:rPr>
          <w:rFonts w:eastAsia="Arial" w:cs="Calibri"/>
          <w:iCs/>
          <w:sz w:val="24"/>
          <w:szCs w:val="24"/>
        </w:rPr>
        <w:t xml:space="preserve">      </w:t>
      </w:r>
      <w:r w:rsidRPr="001D5B82">
        <w:rPr>
          <w:rFonts w:eastAsia="SimSun" w:cs="Calibri"/>
          <w:iCs/>
          <w:sz w:val="24"/>
          <w:szCs w:val="24"/>
        </w:rPr>
        <w:t>.......................................................................</w:t>
      </w:r>
    </w:p>
    <w:p w14:paraId="4A693984" w14:textId="77777777" w:rsidR="00D16FE5" w:rsidRPr="001D5B82" w:rsidRDefault="00D16FE5" w:rsidP="00D16FE5">
      <w:pPr>
        <w:spacing w:after="0" w:line="360" w:lineRule="auto"/>
        <w:ind w:left="3545"/>
        <w:jc w:val="right"/>
        <w:textAlignment w:val="auto"/>
        <w:rPr>
          <w:rFonts w:eastAsia="SimSun" w:cs="Calibri"/>
          <w:iCs/>
          <w:sz w:val="24"/>
          <w:szCs w:val="24"/>
        </w:rPr>
      </w:pPr>
      <w:r w:rsidRPr="001D5B82">
        <w:rPr>
          <w:rFonts w:eastAsia="SimSun" w:cs="Calibri"/>
          <w:iCs/>
          <w:sz w:val="24"/>
          <w:szCs w:val="24"/>
        </w:rPr>
        <w:tab/>
        <w:t>podpis osoby/osób uprawnionych do reprezentowania  Wykonawcy</w:t>
      </w:r>
    </w:p>
    <w:p w14:paraId="75D049C1" w14:textId="77777777" w:rsidR="00D16FE5" w:rsidRPr="001D5B82" w:rsidRDefault="00D16FE5" w:rsidP="003A5E53">
      <w:pPr>
        <w:rPr>
          <w:rFonts w:eastAsia="SimSun" w:cs="Calibri"/>
          <w:sz w:val="24"/>
          <w:szCs w:val="24"/>
        </w:rPr>
      </w:pPr>
    </w:p>
    <w:sectPr w:rsidR="00D16FE5" w:rsidRPr="001D5B82" w:rsidSect="00785CB1">
      <w:footerReference w:type="default" r:id="rId8"/>
      <w:pgSz w:w="11900" w:h="16836"/>
      <w:pgMar w:top="1134" w:right="1404" w:bottom="993" w:left="1440" w:header="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443C8" w14:textId="77777777" w:rsidR="000219A9" w:rsidRDefault="000219A9">
      <w:pPr>
        <w:spacing w:after="0" w:line="240" w:lineRule="auto"/>
      </w:pPr>
      <w:r>
        <w:separator/>
      </w:r>
    </w:p>
  </w:endnote>
  <w:endnote w:type="continuationSeparator" w:id="0">
    <w:p w14:paraId="634E49BA" w14:textId="77777777" w:rsidR="000219A9" w:rsidRDefault="0002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ヒラギノ角ゴ Pro W3">
    <w:altName w:val="Times New Roman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3312D" w14:textId="77777777" w:rsidR="003B32DB" w:rsidRDefault="003B32DB" w:rsidP="0031290B">
    <w:pPr>
      <w:widowControl/>
      <w:suppressAutoHyphens w:val="0"/>
      <w:spacing w:after="0" w:line="240" w:lineRule="auto"/>
      <w:jc w:val="both"/>
      <w:textAlignment w:val="auto"/>
      <w:rPr>
        <w:rFonts w:ascii="Arial" w:eastAsia="SimSun" w:hAnsi="Arial" w:cs="Arial"/>
        <w:i/>
        <w:kern w:val="0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8CF35" w14:textId="77777777" w:rsidR="000219A9" w:rsidRDefault="000219A9">
      <w:pPr>
        <w:spacing w:after="0" w:line="240" w:lineRule="auto"/>
      </w:pPr>
      <w:r>
        <w:separator/>
      </w:r>
    </w:p>
  </w:footnote>
  <w:footnote w:type="continuationSeparator" w:id="0">
    <w:p w14:paraId="22350C87" w14:textId="77777777" w:rsidR="000219A9" w:rsidRDefault="000219A9">
      <w:pPr>
        <w:spacing w:after="0" w:line="240" w:lineRule="auto"/>
      </w:pPr>
      <w:r>
        <w:continuationSeparator/>
      </w:r>
    </w:p>
  </w:footnote>
  <w:footnote w:id="1">
    <w:p w14:paraId="70877C73" w14:textId="77777777" w:rsidR="00D16FE5" w:rsidRPr="00104F4B" w:rsidRDefault="00D16FE5" w:rsidP="00D16FE5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104F4B">
        <w:rPr>
          <w:rStyle w:val="Znakiprzypiswdolnych"/>
          <w:rFonts w:ascii="Arial" w:hAnsi="Arial"/>
        </w:rPr>
        <w:footnoteRef/>
      </w:r>
      <w:r w:rsidRPr="00104F4B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104F4B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04F4B">
        <w:rPr>
          <w:rFonts w:ascii="Arial" w:hAnsi="Arial" w:cs="Arial"/>
          <w:sz w:val="16"/>
          <w:szCs w:val="16"/>
        </w:rPr>
        <w:t xml:space="preserve">z </w:t>
      </w:r>
      <w:r w:rsidRPr="00104F4B">
        <w:rPr>
          <w:rFonts w:ascii="Arial" w:hAnsi="Arial" w:cs="Arial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8BE4223" w14:textId="77777777" w:rsidR="00D16FE5" w:rsidRPr="00104F4B" w:rsidRDefault="00D16FE5" w:rsidP="00D16FE5">
      <w:pPr>
        <w:jc w:val="both"/>
        <w:rPr>
          <w:rFonts w:ascii="Arial" w:hAnsi="Arial" w:cs="Arial"/>
          <w:sz w:val="16"/>
          <w:szCs w:val="16"/>
        </w:rPr>
      </w:pPr>
      <w:r w:rsidRPr="00104F4B">
        <w:rPr>
          <w:rFonts w:ascii="Arial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FC0404" w14:textId="77777777" w:rsidR="00D16FE5" w:rsidRPr="00104F4B" w:rsidRDefault="00D16FE5" w:rsidP="00D16FE5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104F4B">
        <w:rPr>
          <w:rFonts w:ascii="Arial" w:hAnsi="Arial" w:cs="Arial"/>
          <w:sz w:val="16"/>
          <w:szCs w:val="16"/>
        </w:rPr>
        <w:t xml:space="preserve">2) </w:t>
      </w:r>
      <w:r w:rsidRPr="00104F4B">
        <w:rPr>
          <w:rFonts w:ascii="Arial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32FC59" w14:textId="77777777" w:rsidR="00D16FE5" w:rsidRPr="00104F4B" w:rsidRDefault="00D16FE5" w:rsidP="00D16FE5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104F4B">
        <w:rPr>
          <w:rFonts w:ascii="Arial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F07B593" w14:textId="77777777" w:rsidR="00D16FE5" w:rsidRDefault="00D16FE5" w:rsidP="00D16FE5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</w:p>
    <w:p w14:paraId="65CDC109" w14:textId="77777777" w:rsidR="00D16FE5" w:rsidRDefault="00D16FE5" w:rsidP="00D16FE5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</w:p>
    <w:p w14:paraId="21736132" w14:textId="77777777" w:rsidR="00D16FE5" w:rsidRDefault="00D16FE5" w:rsidP="00D16FE5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szCs w:val="22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lowerRoman"/>
      <w:pStyle w:val="Nagwek6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Aria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9E00D09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BD4A4F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 w:val="0"/>
        <w:bCs w:val="0"/>
        <w:i w:val="0"/>
        <w:sz w:val="20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iCs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bCs w:val="0"/>
        <w:i w:val="0"/>
        <w:iCs w:val="0"/>
        <w:color w:val="000000"/>
        <w:kern w:val="1"/>
        <w:sz w:val="20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b w:val="0"/>
        <w:i w:val="0"/>
        <w:kern w:val="1"/>
        <w:sz w:val="20"/>
        <w:szCs w:val="20"/>
      </w:rPr>
    </w:lvl>
  </w:abstractNum>
  <w:abstractNum w:abstractNumId="8" w15:restartNumberingAfterBreak="0">
    <w:nsid w:val="00000009"/>
    <w:multiLevelType w:val="singleLevel"/>
    <w:tmpl w:val="4C84C8AA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  <w:shd w:val="clear" w:color="auto" w:fill="FFFF0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pStyle w:val="NumPar1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  <w:i/>
        <w:iCs/>
        <w:color w:val="000000"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pStyle w:val="numerowanie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color w:val="000000"/>
        <w:kern w:val="1"/>
        <w:sz w:val="20"/>
        <w:szCs w:val="20"/>
        <w:shd w:val="clear" w:color="auto" w:fill="FFFF00"/>
      </w:rPr>
    </w:lvl>
  </w:abstractNum>
  <w:abstractNum w:abstractNumId="11" w15:restartNumberingAfterBreak="0">
    <w:nsid w:val="0000000C"/>
    <w:multiLevelType w:val="multilevel"/>
    <w:tmpl w:val="DC008B8A"/>
    <w:name w:val="WW8Num12"/>
    <w:lvl w:ilvl="0">
      <w:start w:val="1"/>
      <w:numFmt w:val="decimal"/>
      <w:pStyle w:val="Tiret1"/>
      <w:lvlText w:val="%1.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3788B738"/>
    <w:name w:val="WW8Num13"/>
    <w:lvl w:ilvl="0">
      <w:start w:val="1"/>
      <w:numFmt w:val="upperRoman"/>
      <w:pStyle w:val="Tiret0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/>
        <w:strike w:val="0"/>
        <w:color w:val="000000"/>
        <w:kern w:val="1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 w:hint="default"/>
        <w:b w:val="0"/>
        <w:bCs w:val="0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00000012"/>
    <w:multiLevelType w:val="singleLevel"/>
    <w:tmpl w:val="71506F28"/>
    <w:name w:val="WW8Num18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ascii="Times New Roman" w:eastAsia="Times New Roman" w:hAnsi="Times New Roman" w:cs="Arial" w:hint="default"/>
        <w:b w:val="0"/>
        <w:strike w:val="0"/>
        <w:dstrike w:val="0"/>
        <w:sz w:val="20"/>
        <w:szCs w:val="18"/>
      </w:rPr>
    </w:lvl>
  </w:abstractNum>
  <w:abstractNum w:abstractNumId="16" w15:restartNumberingAfterBreak="0">
    <w:nsid w:val="00000013"/>
    <w:multiLevelType w:val="singleLevel"/>
    <w:tmpl w:val="CBE6B7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2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  <w:szCs w:val="20"/>
      </w:rPr>
    </w:lvl>
  </w:abstractNum>
  <w:abstractNum w:abstractNumId="19" w15:restartNumberingAfterBreak="0">
    <w:nsid w:val="00000016"/>
    <w:multiLevelType w:val="singleLevel"/>
    <w:tmpl w:val="1704748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</w:abstractNum>
  <w:abstractNum w:abstractNumId="20" w15:restartNumberingAfterBreak="0">
    <w:nsid w:val="0000001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  <w:szCs w:val="20"/>
      </w:r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/>
        <w:bCs/>
        <w:i/>
        <w:iCs/>
        <w:caps w:val="0"/>
        <w:smallCaps w:val="0"/>
        <w:color w:val="auto"/>
        <w:spacing w:val="31"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olor w:val="FF66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i w:val="0"/>
        <w:i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4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</w:abstractNum>
  <w:abstractNum w:abstractNumId="25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0"/>
        <w:szCs w:val="20"/>
      </w:rPr>
    </w:lvl>
  </w:abstractNum>
  <w:abstractNum w:abstractNumId="26" w15:restartNumberingAfterBreak="0">
    <w:nsid w:val="00000029"/>
    <w:multiLevelType w:val="multilevel"/>
    <w:tmpl w:val="06E26EE4"/>
    <w:name w:val="WW8Num40"/>
    <w:lvl w:ilvl="0">
      <w:start w:val="1"/>
      <w:numFmt w:val="decimal"/>
      <w:lvlText w:val="%1)"/>
      <w:lvlJc w:val="left"/>
      <w:pPr>
        <w:tabs>
          <w:tab w:val="num" w:pos="709"/>
        </w:tabs>
        <w:ind w:left="709" w:firstLine="0"/>
      </w:pPr>
      <w:rPr>
        <w:rFonts w:ascii="Times New Roman" w:eastAsia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none"/>
      <w:suff w:val="nothing"/>
      <w:lvlText w:val="5.4."/>
      <w:lvlJc w:val="left"/>
      <w:pPr>
        <w:tabs>
          <w:tab w:val="num" w:pos="709"/>
        </w:tabs>
        <w:ind w:left="709" w:firstLine="0"/>
      </w:pPr>
      <w:rPr>
        <w:sz w:val="20"/>
        <w:szCs w:val="20"/>
      </w:rPr>
    </w:lvl>
    <w:lvl w:ilvl="2">
      <w:start w:val="1"/>
      <w:numFmt w:val="decimal"/>
      <w:lvlText w:val="%3.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4.."/>
      <w:lvlJc w:val="left"/>
      <w:pPr>
        <w:tabs>
          <w:tab w:val="num" w:pos="709"/>
        </w:tabs>
        <w:ind w:left="709" w:firstLine="0"/>
      </w:pPr>
    </w:lvl>
    <w:lvl w:ilvl="4">
      <w:start w:val="1"/>
      <w:numFmt w:val="decimal"/>
      <w:lvlText w:val="%3.%4.%5."/>
      <w:lvlJc w:val="left"/>
      <w:pPr>
        <w:tabs>
          <w:tab w:val="num" w:pos="709"/>
        </w:tabs>
        <w:ind w:left="709" w:firstLine="0"/>
      </w:pPr>
    </w:lvl>
    <w:lvl w:ilvl="5">
      <w:start w:val="1"/>
      <w:numFmt w:val="decimal"/>
      <w:lvlText w:val="%3.%4.%5.%6."/>
      <w:lvlJc w:val="left"/>
      <w:pPr>
        <w:tabs>
          <w:tab w:val="num" w:pos="709"/>
        </w:tabs>
        <w:ind w:left="709" w:firstLine="0"/>
      </w:pPr>
    </w:lvl>
    <w:lvl w:ilvl="6">
      <w:start w:val="1"/>
      <w:numFmt w:val="decimal"/>
      <w:lvlText w:val="%3.%4.%5.%6.%7."/>
      <w:lvlJc w:val="left"/>
      <w:pPr>
        <w:tabs>
          <w:tab w:val="num" w:pos="709"/>
        </w:tabs>
        <w:ind w:left="709" w:firstLine="0"/>
      </w:pPr>
    </w:lvl>
    <w:lvl w:ilvl="7">
      <w:start w:val="1"/>
      <w:numFmt w:val="decimal"/>
      <w:lvlText w:val="%3.%4.%5.%6.%7.%8."/>
      <w:lvlJc w:val="left"/>
      <w:pPr>
        <w:tabs>
          <w:tab w:val="num" w:pos="709"/>
        </w:tabs>
        <w:ind w:left="709" w:firstLine="0"/>
      </w:pPr>
    </w:lvl>
    <w:lvl w:ilvl="8">
      <w:start w:val="1"/>
      <w:numFmt w:val="decimal"/>
      <w:lvlText w:val="%3.%4.%5.%6.%7.%8.%9."/>
      <w:lvlJc w:val="left"/>
      <w:pPr>
        <w:tabs>
          <w:tab w:val="num" w:pos="709"/>
        </w:tabs>
        <w:ind w:left="709" w:firstLine="0"/>
      </w:pPr>
    </w:lvl>
  </w:abstractNum>
  <w:abstractNum w:abstractNumId="27" w15:restartNumberingAfterBreak="0">
    <w:nsid w:val="01D04825"/>
    <w:multiLevelType w:val="multilevel"/>
    <w:tmpl w:val="42DEA1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28" w15:restartNumberingAfterBreak="0">
    <w:nsid w:val="037A0B70"/>
    <w:multiLevelType w:val="hybridMultilevel"/>
    <w:tmpl w:val="B4B03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460FF4"/>
    <w:multiLevelType w:val="hybridMultilevel"/>
    <w:tmpl w:val="73D41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ED5B1F"/>
    <w:multiLevelType w:val="multilevel"/>
    <w:tmpl w:val="F2044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/>
        <w:b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7D93EFD"/>
    <w:multiLevelType w:val="hybridMultilevel"/>
    <w:tmpl w:val="3F24BB9A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0AA04DE5"/>
    <w:multiLevelType w:val="hybridMultilevel"/>
    <w:tmpl w:val="67E2C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CC1F0F"/>
    <w:multiLevelType w:val="multilevel"/>
    <w:tmpl w:val="1794CCC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34" w15:restartNumberingAfterBreak="0">
    <w:nsid w:val="107D3B8B"/>
    <w:multiLevelType w:val="hybridMultilevel"/>
    <w:tmpl w:val="1F94BFD8"/>
    <w:lvl w:ilvl="0" w:tplc="178A4F2E">
      <w:start w:val="1"/>
      <w:numFmt w:val="decimal"/>
      <w:lvlText w:val="%1."/>
      <w:lvlJc w:val="center"/>
      <w:pPr>
        <w:ind w:left="720" w:hanging="360"/>
      </w:pPr>
      <w:rPr>
        <w:rFonts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C03915"/>
    <w:multiLevelType w:val="hybridMultilevel"/>
    <w:tmpl w:val="3DF2E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DF3B9F"/>
    <w:multiLevelType w:val="hybridMultilevel"/>
    <w:tmpl w:val="C48A6754"/>
    <w:lvl w:ilvl="0" w:tplc="90BC09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236C54"/>
    <w:multiLevelType w:val="hybridMultilevel"/>
    <w:tmpl w:val="62942D76"/>
    <w:lvl w:ilvl="0" w:tplc="54DAB87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1B764673"/>
    <w:multiLevelType w:val="hybridMultilevel"/>
    <w:tmpl w:val="31BEB692"/>
    <w:lvl w:ilvl="0" w:tplc="6E1237B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C744F4C"/>
    <w:multiLevelType w:val="multilevel"/>
    <w:tmpl w:val="4F56E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1E66778A"/>
    <w:multiLevelType w:val="hybridMultilevel"/>
    <w:tmpl w:val="9CD4052A"/>
    <w:lvl w:ilvl="0" w:tplc="72F24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363CC0"/>
    <w:multiLevelType w:val="hybridMultilevel"/>
    <w:tmpl w:val="F9468240"/>
    <w:lvl w:ilvl="0" w:tplc="654A3AFA">
      <w:start w:val="1"/>
      <w:numFmt w:val="decimal"/>
      <w:lvlText w:val="%1."/>
      <w:lvlJc w:val="left"/>
      <w:pPr>
        <w:ind w:left="2880" w:hanging="72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9F7F32"/>
    <w:multiLevelType w:val="multilevel"/>
    <w:tmpl w:val="CFE40A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ascii="Arial" w:eastAsia="SimSun" w:hAnsi="Arial" w:cs="Aria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43" w15:restartNumberingAfterBreak="0">
    <w:nsid w:val="22D46A50"/>
    <w:multiLevelType w:val="hybridMultilevel"/>
    <w:tmpl w:val="B4084BB6"/>
    <w:lvl w:ilvl="0" w:tplc="EE6A0326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4" w15:restartNumberingAfterBreak="0">
    <w:nsid w:val="27D37310"/>
    <w:multiLevelType w:val="hybridMultilevel"/>
    <w:tmpl w:val="DB7CA5B6"/>
    <w:lvl w:ilvl="0" w:tplc="CE7E68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90D1F66"/>
    <w:multiLevelType w:val="multilevel"/>
    <w:tmpl w:val="8EA8267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eastAsia="Lucida Sans Unicode" w:hAnsi="Arial" w:cs="Arial"/>
        <w:b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24"/>
        </w:tabs>
        <w:ind w:left="424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46" w15:restartNumberingAfterBreak="0">
    <w:nsid w:val="2B1637EF"/>
    <w:multiLevelType w:val="hybridMultilevel"/>
    <w:tmpl w:val="9B0C8A00"/>
    <w:lvl w:ilvl="0" w:tplc="8B800E1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3016C5A"/>
    <w:multiLevelType w:val="hybridMultilevel"/>
    <w:tmpl w:val="C62AAEBA"/>
    <w:lvl w:ilvl="0" w:tplc="FE4C40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027476"/>
    <w:multiLevelType w:val="hybridMultilevel"/>
    <w:tmpl w:val="2674B82C"/>
    <w:lvl w:ilvl="0" w:tplc="9F3646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8B5FE3"/>
    <w:multiLevelType w:val="hybridMultilevel"/>
    <w:tmpl w:val="E38AD03A"/>
    <w:lvl w:ilvl="0" w:tplc="E730B7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783664"/>
    <w:multiLevelType w:val="hybridMultilevel"/>
    <w:tmpl w:val="9EF82B8A"/>
    <w:lvl w:ilvl="0" w:tplc="D2D6DB8E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1" w15:restartNumberingAfterBreak="0">
    <w:nsid w:val="49BD1B77"/>
    <w:multiLevelType w:val="hybridMultilevel"/>
    <w:tmpl w:val="67E2C1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221EBE"/>
    <w:multiLevelType w:val="hybridMultilevel"/>
    <w:tmpl w:val="6FEE64C8"/>
    <w:lvl w:ilvl="0" w:tplc="DCFE83E0">
      <w:start w:val="1"/>
      <w:numFmt w:val="decimal"/>
      <w:lvlText w:val="%1)"/>
      <w:lvlJc w:val="left"/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51271D9C"/>
    <w:multiLevelType w:val="hybridMultilevel"/>
    <w:tmpl w:val="BA32898C"/>
    <w:lvl w:ilvl="0" w:tplc="5C30237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EE38B3"/>
    <w:multiLevelType w:val="hybridMultilevel"/>
    <w:tmpl w:val="31BEB692"/>
    <w:lvl w:ilvl="0" w:tplc="6E1237B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B8C4E45"/>
    <w:multiLevelType w:val="hybridMultilevel"/>
    <w:tmpl w:val="59C67614"/>
    <w:lvl w:ilvl="0" w:tplc="7B2809A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6" w15:restartNumberingAfterBreak="0">
    <w:nsid w:val="5C8517A9"/>
    <w:multiLevelType w:val="hybridMultilevel"/>
    <w:tmpl w:val="B85C22C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D7E6F34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  <w:sz w:val="20"/>
        <w:szCs w:val="20"/>
      </w:rPr>
    </w:lvl>
  </w:abstractNum>
  <w:abstractNum w:abstractNumId="58" w15:restartNumberingAfterBreak="0">
    <w:nsid w:val="5FA204D0"/>
    <w:multiLevelType w:val="multilevel"/>
    <w:tmpl w:val="95B6EDB8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59" w15:restartNumberingAfterBreak="0">
    <w:nsid w:val="64195687"/>
    <w:multiLevelType w:val="hybridMultilevel"/>
    <w:tmpl w:val="70D41416"/>
    <w:lvl w:ilvl="0" w:tplc="D068D73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0" w15:restartNumberingAfterBreak="0">
    <w:nsid w:val="694D77E1"/>
    <w:multiLevelType w:val="multilevel"/>
    <w:tmpl w:val="FBBCF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/>
      </w:rPr>
    </w:lvl>
    <w:lvl w:ilvl="4">
      <w:start w:val="1"/>
      <w:numFmt w:val="lowerLetter"/>
      <w:lvlText w:val="%5)"/>
      <w:lvlJc w:val="left"/>
      <w:pPr>
        <w:ind w:left="927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61" w15:restartNumberingAfterBreak="0">
    <w:nsid w:val="6CCA50A4"/>
    <w:multiLevelType w:val="multilevel"/>
    <w:tmpl w:val="4112B1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62" w15:restartNumberingAfterBreak="0">
    <w:nsid w:val="72365B96"/>
    <w:multiLevelType w:val="hybridMultilevel"/>
    <w:tmpl w:val="3FC4C440"/>
    <w:lvl w:ilvl="0" w:tplc="8762395E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3" w15:restartNumberingAfterBreak="0">
    <w:nsid w:val="7418023C"/>
    <w:multiLevelType w:val="hybridMultilevel"/>
    <w:tmpl w:val="CCC65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662D23"/>
    <w:multiLevelType w:val="hybridMultilevel"/>
    <w:tmpl w:val="F5E63F70"/>
    <w:lvl w:ilvl="0" w:tplc="36E08F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E3041B"/>
    <w:multiLevelType w:val="hybridMultilevel"/>
    <w:tmpl w:val="66041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A71B31"/>
    <w:multiLevelType w:val="hybridMultilevel"/>
    <w:tmpl w:val="6F720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062C5F0">
      <w:start w:val="1"/>
      <w:numFmt w:val="decimal"/>
      <w:lvlText w:val="%4."/>
      <w:lvlJc w:val="left"/>
      <w:pPr>
        <w:ind w:left="501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ED1B38"/>
    <w:multiLevelType w:val="hybridMultilevel"/>
    <w:tmpl w:val="571E83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8" w15:restartNumberingAfterBreak="0">
    <w:nsid w:val="7C801CBE"/>
    <w:multiLevelType w:val="hybridMultilevel"/>
    <w:tmpl w:val="7E723964"/>
    <w:lvl w:ilvl="0" w:tplc="050AAB44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658817">
    <w:abstractNumId w:val="0"/>
  </w:num>
  <w:num w:numId="2" w16cid:durableId="202988239">
    <w:abstractNumId w:val="3"/>
  </w:num>
  <w:num w:numId="3" w16cid:durableId="1898279160">
    <w:abstractNumId w:val="9"/>
  </w:num>
  <w:num w:numId="4" w16cid:durableId="670528626">
    <w:abstractNumId w:val="10"/>
  </w:num>
  <w:num w:numId="5" w16cid:durableId="231426037">
    <w:abstractNumId w:val="11"/>
  </w:num>
  <w:num w:numId="6" w16cid:durableId="914779858">
    <w:abstractNumId w:val="12"/>
  </w:num>
  <w:num w:numId="7" w16cid:durableId="1134366786">
    <w:abstractNumId w:val="28"/>
  </w:num>
  <w:num w:numId="8" w16cid:durableId="1184053713">
    <w:abstractNumId w:val="56"/>
  </w:num>
  <w:num w:numId="9" w16cid:durableId="12052947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3662078">
    <w:abstractNumId w:val="47"/>
  </w:num>
  <w:num w:numId="11" w16cid:durableId="151220511">
    <w:abstractNumId w:val="40"/>
  </w:num>
  <w:num w:numId="12" w16cid:durableId="269288198">
    <w:abstractNumId w:val="39"/>
  </w:num>
  <w:num w:numId="13" w16cid:durableId="539323195">
    <w:abstractNumId w:val="52"/>
  </w:num>
  <w:num w:numId="14" w16cid:durableId="222954817">
    <w:abstractNumId w:val="63"/>
  </w:num>
  <w:num w:numId="15" w16cid:durableId="1223712423">
    <w:abstractNumId w:val="32"/>
  </w:num>
  <w:num w:numId="16" w16cid:durableId="1310670664">
    <w:abstractNumId w:val="41"/>
  </w:num>
  <w:num w:numId="17" w16cid:durableId="118380790">
    <w:abstractNumId w:val="46"/>
  </w:num>
  <w:num w:numId="18" w16cid:durableId="775716816">
    <w:abstractNumId w:val="35"/>
  </w:num>
  <w:num w:numId="19" w16cid:durableId="370232326">
    <w:abstractNumId w:val="64"/>
  </w:num>
  <w:num w:numId="20" w16cid:durableId="1401366193">
    <w:abstractNumId w:val="43"/>
  </w:num>
  <w:num w:numId="21" w16cid:durableId="62684636">
    <w:abstractNumId w:val="62"/>
  </w:num>
  <w:num w:numId="22" w16cid:durableId="1107847376">
    <w:abstractNumId w:val="34"/>
  </w:num>
  <w:num w:numId="23" w16cid:durableId="910698715">
    <w:abstractNumId w:val="53"/>
  </w:num>
  <w:num w:numId="24" w16cid:durableId="2043431842">
    <w:abstractNumId w:val="49"/>
  </w:num>
  <w:num w:numId="25" w16cid:durableId="935863405">
    <w:abstractNumId w:val="65"/>
  </w:num>
  <w:num w:numId="26" w16cid:durableId="1686782501">
    <w:abstractNumId w:val="51"/>
  </w:num>
  <w:num w:numId="27" w16cid:durableId="1887447129">
    <w:abstractNumId w:val="68"/>
  </w:num>
  <w:num w:numId="28" w16cid:durableId="1112477543">
    <w:abstractNumId w:val="59"/>
  </w:num>
  <w:num w:numId="29" w16cid:durableId="15428162">
    <w:abstractNumId w:val="37"/>
  </w:num>
  <w:num w:numId="30" w16cid:durableId="1529180532">
    <w:abstractNumId w:val="3"/>
    <w:lvlOverride w:ilvl="0">
      <w:startOverride w:val="10"/>
    </w:lvlOverride>
  </w:num>
  <w:num w:numId="31" w16cid:durableId="806551580">
    <w:abstractNumId w:val="15"/>
  </w:num>
  <w:num w:numId="32" w16cid:durableId="1328094572">
    <w:abstractNumId w:val="13"/>
  </w:num>
  <w:num w:numId="33" w16cid:durableId="8004636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4151786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07411780">
    <w:abstractNumId w:val="33"/>
  </w:num>
  <w:num w:numId="36" w16cid:durableId="3978993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9330416">
    <w:abstractNumId w:val="58"/>
  </w:num>
  <w:num w:numId="38" w16cid:durableId="1032221827">
    <w:abstractNumId w:val="27"/>
  </w:num>
  <w:num w:numId="39" w16cid:durableId="563226034">
    <w:abstractNumId w:val="31"/>
  </w:num>
  <w:num w:numId="40" w16cid:durableId="1264802673">
    <w:abstractNumId w:val="60"/>
  </w:num>
  <w:num w:numId="41" w16cid:durableId="1403409845">
    <w:abstractNumId w:val="38"/>
  </w:num>
  <w:num w:numId="42" w16cid:durableId="2048794769">
    <w:abstractNumId w:val="20"/>
  </w:num>
  <w:num w:numId="43" w16cid:durableId="162136688">
    <w:abstractNumId w:val="61"/>
  </w:num>
  <w:num w:numId="44" w16cid:durableId="695080026">
    <w:abstractNumId w:val="54"/>
  </w:num>
  <w:num w:numId="45" w16cid:durableId="1773285563">
    <w:abstractNumId w:val="67"/>
  </w:num>
  <w:num w:numId="46" w16cid:durableId="1024015857">
    <w:abstractNumId w:val="55"/>
  </w:num>
  <w:num w:numId="47" w16cid:durableId="754016935">
    <w:abstractNumId w:val="50"/>
  </w:num>
  <w:num w:numId="48" w16cid:durableId="1674604411">
    <w:abstractNumId w:val="48"/>
  </w:num>
  <w:num w:numId="49" w16cid:durableId="456220285">
    <w:abstractNumId w:val="29"/>
  </w:num>
  <w:num w:numId="50" w16cid:durableId="5911659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508918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725705">
    <w:abstractNumId w:val="5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32"/>
    <w:rsid w:val="00002660"/>
    <w:rsid w:val="00005D74"/>
    <w:rsid w:val="00006DA2"/>
    <w:rsid w:val="00007514"/>
    <w:rsid w:val="00010A1F"/>
    <w:rsid w:val="0001214C"/>
    <w:rsid w:val="000122C6"/>
    <w:rsid w:val="00014042"/>
    <w:rsid w:val="00015F01"/>
    <w:rsid w:val="000169A5"/>
    <w:rsid w:val="0001754A"/>
    <w:rsid w:val="00017CBA"/>
    <w:rsid w:val="00017F31"/>
    <w:rsid w:val="0002073A"/>
    <w:rsid w:val="000219A9"/>
    <w:rsid w:val="00021F5C"/>
    <w:rsid w:val="00022524"/>
    <w:rsid w:val="00023A7A"/>
    <w:rsid w:val="0002434A"/>
    <w:rsid w:val="00024547"/>
    <w:rsid w:val="00024B3E"/>
    <w:rsid w:val="000253AC"/>
    <w:rsid w:val="0002608D"/>
    <w:rsid w:val="0002661C"/>
    <w:rsid w:val="000309B0"/>
    <w:rsid w:val="00030D4F"/>
    <w:rsid w:val="00031C5E"/>
    <w:rsid w:val="000335F0"/>
    <w:rsid w:val="000342FD"/>
    <w:rsid w:val="00034884"/>
    <w:rsid w:val="00036390"/>
    <w:rsid w:val="0003641F"/>
    <w:rsid w:val="00037A49"/>
    <w:rsid w:val="00037E97"/>
    <w:rsid w:val="000402BD"/>
    <w:rsid w:val="00041887"/>
    <w:rsid w:val="00041A28"/>
    <w:rsid w:val="0004258A"/>
    <w:rsid w:val="000436D5"/>
    <w:rsid w:val="00043D0D"/>
    <w:rsid w:val="00045308"/>
    <w:rsid w:val="00046DC7"/>
    <w:rsid w:val="00046E7D"/>
    <w:rsid w:val="0004797E"/>
    <w:rsid w:val="00050872"/>
    <w:rsid w:val="00050BB4"/>
    <w:rsid w:val="00054F18"/>
    <w:rsid w:val="00055613"/>
    <w:rsid w:val="00057484"/>
    <w:rsid w:val="000574A3"/>
    <w:rsid w:val="00057DEB"/>
    <w:rsid w:val="00060132"/>
    <w:rsid w:val="0006037D"/>
    <w:rsid w:val="000608E8"/>
    <w:rsid w:val="00060BEF"/>
    <w:rsid w:val="00060CA2"/>
    <w:rsid w:val="0006382B"/>
    <w:rsid w:val="0006390E"/>
    <w:rsid w:val="00063EEE"/>
    <w:rsid w:val="0006720D"/>
    <w:rsid w:val="000707BA"/>
    <w:rsid w:val="00070B4E"/>
    <w:rsid w:val="0007137E"/>
    <w:rsid w:val="00071435"/>
    <w:rsid w:val="000721E5"/>
    <w:rsid w:val="00076D11"/>
    <w:rsid w:val="000771DE"/>
    <w:rsid w:val="00081015"/>
    <w:rsid w:val="00081BA1"/>
    <w:rsid w:val="0008220C"/>
    <w:rsid w:val="00083404"/>
    <w:rsid w:val="00083505"/>
    <w:rsid w:val="000840C3"/>
    <w:rsid w:val="00084E33"/>
    <w:rsid w:val="00085611"/>
    <w:rsid w:val="00086245"/>
    <w:rsid w:val="00087156"/>
    <w:rsid w:val="00090512"/>
    <w:rsid w:val="0009096A"/>
    <w:rsid w:val="00091717"/>
    <w:rsid w:val="00091CA9"/>
    <w:rsid w:val="00091DE3"/>
    <w:rsid w:val="000926FB"/>
    <w:rsid w:val="00095DFD"/>
    <w:rsid w:val="00096646"/>
    <w:rsid w:val="0009725A"/>
    <w:rsid w:val="00097C44"/>
    <w:rsid w:val="000A074B"/>
    <w:rsid w:val="000A2B17"/>
    <w:rsid w:val="000A2D4A"/>
    <w:rsid w:val="000A62BC"/>
    <w:rsid w:val="000A7460"/>
    <w:rsid w:val="000A7CAC"/>
    <w:rsid w:val="000A7F9D"/>
    <w:rsid w:val="000B1CF1"/>
    <w:rsid w:val="000B38A4"/>
    <w:rsid w:val="000B3CB1"/>
    <w:rsid w:val="000B4C9C"/>
    <w:rsid w:val="000B50AD"/>
    <w:rsid w:val="000B586B"/>
    <w:rsid w:val="000B5C39"/>
    <w:rsid w:val="000B76EA"/>
    <w:rsid w:val="000C0E20"/>
    <w:rsid w:val="000C22C9"/>
    <w:rsid w:val="000C270C"/>
    <w:rsid w:val="000C3E70"/>
    <w:rsid w:val="000C5170"/>
    <w:rsid w:val="000C6048"/>
    <w:rsid w:val="000C6773"/>
    <w:rsid w:val="000C7CFF"/>
    <w:rsid w:val="000D046E"/>
    <w:rsid w:val="000D1B12"/>
    <w:rsid w:val="000D359B"/>
    <w:rsid w:val="000D42A2"/>
    <w:rsid w:val="000D475B"/>
    <w:rsid w:val="000D637E"/>
    <w:rsid w:val="000D693D"/>
    <w:rsid w:val="000E0016"/>
    <w:rsid w:val="000E1787"/>
    <w:rsid w:val="000E348C"/>
    <w:rsid w:val="000E37E8"/>
    <w:rsid w:val="000E3BA5"/>
    <w:rsid w:val="000E5533"/>
    <w:rsid w:val="000E5CB2"/>
    <w:rsid w:val="000E6A75"/>
    <w:rsid w:val="000E75B6"/>
    <w:rsid w:val="000E7764"/>
    <w:rsid w:val="000E7795"/>
    <w:rsid w:val="000E7BC2"/>
    <w:rsid w:val="000F0C59"/>
    <w:rsid w:val="000F1FD5"/>
    <w:rsid w:val="000F2E60"/>
    <w:rsid w:val="000F3625"/>
    <w:rsid w:val="000F3D00"/>
    <w:rsid w:val="000F6994"/>
    <w:rsid w:val="000F7163"/>
    <w:rsid w:val="000F78BD"/>
    <w:rsid w:val="000F7E0E"/>
    <w:rsid w:val="001000A3"/>
    <w:rsid w:val="00100D17"/>
    <w:rsid w:val="00101B80"/>
    <w:rsid w:val="00102FA7"/>
    <w:rsid w:val="00103369"/>
    <w:rsid w:val="00103D6E"/>
    <w:rsid w:val="001051E7"/>
    <w:rsid w:val="001115D4"/>
    <w:rsid w:val="001130B7"/>
    <w:rsid w:val="00116499"/>
    <w:rsid w:val="00116B96"/>
    <w:rsid w:val="001177D6"/>
    <w:rsid w:val="00120219"/>
    <w:rsid w:val="00121BC0"/>
    <w:rsid w:val="0012287C"/>
    <w:rsid w:val="00122C98"/>
    <w:rsid w:val="001253E9"/>
    <w:rsid w:val="001310B3"/>
    <w:rsid w:val="00132001"/>
    <w:rsid w:val="0013353D"/>
    <w:rsid w:val="00134229"/>
    <w:rsid w:val="00135BDA"/>
    <w:rsid w:val="00135D2A"/>
    <w:rsid w:val="00136251"/>
    <w:rsid w:val="00136863"/>
    <w:rsid w:val="00140173"/>
    <w:rsid w:val="0014154F"/>
    <w:rsid w:val="00141B9D"/>
    <w:rsid w:val="001426D5"/>
    <w:rsid w:val="0014291E"/>
    <w:rsid w:val="0014379D"/>
    <w:rsid w:val="00144A52"/>
    <w:rsid w:val="00145B27"/>
    <w:rsid w:val="00146A84"/>
    <w:rsid w:val="00147A85"/>
    <w:rsid w:val="001515FA"/>
    <w:rsid w:val="001548CB"/>
    <w:rsid w:val="00154F85"/>
    <w:rsid w:val="00156D8D"/>
    <w:rsid w:val="001578BD"/>
    <w:rsid w:val="00157CF6"/>
    <w:rsid w:val="001607D1"/>
    <w:rsid w:val="00162710"/>
    <w:rsid w:val="001644D6"/>
    <w:rsid w:val="00164BA7"/>
    <w:rsid w:val="00165473"/>
    <w:rsid w:val="00165919"/>
    <w:rsid w:val="001676A7"/>
    <w:rsid w:val="00167D78"/>
    <w:rsid w:val="00170184"/>
    <w:rsid w:val="0017059E"/>
    <w:rsid w:val="001729A5"/>
    <w:rsid w:val="00172E03"/>
    <w:rsid w:val="00173865"/>
    <w:rsid w:val="00173FDB"/>
    <w:rsid w:val="001751BA"/>
    <w:rsid w:val="0017628E"/>
    <w:rsid w:val="00176B6F"/>
    <w:rsid w:val="00180B81"/>
    <w:rsid w:val="0018573D"/>
    <w:rsid w:val="001865A8"/>
    <w:rsid w:val="00190A50"/>
    <w:rsid w:val="001913B0"/>
    <w:rsid w:val="00192C54"/>
    <w:rsid w:val="00192CFA"/>
    <w:rsid w:val="00192F57"/>
    <w:rsid w:val="00193DC7"/>
    <w:rsid w:val="00195949"/>
    <w:rsid w:val="001959C4"/>
    <w:rsid w:val="00195D1E"/>
    <w:rsid w:val="00196216"/>
    <w:rsid w:val="001967D0"/>
    <w:rsid w:val="00196ADD"/>
    <w:rsid w:val="00196B95"/>
    <w:rsid w:val="00196BF3"/>
    <w:rsid w:val="001A0033"/>
    <w:rsid w:val="001A0C6D"/>
    <w:rsid w:val="001A0D0F"/>
    <w:rsid w:val="001A0FFE"/>
    <w:rsid w:val="001A127C"/>
    <w:rsid w:val="001A26B5"/>
    <w:rsid w:val="001A2A4B"/>
    <w:rsid w:val="001B0271"/>
    <w:rsid w:val="001B0E1C"/>
    <w:rsid w:val="001B2A11"/>
    <w:rsid w:val="001B3692"/>
    <w:rsid w:val="001B5DB8"/>
    <w:rsid w:val="001B7319"/>
    <w:rsid w:val="001B7BED"/>
    <w:rsid w:val="001C053F"/>
    <w:rsid w:val="001C1B15"/>
    <w:rsid w:val="001C280D"/>
    <w:rsid w:val="001C3088"/>
    <w:rsid w:val="001C30BD"/>
    <w:rsid w:val="001C6408"/>
    <w:rsid w:val="001D00E1"/>
    <w:rsid w:val="001D0AF2"/>
    <w:rsid w:val="001D3E50"/>
    <w:rsid w:val="001D3F9E"/>
    <w:rsid w:val="001D437C"/>
    <w:rsid w:val="001D45C5"/>
    <w:rsid w:val="001D4AF2"/>
    <w:rsid w:val="001D5B82"/>
    <w:rsid w:val="001D6A19"/>
    <w:rsid w:val="001D7ABA"/>
    <w:rsid w:val="001D7D55"/>
    <w:rsid w:val="001E2687"/>
    <w:rsid w:val="001E35B1"/>
    <w:rsid w:val="001E413C"/>
    <w:rsid w:val="001E5D6B"/>
    <w:rsid w:val="001E7C50"/>
    <w:rsid w:val="001F0266"/>
    <w:rsid w:val="001F08A7"/>
    <w:rsid w:val="001F3311"/>
    <w:rsid w:val="001F3BD6"/>
    <w:rsid w:val="001F3EC2"/>
    <w:rsid w:val="001F6D51"/>
    <w:rsid w:val="002014B9"/>
    <w:rsid w:val="00201E38"/>
    <w:rsid w:val="00201FCC"/>
    <w:rsid w:val="00203648"/>
    <w:rsid w:val="002039CF"/>
    <w:rsid w:val="002040E0"/>
    <w:rsid w:val="00205F33"/>
    <w:rsid w:val="00206AC9"/>
    <w:rsid w:val="0021001F"/>
    <w:rsid w:val="0021050D"/>
    <w:rsid w:val="0021148B"/>
    <w:rsid w:val="00215B26"/>
    <w:rsid w:val="00217541"/>
    <w:rsid w:val="002179E8"/>
    <w:rsid w:val="00217A7A"/>
    <w:rsid w:val="00220BB7"/>
    <w:rsid w:val="00221411"/>
    <w:rsid w:val="00221824"/>
    <w:rsid w:val="0022216A"/>
    <w:rsid w:val="00224D8A"/>
    <w:rsid w:val="0022658B"/>
    <w:rsid w:val="002267FD"/>
    <w:rsid w:val="00230AE4"/>
    <w:rsid w:val="00230BF6"/>
    <w:rsid w:val="00230C0C"/>
    <w:rsid w:val="00230E29"/>
    <w:rsid w:val="00231DF4"/>
    <w:rsid w:val="00232B52"/>
    <w:rsid w:val="002339AC"/>
    <w:rsid w:val="00236945"/>
    <w:rsid w:val="00240900"/>
    <w:rsid w:val="00241148"/>
    <w:rsid w:val="0024174B"/>
    <w:rsid w:val="00241FCD"/>
    <w:rsid w:val="002444FD"/>
    <w:rsid w:val="002448B2"/>
    <w:rsid w:val="00244ECC"/>
    <w:rsid w:val="00250C1D"/>
    <w:rsid w:val="00250FCA"/>
    <w:rsid w:val="00251812"/>
    <w:rsid w:val="00251CFB"/>
    <w:rsid w:val="00252397"/>
    <w:rsid w:val="00252713"/>
    <w:rsid w:val="00253406"/>
    <w:rsid w:val="0025398F"/>
    <w:rsid w:val="002540B1"/>
    <w:rsid w:val="002546E1"/>
    <w:rsid w:val="00254E5B"/>
    <w:rsid w:val="0025625E"/>
    <w:rsid w:val="002601ED"/>
    <w:rsid w:val="0026183F"/>
    <w:rsid w:val="002626B0"/>
    <w:rsid w:val="00262814"/>
    <w:rsid w:val="00262CF1"/>
    <w:rsid w:val="002632FB"/>
    <w:rsid w:val="00263EAB"/>
    <w:rsid w:val="00264F81"/>
    <w:rsid w:val="0026596D"/>
    <w:rsid w:val="00270BC1"/>
    <w:rsid w:val="00271D7C"/>
    <w:rsid w:val="00271EAA"/>
    <w:rsid w:val="0027611C"/>
    <w:rsid w:val="00276AC3"/>
    <w:rsid w:val="00281E34"/>
    <w:rsid w:val="002829DB"/>
    <w:rsid w:val="00282C67"/>
    <w:rsid w:val="00284844"/>
    <w:rsid w:val="00284D66"/>
    <w:rsid w:val="00285C21"/>
    <w:rsid w:val="00290301"/>
    <w:rsid w:val="0029148E"/>
    <w:rsid w:val="0029168D"/>
    <w:rsid w:val="00291DBD"/>
    <w:rsid w:val="002927DE"/>
    <w:rsid w:val="002928A1"/>
    <w:rsid w:val="00292E4D"/>
    <w:rsid w:val="002932B4"/>
    <w:rsid w:val="00293C7F"/>
    <w:rsid w:val="00294028"/>
    <w:rsid w:val="002948FA"/>
    <w:rsid w:val="00294CA1"/>
    <w:rsid w:val="002957AA"/>
    <w:rsid w:val="00295B27"/>
    <w:rsid w:val="00296B11"/>
    <w:rsid w:val="00297D04"/>
    <w:rsid w:val="00297F2B"/>
    <w:rsid w:val="002A0307"/>
    <w:rsid w:val="002A1032"/>
    <w:rsid w:val="002A1352"/>
    <w:rsid w:val="002A18A1"/>
    <w:rsid w:val="002A48DB"/>
    <w:rsid w:val="002A5004"/>
    <w:rsid w:val="002A5045"/>
    <w:rsid w:val="002A50F6"/>
    <w:rsid w:val="002A5CE5"/>
    <w:rsid w:val="002A750F"/>
    <w:rsid w:val="002B02B7"/>
    <w:rsid w:val="002B0586"/>
    <w:rsid w:val="002B1142"/>
    <w:rsid w:val="002B23D0"/>
    <w:rsid w:val="002B246C"/>
    <w:rsid w:val="002B4836"/>
    <w:rsid w:val="002B4CBE"/>
    <w:rsid w:val="002B5EE6"/>
    <w:rsid w:val="002B61F3"/>
    <w:rsid w:val="002B7020"/>
    <w:rsid w:val="002B7A71"/>
    <w:rsid w:val="002C02F9"/>
    <w:rsid w:val="002C0672"/>
    <w:rsid w:val="002C1F56"/>
    <w:rsid w:val="002C3030"/>
    <w:rsid w:val="002C3FD3"/>
    <w:rsid w:val="002C50B1"/>
    <w:rsid w:val="002C5130"/>
    <w:rsid w:val="002C5E48"/>
    <w:rsid w:val="002C6011"/>
    <w:rsid w:val="002C6972"/>
    <w:rsid w:val="002C72C3"/>
    <w:rsid w:val="002C76A4"/>
    <w:rsid w:val="002D041F"/>
    <w:rsid w:val="002D09C2"/>
    <w:rsid w:val="002D1D07"/>
    <w:rsid w:val="002D30E5"/>
    <w:rsid w:val="002D34AF"/>
    <w:rsid w:val="002D5994"/>
    <w:rsid w:val="002D5ED0"/>
    <w:rsid w:val="002D6CED"/>
    <w:rsid w:val="002E0460"/>
    <w:rsid w:val="002E0659"/>
    <w:rsid w:val="002E0D80"/>
    <w:rsid w:val="002E1AE5"/>
    <w:rsid w:val="002E2997"/>
    <w:rsid w:val="002E760B"/>
    <w:rsid w:val="002E7EA2"/>
    <w:rsid w:val="002F0CF0"/>
    <w:rsid w:val="002F2336"/>
    <w:rsid w:val="002F2893"/>
    <w:rsid w:val="002F2F99"/>
    <w:rsid w:val="002F532C"/>
    <w:rsid w:val="002F5DE4"/>
    <w:rsid w:val="003011BF"/>
    <w:rsid w:val="00301C22"/>
    <w:rsid w:val="00301DC2"/>
    <w:rsid w:val="0030231A"/>
    <w:rsid w:val="003025EC"/>
    <w:rsid w:val="00302BDE"/>
    <w:rsid w:val="00303FDE"/>
    <w:rsid w:val="0030410C"/>
    <w:rsid w:val="00304241"/>
    <w:rsid w:val="00304DB5"/>
    <w:rsid w:val="00305C11"/>
    <w:rsid w:val="0030764F"/>
    <w:rsid w:val="003077EF"/>
    <w:rsid w:val="0031011C"/>
    <w:rsid w:val="00312522"/>
    <w:rsid w:val="0031290B"/>
    <w:rsid w:val="003148B2"/>
    <w:rsid w:val="00317EC4"/>
    <w:rsid w:val="003202B6"/>
    <w:rsid w:val="00321D84"/>
    <w:rsid w:val="00322DD3"/>
    <w:rsid w:val="00324C06"/>
    <w:rsid w:val="00324D82"/>
    <w:rsid w:val="00325856"/>
    <w:rsid w:val="00325BAA"/>
    <w:rsid w:val="00330519"/>
    <w:rsid w:val="00330E4B"/>
    <w:rsid w:val="0033535F"/>
    <w:rsid w:val="00336CA2"/>
    <w:rsid w:val="003379C4"/>
    <w:rsid w:val="00337FEE"/>
    <w:rsid w:val="0034005C"/>
    <w:rsid w:val="00341CF1"/>
    <w:rsid w:val="00342D48"/>
    <w:rsid w:val="00343404"/>
    <w:rsid w:val="003434CD"/>
    <w:rsid w:val="003470F3"/>
    <w:rsid w:val="003474DA"/>
    <w:rsid w:val="00347D6B"/>
    <w:rsid w:val="00351AEE"/>
    <w:rsid w:val="00352731"/>
    <w:rsid w:val="0035336B"/>
    <w:rsid w:val="00353C2D"/>
    <w:rsid w:val="00355301"/>
    <w:rsid w:val="00356A62"/>
    <w:rsid w:val="00360E73"/>
    <w:rsid w:val="00361CED"/>
    <w:rsid w:val="003639A9"/>
    <w:rsid w:val="0037023B"/>
    <w:rsid w:val="00372FB3"/>
    <w:rsid w:val="0037386C"/>
    <w:rsid w:val="00374C52"/>
    <w:rsid w:val="00375700"/>
    <w:rsid w:val="00376637"/>
    <w:rsid w:val="0037782D"/>
    <w:rsid w:val="00377B72"/>
    <w:rsid w:val="003804BE"/>
    <w:rsid w:val="0038144B"/>
    <w:rsid w:val="00381D2B"/>
    <w:rsid w:val="00383562"/>
    <w:rsid w:val="0038393E"/>
    <w:rsid w:val="00384639"/>
    <w:rsid w:val="00385840"/>
    <w:rsid w:val="0038594E"/>
    <w:rsid w:val="00387737"/>
    <w:rsid w:val="003878C0"/>
    <w:rsid w:val="00390099"/>
    <w:rsid w:val="00393B33"/>
    <w:rsid w:val="003942FF"/>
    <w:rsid w:val="0039478F"/>
    <w:rsid w:val="003954EC"/>
    <w:rsid w:val="00395CF7"/>
    <w:rsid w:val="003A0403"/>
    <w:rsid w:val="003A400F"/>
    <w:rsid w:val="003A5C23"/>
    <w:rsid w:val="003A5E53"/>
    <w:rsid w:val="003A6607"/>
    <w:rsid w:val="003A67B8"/>
    <w:rsid w:val="003A6A6B"/>
    <w:rsid w:val="003A7563"/>
    <w:rsid w:val="003A7BFE"/>
    <w:rsid w:val="003B0588"/>
    <w:rsid w:val="003B1CAA"/>
    <w:rsid w:val="003B1FA5"/>
    <w:rsid w:val="003B32DB"/>
    <w:rsid w:val="003B4636"/>
    <w:rsid w:val="003B46E0"/>
    <w:rsid w:val="003B4C04"/>
    <w:rsid w:val="003B54B4"/>
    <w:rsid w:val="003B6335"/>
    <w:rsid w:val="003C0997"/>
    <w:rsid w:val="003C2A00"/>
    <w:rsid w:val="003C35CD"/>
    <w:rsid w:val="003C436E"/>
    <w:rsid w:val="003C4FAA"/>
    <w:rsid w:val="003C67A2"/>
    <w:rsid w:val="003C6A49"/>
    <w:rsid w:val="003D0392"/>
    <w:rsid w:val="003D0D0E"/>
    <w:rsid w:val="003D161A"/>
    <w:rsid w:val="003D240E"/>
    <w:rsid w:val="003D5733"/>
    <w:rsid w:val="003D63E4"/>
    <w:rsid w:val="003D6BCE"/>
    <w:rsid w:val="003D78D8"/>
    <w:rsid w:val="003E2093"/>
    <w:rsid w:val="003E220E"/>
    <w:rsid w:val="003E26DF"/>
    <w:rsid w:val="003E5A0E"/>
    <w:rsid w:val="003E63F0"/>
    <w:rsid w:val="003E764C"/>
    <w:rsid w:val="003E79EF"/>
    <w:rsid w:val="003F02E0"/>
    <w:rsid w:val="003F0D30"/>
    <w:rsid w:val="003F0EEE"/>
    <w:rsid w:val="003F1D45"/>
    <w:rsid w:val="003F2BDA"/>
    <w:rsid w:val="003F3BED"/>
    <w:rsid w:val="003F42E2"/>
    <w:rsid w:val="003F617E"/>
    <w:rsid w:val="003F7A6B"/>
    <w:rsid w:val="0040030D"/>
    <w:rsid w:val="00400754"/>
    <w:rsid w:val="0040325B"/>
    <w:rsid w:val="004032D6"/>
    <w:rsid w:val="004038A3"/>
    <w:rsid w:val="00403F50"/>
    <w:rsid w:val="00404DAE"/>
    <w:rsid w:val="00405506"/>
    <w:rsid w:val="0041074A"/>
    <w:rsid w:val="00410F54"/>
    <w:rsid w:val="0041118E"/>
    <w:rsid w:val="00411A4C"/>
    <w:rsid w:val="004128C2"/>
    <w:rsid w:val="00413AF3"/>
    <w:rsid w:val="00415280"/>
    <w:rsid w:val="004160CB"/>
    <w:rsid w:val="00416AA3"/>
    <w:rsid w:val="00416C99"/>
    <w:rsid w:val="00417030"/>
    <w:rsid w:val="00417FE0"/>
    <w:rsid w:val="0042080F"/>
    <w:rsid w:val="00420B58"/>
    <w:rsid w:val="00421719"/>
    <w:rsid w:val="004219CE"/>
    <w:rsid w:val="004219EF"/>
    <w:rsid w:val="00422002"/>
    <w:rsid w:val="004221D6"/>
    <w:rsid w:val="00426C2A"/>
    <w:rsid w:val="004305DF"/>
    <w:rsid w:val="0043071A"/>
    <w:rsid w:val="00430FFC"/>
    <w:rsid w:val="00432590"/>
    <w:rsid w:val="004325D6"/>
    <w:rsid w:val="004335A8"/>
    <w:rsid w:val="00435B9A"/>
    <w:rsid w:val="0043785D"/>
    <w:rsid w:val="00440CA1"/>
    <w:rsid w:val="004411E6"/>
    <w:rsid w:val="004425AB"/>
    <w:rsid w:val="00442EE5"/>
    <w:rsid w:val="004432B5"/>
    <w:rsid w:val="0044374B"/>
    <w:rsid w:val="00444124"/>
    <w:rsid w:val="004450A5"/>
    <w:rsid w:val="004468E1"/>
    <w:rsid w:val="00446E50"/>
    <w:rsid w:val="004474BC"/>
    <w:rsid w:val="00447D38"/>
    <w:rsid w:val="00452E42"/>
    <w:rsid w:val="004531E7"/>
    <w:rsid w:val="00453B88"/>
    <w:rsid w:val="00454572"/>
    <w:rsid w:val="00454CB1"/>
    <w:rsid w:val="00456986"/>
    <w:rsid w:val="004574E3"/>
    <w:rsid w:val="00457612"/>
    <w:rsid w:val="00460C10"/>
    <w:rsid w:val="004648DB"/>
    <w:rsid w:val="00464AEF"/>
    <w:rsid w:val="00466579"/>
    <w:rsid w:val="00470546"/>
    <w:rsid w:val="0047110E"/>
    <w:rsid w:val="00471DD4"/>
    <w:rsid w:val="004748BF"/>
    <w:rsid w:val="004764E1"/>
    <w:rsid w:val="00476714"/>
    <w:rsid w:val="00477351"/>
    <w:rsid w:val="00480236"/>
    <w:rsid w:val="00480AC3"/>
    <w:rsid w:val="0048347F"/>
    <w:rsid w:val="00484127"/>
    <w:rsid w:val="00484659"/>
    <w:rsid w:val="00484F71"/>
    <w:rsid w:val="00485182"/>
    <w:rsid w:val="0048537B"/>
    <w:rsid w:val="00490CE1"/>
    <w:rsid w:val="00492B29"/>
    <w:rsid w:val="00492EAF"/>
    <w:rsid w:val="00493179"/>
    <w:rsid w:val="00495446"/>
    <w:rsid w:val="00496568"/>
    <w:rsid w:val="00496F6F"/>
    <w:rsid w:val="00497C5E"/>
    <w:rsid w:val="004A44B0"/>
    <w:rsid w:val="004A5124"/>
    <w:rsid w:val="004A5212"/>
    <w:rsid w:val="004A55D3"/>
    <w:rsid w:val="004A5625"/>
    <w:rsid w:val="004A5828"/>
    <w:rsid w:val="004A67DF"/>
    <w:rsid w:val="004A7D2F"/>
    <w:rsid w:val="004B1063"/>
    <w:rsid w:val="004B1649"/>
    <w:rsid w:val="004B28EA"/>
    <w:rsid w:val="004B33D3"/>
    <w:rsid w:val="004B3BF2"/>
    <w:rsid w:val="004B44B9"/>
    <w:rsid w:val="004B5751"/>
    <w:rsid w:val="004B59C1"/>
    <w:rsid w:val="004B5AFB"/>
    <w:rsid w:val="004B5B3B"/>
    <w:rsid w:val="004B5CBC"/>
    <w:rsid w:val="004B6194"/>
    <w:rsid w:val="004B7594"/>
    <w:rsid w:val="004B7F53"/>
    <w:rsid w:val="004C00E9"/>
    <w:rsid w:val="004C015B"/>
    <w:rsid w:val="004C0831"/>
    <w:rsid w:val="004C095B"/>
    <w:rsid w:val="004C108C"/>
    <w:rsid w:val="004C1DD7"/>
    <w:rsid w:val="004C2DF0"/>
    <w:rsid w:val="004C2EE6"/>
    <w:rsid w:val="004C2F7D"/>
    <w:rsid w:val="004C4370"/>
    <w:rsid w:val="004C484F"/>
    <w:rsid w:val="004C4966"/>
    <w:rsid w:val="004C66F9"/>
    <w:rsid w:val="004C68E7"/>
    <w:rsid w:val="004C6FCD"/>
    <w:rsid w:val="004C7BFC"/>
    <w:rsid w:val="004C7EDD"/>
    <w:rsid w:val="004D037C"/>
    <w:rsid w:val="004D0A68"/>
    <w:rsid w:val="004D0F6B"/>
    <w:rsid w:val="004D232E"/>
    <w:rsid w:val="004D27F0"/>
    <w:rsid w:val="004D3770"/>
    <w:rsid w:val="004D519C"/>
    <w:rsid w:val="004D5F89"/>
    <w:rsid w:val="004D6510"/>
    <w:rsid w:val="004E02D9"/>
    <w:rsid w:val="004E02FE"/>
    <w:rsid w:val="004E06C0"/>
    <w:rsid w:val="004E06E2"/>
    <w:rsid w:val="004E1D16"/>
    <w:rsid w:val="004E2254"/>
    <w:rsid w:val="004E3FF9"/>
    <w:rsid w:val="004E48CB"/>
    <w:rsid w:val="004E5C18"/>
    <w:rsid w:val="004E6EE1"/>
    <w:rsid w:val="004E747D"/>
    <w:rsid w:val="004F27F2"/>
    <w:rsid w:val="004F5171"/>
    <w:rsid w:val="004F6DE2"/>
    <w:rsid w:val="004F744B"/>
    <w:rsid w:val="00500623"/>
    <w:rsid w:val="00501BA8"/>
    <w:rsid w:val="00502FFD"/>
    <w:rsid w:val="0050351B"/>
    <w:rsid w:val="005053A6"/>
    <w:rsid w:val="00510780"/>
    <w:rsid w:val="00510D56"/>
    <w:rsid w:val="00511907"/>
    <w:rsid w:val="005120D9"/>
    <w:rsid w:val="005124E5"/>
    <w:rsid w:val="00512AF3"/>
    <w:rsid w:val="00513432"/>
    <w:rsid w:val="005150AF"/>
    <w:rsid w:val="00515668"/>
    <w:rsid w:val="00515973"/>
    <w:rsid w:val="00515AA4"/>
    <w:rsid w:val="005166C5"/>
    <w:rsid w:val="00516D44"/>
    <w:rsid w:val="00517334"/>
    <w:rsid w:val="005176E5"/>
    <w:rsid w:val="00520E8E"/>
    <w:rsid w:val="00521C34"/>
    <w:rsid w:val="005223EF"/>
    <w:rsid w:val="00522F2D"/>
    <w:rsid w:val="00524B1B"/>
    <w:rsid w:val="00525038"/>
    <w:rsid w:val="00525C70"/>
    <w:rsid w:val="00530199"/>
    <w:rsid w:val="005305BC"/>
    <w:rsid w:val="00530824"/>
    <w:rsid w:val="00531B2E"/>
    <w:rsid w:val="0053253B"/>
    <w:rsid w:val="00533DFB"/>
    <w:rsid w:val="0053546F"/>
    <w:rsid w:val="0053557B"/>
    <w:rsid w:val="0053647E"/>
    <w:rsid w:val="00536597"/>
    <w:rsid w:val="00537458"/>
    <w:rsid w:val="00537700"/>
    <w:rsid w:val="00541329"/>
    <w:rsid w:val="00541AC5"/>
    <w:rsid w:val="00543140"/>
    <w:rsid w:val="00546041"/>
    <w:rsid w:val="0054607F"/>
    <w:rsid w:val="00550501"/>
    <w:rsid w:val="00551696"/>
    <w:rsid w:val="005531A5"/>
    <w:rsid w:val="005534BE"/>
    <w:rsid w:val="00553636"/>
    <w:rsid w:val="005560C0"/>
    <w:rsid w:val="00556AAA"/>
    <w:rsid w:val="005573A6"/>
    <w:rsid w:val="005573F5"/>
    <w:rsid w:val="00560023"/>
    <w:rsid w:val="00561392"/>
    <w:rsid w:val="0056159D"/>
    <w:rsid w:val="00563855"/>
    <w:rsid w:val="005658CF"/>
    <w:rsid w:val="00565966"/>
    <w:rsid w:val="00565CC6"/>
    <w:rsid w:val="005731F2"/>
    <w:rsid w:val="0057543E"/>
    <w:rsid w:val="005761F8"/>
    <w:rsid w:val="00576B20"/>
    <w:rsid w:val="005805D3"/>
    <w:rsid w:val="00580D50"/>
    <w:rsid w:val="00581B06"/>
    <w:rsid w:val="005822B2"/>
    <w:rsid w:val="005834CC"/>
    <w:rsid w:val="00587CC0"/>
    <w:rsid w:val="0059327B"/>
    <w:rsid w:val="005940A4"/>
    <w:rsid w:val="005945D0"/>
    <w:rsid w:val="00594A47"/>
    <w:rsid w:val="00596ADF"/>
    <w:rsid w:val="0059725D"/>
    <w:rsid w:val="005A006B"/>
    <w:rsid w:val="005A0140"/>
    <w:rsid w:val="005A0A01"/>
    <w:rsid w:val="005A108F"/>
    <w:rsid w:val="005A1636"/>
    <w:rsid w:val="005A16FA"/>
    <w:rsid w:val="005A1AD8"/>
    <w:rsid w:val="005A34DB"/>
    <w:rsid w:val="005A621C"/>
    <w:rsid w:val="005A6DE7"/>
    <w:rsid w:val="005A76E6"/>
    <w:rsid w:val="005A7FA4"/>
    <w:rsid w:val="005B23C7"/>
    <w:rsid w:val="005B2D98"/>
    <w:rsid w:val="005B494D"/>
    <w:rsid w:val="005B5EA4"/>
    <w:rsid w:val="005B674B"/>
    <w:rsid w:val="005C01AE"/>
    <w:rsid w:val="005C03DF"/>
    <w:rsid w:val="005C049A"/>
    <w:rsid w:val="005C1B73"/>
    <w:rsid w:val="005C200B"/>
    <w:rsid w:val="005C531E"/>
    <w:rsid w:val="005C5B5A"/>
    <w:rsid w:val="005C5B98"/>
    <w:rsid w:val="005C6317"/>
    <w:rsid w:val="005C6787"/>
    <w:rsid w:val="005C67DA"/>
    <w:rsid w:val="005C78AD"/>
    <w:rsid w:val="005D0031"/>
    <w:rsid w:val="005D103D"/>
    <w:rsid w:val="005D13CF"/>
    <w:rsid w:val="005D14EC"/>
    <w:rsid w:val="005D4BEB"/>
    <w:rsid w:val="005D57A1"/>
    <w:rsid w:val="005E07B6"/>
    <w:rsid w:val="005E12FB"/>
    <w:rsid w:val="005E1311"/>
    <w:rsid w:val="005E259F"/>
    <w:rsid w:val="005E29E1"/>
    <w:rsid w:val="005E4CD9"/>
    <w:rsid w:val="005E59F5"/>
    <w:rsid w:val="005E6B8B"/>
    <w:rsid w:val="005F05AA"/>
    <w:rsid w:val="005F071A"/>
    <w:rsid w:val="005F0AD2"/>
    <w:rsid w:val="005F12D7"/>
    <w:rsid w:val="005F1C30"/>
    <w:rsid w:val="005F1D96"/>
    <w:rsid w:val="005F30AD"/>
    <w:rsid w:val="005F63FD"/>
    <w:rsid w:val="0060089E"/>
    <w:rsid w:val="00601A4D"/>
    <w:rsid w:val="006021E5"/>
    <w:rsid w:val="006032E7"/>
    <w:rsid w:val="006039DA"/>
    <w:rsid w:val="006060F1"/>
    <w:rsid w:val="006064BB"/>
    <w:rsid w:val="00607A71"/>
    <w:rsid w:val="00611779"/>
    <w:rsid w:val="00611E22"/>
    <w:rsid w:val="00613456"/>
    <w:rsid w:val="0061346C"/>
    <w:rsid w:val="006137BF"/>
    <w:rsid w:val="00613AC7"/>
    <w:rsid w:val="0061447F"/>
    <w:rsid w:val="0061591E"/>
    <w:rsid w:val="00616298"/>
    <w:rsid w:val="006162F3"/>
    <w:rsid w:val="00616CA0"/>
    <w:rsid w:val="00621E58"/>
    <w:rsid w:val="0062369F"/>
    <w:rsid w:val="0062463F"/>
    <w:rsid w:val="00626B87"/>
    <w:rsid w:val="00630034"/>
    <w:rsid w:val="00630094"/>
    <w:rsid w:val="00630A8B"/>
    <w:rsid w:val="00630DCA"/>
    <w:rsid w:val="00631037"/>
    <w:rsid w:val="006317F5"/>
    <w:rsid w:val="006325EB"/>
    <w:rsid w:val="006339C2"/>
    <w:rsid w:val="006348A3"/>
    <w:rsid w:val="00635D6F"/>
    <w:rsid w:val="00637095"/>
    <w:rsid w:val="006412F2"/>
    <w:rsid w:val="00641BD6"/>
    <w:rsid w:val="00642F35"/>
    <w:rsid w:val="0064314C"/>
    <w:rsid w:val="00644E44"/>
    <w:rsid w:val="00645013"/>
    <w:rsid w:val="00645D04"/>
    <w:rsid w:val="00650BF0"/>
    <w:rsid w:val="00651529"/>
    <w:rsid w:val="0065277F"/>
    <w:rsid w:val="00653AD4"/>
    <w:rsid w:val="00655AE5"/>
    <w:rsid w:val="006560B0"/>
    <w:rsid w:val="0065649C"/>
    <w:rsid w:val="00657607"/>
    <w:rsid w:val="006603CC"/>
    <w:rsid w:val="00660DAB"/>
    <w:rsid w:val="0066468B"/>
    <w:rsid w:val="00664692"/>
    <w:rsid w:val="00666A2C"/>
    <w:rsid w:val="00671450"/>
    <w:rsid w:val="00671CBE"/>
    <w:rsid w:val="00672644"/>
    <w:rsid w:val="00673125"/>
    <w:rsid w:val="006739E5"/>
    <w:rsid w:val="00673FDA"/>
    <w:rsid w:val="0067532B"/>
    <w:rsid w:val="006753EF"/>
    <w:rsid w:val="00676251"/>
    <w:rsid w:val="006779C7"/>
    <w:rsid w:val="00677AEC"/>
    <w:rsid w:val="00680332"/>
    <w:rsid w:val="0068090E"/>
    <w:rsid w:val="00680E2D"/>
    <w:rsid w:val="00680F78"/>
    <w:rsid w:val="00681AE3"/>
    <w:rsid w:val="00682064"/>
    <w:rsid w:val="00682389"/>
    <w:rsid w:val="00683D4E"/>
    <w:rsid w:val="00684C3D"/>
    <w:rsid w:val="00686005"/>
    <w:rsid w:val="0068649E"/>
    <w:rsid w:val="00686A34"/>
    <w:rsid w:val="00687D32"/>
    <w:rsid w:val="0069013E"/>
    <w:rsid w:val="006901E2"/>
    <w:rsid w:val="006904FD"/>
    <w:rsid w:val="00693D78"/>
    <w:rsid w:val="00694884"/>
    <w:rsid w:val="00695C93"/>
    <w:rsid w:val="00696E30"/>
    <w:rsid w:val="006A01FD"/>
    <w:rsid w:val="006A0CAF"/>
    <w:rsid w:val="006A1B5B"/>
    <w:rsid w:val="006A43E8"/>
    <w:rsid w:val="006A52E5"/>
    <w:rsid w:val="006A7758"/>
    <w:rsid w:val="006A7CBA"/>
    <w:rsid w:val="006B017D"/>
    <w:rsid w:val="006B23F3"/>
    <w:rsid w:val="006B291E"/>
    <w:rsid w:val="006B4C0F"/>
    <w:rsid w:val="006B7234"/>
    <w:rsid w:val="006B75CC"/>
    <w:rsid w:val="006B7730"/>
    <w:rsid w:val="006C1608"/>
    <w:rsid w:val="006C3F67"/>
    <w:rsid w:val="006C524B"/>
    <w:rsid w:val="006C5EB0"/>
    <w:rsid w:val="006C66FF"/>
    <w:rsid w:val="006C682E"/>
    <w:rsid w:val="006C790B"/>
    <w:rsid w:val="006D05AC"/>
    <w:rsid w:val="006D0DD8"/>
    <w:rsid w:val="006D2C24"/>
    <w:rsid w:val="006D34BC"/>
    <w:rsid w:val="006D3D13"/>
    <w:rsid w:val="006D6E93"/>
    <w:rsid w:val="006D777E"/>
    <w:rsid w:val="006D7E3B"/>
    <w:rsid w:val="006E0B22"/>
    <w:rsid w:val="006E0C4B"/>
    <w:rsid w:val="006E1412"/>
    <w:rsid w:val="006E2DDE"/>
    <w:rsid w:val="006E368E"/>
    <w:rsid w:val="006E4922"/>
    <w:rsid w:val="006E5D68"/>
    <w:rsid w:val="006E7D80"/>
    <w:rsid w:val="006F03EC"/>
    <w:rsid w:val="006F1F21"/>
    <w:rsid w:val="006F261E"/>
    <w:rsid w:val="006F2FBE"/>
    <w:rsid w:val="006F3A30"/>
    <w:rsid w:val="006F4058"/>
    <w:rsid w:val="006F5194"/>
    <w:rsid w:val="006F5F9C"/>
    <w:rsid w:val="006F71CE"/>
    <w:rsid w:val="006F7535"/>
    <w:rsid w:val="00701122"/>
    <w:rsid w:val="00701467"/>
    <w:rsid w:val="007017A7"/>
    <w:rsid w:val="00702576"/>
    <w:rsid w:val="00703FAC"/>
    <w:rsid w:val="00704253"/>
    <w:rsid w:val="00704D37"/>
    <w:rsid w:val="00705844"/>
    <w:rsid w:val="00705FF1"/>
    <w:rsid w:val="007072B9"/>
    <w:rsid w:val="0070736D"/>
    <w:rsid w:val="00707D2C"/>
    <w:rsid w:val="00707DFB"/>
    <w:rsid w:val="00707F9D"/>
    <w:rsid w:val="00712A4C"/>
    <w:rsid w:val="00713682"/>
    <w:rsid w:val="0071398D"/>
    <w:rsid w:val="00713EFA"/>
    <w:rsid w:val="00713F70"/>
    <w:rsid w:val="00715422"/>
    <w:rsid w:val="00715611"/>
    <w:rsid w:val="007205FE"/>
    <w:rsid w:val="00720A32"/>
    <w:rsid w:val="007219E5"/>
    <w:rsid w:val="00721BA7"/>
    <w:rsid w:val="00723F42"/>
    <w:rsid w:val="007257ED"/>
    <w:rsid w:val="007258BF"/>
    <w:rsid w:val="00725963"/>
    <w:rsid w:val="00726BA0"/>
    <w:rsid w:val="00730F02"/>
    <w:rsid w:val="00732873"/>
    <w:rsid w:val="00733ED3"/>
    <w:rsid w:val="00734463"/>
    <w:rsid w:val="00734527"/>
    <w:rsid w:val="007346E5"/>
    <w:rsid w:val="007348C2"/>
    <w:rsid w:val="00734DFB"/>
    <w:rsid w:val="00740785"/>
    <w:rsid w:val="00741431"/>
    <w:rsid w:val="00741C99"/>
    <w:rsid w:val="00742166"/>
    <w:rsid w:val="00742C3C"/>
    <w:rsid w:val="00742DCC"/>
    <w:rsid w:val="007452DE"/>
    <w:rsid w:val="00745698"/>
    <w:rsid w:val="0074600E"/>
    <w:rsid w:val="0074705F"/>
    <w:rsid w:val="0075198E"/>
    <w:rsid w:val="007519E8"/>
    <w:rsid w:val="00752464"/>
    <w:rsid w:val="007533C8"/>
    <w:rsid w:val="00754306"/>
    <w:rsid w:val="00755CBD"/>
    <w:rsid w:val="007563B6"/>
    <w:rsid w:val="00756DB9"/>
    <w:rsid w:val="00760237"/>
    <w:rsid w:val="00760636"/>
    <w:rsid w:val="00761276"/>
    <w:rsid w:val="00761C28"/>
    <w:rsid w:val="00762A5E"/>
    <w:rsid w:val="007655AD"/>
    <w:rsid w:val="0076663F"/>
    <w:rsid w:val="007723E7"/>
    <w:rsid w:val="007723EC"/>
    <w:rsid w:val="00773678"/>
    <w:rsid w:val="007745BF"/>
    <w:rsid w:val="007753C8"/>
    <w:rsid w:val="007770E2"/>
    <w:rsid w:val="00781765"/>
    <w:rsid w:val="007818A0"/>
    <w:rsid w:val="0078279A"/>
    <w:rsid w:val="00784D30"/>
    <w:rsid w:val="00785CB1"/>
    <w:rsid w:val="00790E1E"/>
    <w:rsid w:val="00792095"/>
    <w:rsid w:val="00794EEA"/>
    <w:rsid w:val="007953BA"/>
    <w:rsid w:val="00795F1F"/>
    <w:rsid w:val="00797B5D"/>
    <w:rsid w:val="007A2477"/>
    <w:rsid w:val="007A29A9"/>
    <w:rsid w:val="007A2F24"/>
    <w:rsid w:val="007A3EAD"/>
    <w:rsid w:val="007A431B"/>
    <w:rsid w:val="007A47B8"/>
    <w:rsid w:val="007A5D6A"/>
    <w:rsid w:val="007A63F8"/>
    <w:rsid w:val="007A67D3"/>
    <w:rsid w:val="007A6FE6"/>
    <w:rsid w:val="007A7930"/>
    <w:rsid w:val="007A7E6E"/>
    <w:rsid w:val="007A7FCB"/>
    <w:rsid w:val="007B0CFB"/>
    <w:rsid w:val="007B14DE"/>
    <w:rsid w:val="007B25BF"/>
    <w:rsid w:val="007B45FB"/>
    <w:rsid w:val="007B46D2"/>
    <w:rsid w:val="007B52AF"/>
    <w:rsid w:val="007B6A11"/>
    <w:rsid w:val="007C22E3"/>
    <w:rsid w:val="007C2C94"/>
    <w:rsid w:val="007C2CAF"/>
    <w:rsid w:val="007C3570"/>
    <w:rsid w:val="007D1AC8"/>
    <w:rsid w:val="007D3F1C"/>
    <w:rsid w:val="007D46BC"/>
    <w:rsid w:val="007D502A"/>
    <w:rsid w:val="007D5DB6"/>
    <w:rsid w:val="007D70A7"/>
    <w:rsid w:val="007D74FE"/>
    <w:rsid w:val="007D7794"/>
    <w:rsid w:val="007D7AF2"/>
    <w:rsid w:val="007E01D2"/>
    <w:rsid w:val="007E0EDF"/>
    <w:rsid w:val="007E5BF1"/>
    <w:rsid w:val="007E5ECE"/>
    <w:rsid w:val="007E6ED5"/>
    <w:rsid w:val="007E77C1"/>
    <w:rsid w:val="007F05F0"/>
    <w:rsid w:val="007F1D8B"/>
    <w:rsid w:val="007F218A"/>
    <w:rsid w:val="007F247E"/>
    <w:rsid w:val="007F25BC"/>
    <w:rsid w:val="007F3D9D"/>
    <w:rsid w:val="007F49DE"/>
    <w:rsid w:val="007F4B95"/>
    <w:rsid w:val="007F59E7"/>
    <w:rsid w:val="00802257"/>
    <w:rsid w:val="008037B7"/>
    <w:rsid w:val="00803C11"/>
    <w:rsid w:val="00803FB1"/>
    <w:rsid w:val="0080447B"/>
    <w:rsid w:val="00804C7B"/>
    <w:rsid w:val="00806A3A"/>
    <w:rsid w:val="00807AE0"/>
    <w:rsid w:val="00811CE9"/>
    <w:rsid w:val="008122F3"/>
    <w:rsid w:val="008134B7"/>
    <w:rsid w:val="008138D4"/>
    <w:rsid w:val="00814245"/>
    <w:rsid w:val="008146BB"/>
    <w:rsid w:val="008148D6"/>
    <w:rsid w:val="00815933"/>
    <w:rsid w:val="00817262"/>
    <w:rsid w:val="00821DDD"/>
    <w:rsid w:val="00821FAB"/>
    <w:rsid w:val="00824507"/>
    <w:rsid w:val="00825A09"/>
    <w:rsid w:val="00826288"/>
    <w:rsid w:val="00827B1C"/>
    <w:rsid w:val="00827C0C"/>
    <w:rsid w:val="008327B4"/>
    <w:rsid w:val="00832E97"/>
    <w:rsid w:val="008343B8"/>
    <w:rsid w:val="0083610F"/>
    <w:rsid w:val="00836F6F"/>
    <w:rsid w:val="00837FB4"/>
    <w:rsid w:val="00840191"/>
    <w:rsid w:val="00840A48"/>
    <w:rsid w:val="00840A49"/>
    <w:rsid w:val="008417CB"/>
    <w:rsid w:val="008417DC"/>
    <w:rsid w:val="0084398D"/>
    <w:rsid w:val="0084475A"/>
    <w:rsid w:val="008451AA"/>
    <w:rsid w:val="008459D4"/>
    <w:rsid w:val="0084618E"/>
    <w:rsid w:val="00847617"/>
    <w:rsid w:val="00850AC5"/>
    <w:rsid w:val="00850DE0"/>
    <w:rsid w:val="008520CE"/>
    <w:rsid w:val="00852406"/>
    <w:rsid w:val="00852FFD"/>
    <w:rsid w:val="0085420F"/>
    <w:rsid w:val="00854F5C"/>
    <w:rsid w:val="008567C6"/>
    <w:rsid w:val="0085683B"/>
    <w:rsid w:val="00856DDE"/>
    <w:rsid w:val="0086016B"/>
    <w:rsid w:val="008605D8"/>
    <w:rsid w:val="008606ED"/>
    <w:rsid w:val="00860BA7"/>
    <w:rsid w:val="00861352"/>
    <w:rsid w:val="00861BDA"/>
    <w:rsid w:val="0086206C"/>
    <w:rsid w:val="008627CA"/>
    <w:rsid w:val="008632E8"/>
    <w:rsid w:val="00865666"/>
    <w:rsid w:val="008658E7"/>
    <w:rsid w:val="0086633B"/>
    <w:rsid w:val="008665E7"/>
    <w:rsid w:val="00867C08"/>
    <w:rsid w:val="00870F9A"/>
    <w:rsid w:val="00871661"/>
    <w:rsid w:val="00871A39"/>
    <w:rsid w:val="00872643"/>
    <w:rsid w:val="00872C68"/>
    <w:rsid w:val="008749B7"/>
    <w:rsid w:val="008754CF"/>
    <w:rsid w:val="00880856"/>
    <w:rsid w:val="00882350"/>
    <w:rsid w:val="008825D0"/>
    <w:rsid w:val="00882DE7"/>
    <w:rsid w:val="00883584"/>
    <w:rsid w:val="00883E9E"/>
    <w:rsid w:val="008841A0"/>
    <w:rsid w:val="008863D4"/>
    <w:rsid w:val="0089063F"/>
    <w:rsid w:val="00890985"/>
    <w:rsid w:val="00897825"/>
    <w:rsid w:val="008A2D44"/>
    <w:rsid w:val="008A384B"/>
    <w:rsid w:val="008A4397"/>
    <w:rsid w:val="008A4CBB"/>
    <w:rsid w:val="008A72FA"/>
    <w:rsid w:val="008B04A1"/>
    <w:rsid w:val="008B250F"/>
    <w:rsid w:val="008B2CC6"/>
    <w:rsid w:val="008B3E85"/>
    <w:rsid w:val="008B443D"/>
    <w:rsid w:val="008B4D06"/>
    <w:rsid w:val="008B5EA0"/>
    <w:rsid w:val="008B6450"/>
    <w:rsid w:val="008B67B3"/>
    <w:rsid w:val="008B6B1E"/>
    <w:rsid w:val="008C0550"/>
    <w:rsid w:val="008C0B23"/>
    <w:rsid w:val="008C186A"/>
    <w:rsid w:val="008C2D4C"/>
    <w:rsid w:val="008C2DBB"/>
    <w:rsid w:val="008C3599"/>
    <w:rsid w:val="008C46D2"/>
    <w:rsid w:val="008C4CCA"/>
    <w:rsid w:val="008C54DB"/>
    <w:rsid w:val="008C5912"/>
    <w:rsid w:val="008C5920"/>
    <w:rsid w:val="008C60F4"/>
    <w:rsid w:val="008C72B7"/>
    <w:rsid w:val="008D1967"/>
    <w:rsid w:val="008D1D41"/>
    <w:rsid w:val="008D214A"/>
    <w:rsid w:val="008D2839"/>
    <w:rsid w:val="008D36BC"/>
    <w:rsid w:val="008D431B"/>
    <w:rsid w:val="008D4BF5"/>
    <w:rsid w:val="008D56A2"/>
    <w:rsid w:val="008D65D6"/>
    <w:rsid w:val="008D79D0"/>
    <w:rsid w:val="008E3590"/>
    <w:rsid w:val="008E4F14"/>
    <w:rsid w:val="008E7C75"/>
    <w:rsid w:val="008F2E73"/>
    <w:rsid w:val="008F3827"/>
    <w:rsid w:val="008F3F22"/>
    <w:rsid w:val="008F6611"/>
    <w:rsid w:val="008F691A"/>
    <w:rsid w:val="008F771D"/>
    <w:rsid w:val="00900A98"/>
    <w:rsid w:val="00900BE9"/>
    <w:rsid w:val="00901E82"/>
    <w:rsid w:val="00902024"/>
    <w:rsid w:val="00905628"/>
    <w:rsid w:val="009058B1"/>
    <w:rsid w:val="0090635F"/>
    <w:rsid w:val="009100C7"/>
    <w:rsid w:val="009100D2"/>
    <w:rsid w:val="00910394"/>
    <w:rsid w:val="009103AA"/>
    <w:rsid w:val="00910AAF"/>
    <w:rsid w:val="0091166B"/>
    <w:rsid w:val="00911FF3"/>
    <w:rsid w:val="009123E6"/>
    <w:rsid w:val="00914AA5"/>
    <w:rsid w:val="00915E89"/>
    <w:rsid w:val="009213F1"/>
    <w:rsid w:val="00921CFB"/>
    <w:rsid w:val="0092275A"/>
    <w:rsid w:val="00922DC3"/>
    <w:rsid w:val="00925017"/>
    <w:rsid w:val="00926DC5"/>
    <w:rsid w:val="00930822"/>
    <w:rsid w:val="00934013"/>
    <w:rsid w:val="00941F9D"/>
    <w:rsid w:val="00942631"/>
    <w:rsid w:val="00942A7C"/>
    <w:rsid w:val="00942B4C"/>
    <w:rsid w:val="00943160"/>
    <w:rsid w:val="009457C3"/>
    <w:rsid w:val="00950F46"/>
    <w:rsid w:val="009528C2"/>
    <w:rsid w:val="00952909"/>
    <w:rsid w:val="00953424"/>
    <w:rsid w:val="00954B41"/>
    <w:rsid w:val="00954EA9"/>
    <w:rsid w:val="009572F5"/>
    <w:rsid w:val="009579DC"/>
    <w:rsid w:val="00960625"/>
    <w:rsid w:val="009614A0"/>
    <w:rsid w:val="00962331"/>
    <w:rsid w:val="00962D15"/>
    <w:rsid w:val="009634BE"/>
    <w:rsid w:val="00964209"/>
    <w:rsid w:val="0096476E"/>
    <w:rsid w:val="00971945"/>
    <w:rsid w:val="009728F7"/>
    <w:rsid w:val="00972D9B"/>
    <w:rsid w:val="00973A07"/>
    <w:rsid w:val="00974010"/>
    <w:rsid w:val="00975040"/>
    <w:rsid w:val="0097520B"/>
    <w:rsid w:val="00980C1C"/>
    <w:rsid w:val="00981A42"/>
    <w:rsid w:val="009824A0"/>
    <w:rsid w:val="00982735"/>
    <w:rsid w:val="0098310B"/>
    <w:rsid w:val="00984489"/>
    <w:rsid w:val="009859AE"/>
    <w:rsid w:val="00985E93"/>
    <w:rsid w:val="00986E5D"/>
    <w:rsid w:val="00987617"/>
    <w:rsid w:val="00987993"/>
    <w:rsid w:val="00990E0B"/>
    <w:rsid w:val="00990F36"/>
    <w:rsid w:val="00991701"/>
    <w:rsid w:val="009917CD"/>
    <w:rsid w:val="00993147"/>
    <w:rsid w:val="00994928"/>
    <w:rsid w:val="00994F7E"/>
    <w:rsid w:val="00995280"/>
    <w:rsid w:val="00996811"/>
    <w:rsid w:val="00997EEA"/>
    <w:rsid w:val="009A075B"/>
    <w:rsid w:val="009A0ECA"/>
    <w:rsid w:val="009A2837"/>
    <w:rsid w:val="009A4A33"/>
    <w:rsid w:val="009A6148"/>
    <w:rsid w:val="009A77BD"/>
    <w:rsid w:val="009A7AF3"/>
    <w:rsid w:val="009B06B5"/>
    <w:rsid w:val="009B1485"/>
    <w:rsid w:val="009B279D"/>
    <w:rsid w:val="009B55BF"/>
    <w:rsid w:val="009B6A92"/>
    <w:rsid w:val="009B789D"/>
    <w:rsid w:val="009C0764"/>
    <w:rsid w:val="009C263D"/>
    <w:rsid w:val="009C442D"/>
    <w:rsid w:val="009C4F28"/>
    <w:rsid w:val="009C6B1D"/>
    <w:rsid w:val="009D0547"/>
    <w:rsid w:val="009D0F4A"/>
    <w:rsid w:val="009D466C"/>
    <w:rsid w:val="009E14D3"/>
    <w:rsid w:val="009E390B"/>
    <w:rsid w:val="009E3ACC"/>
    <w:rsid w:val="009E4926"/>
    <w:rsid w:val="009E5D6A"/>
    <w:rsid w:val="009E5F9F"/>
    <w:rsid w:val="009E650A"/>
    <w:rsid w:val="009E70A4"/>
    <w:rsid w:val="009F483D"/>
    <w:rsid w:val="009F4980"/>
    <w:rsid w:val="009F4DE9"/>
    <w:rsid w:val="009F50E5"/>
    <w:rsid w:val="009F5E8D"/>
    <w:rsid w:val="009F67F2"/>
    <w:rsid w:val="009F723E"/>
    <w:rsid w:val="009F764F"/>
    <w:rsid w:val="00A023C5"/>
    <w:rsid w:val="00A045C0"/>
    <w:rsid w:val="00A06657"/>
    <w:rsid w:val="00A071D1"/>
    <w:rsid w:val="00A075F2"/>
    <w:rsid w:val="00A07A2E"/>
    <w:rsid w:val="00A10104"/>
    <w:rsid w:val="00A10978"/>
    <w:rsid w:val="00A11B8D"/>
    <w:rsid w:val="00A13846"/>
    <w:rsid w:val="00A1448C"/>
    <w:rsid w:val="00A14B82"/>
    <w:rsid w:val="00A22369"/>
    <w:rsid w:val="00A228D8"/>
    <w:rsid w:val="00A22D48"/>
    <w:rsid w:val="00A23F8C"/>
    <w:rsid w:val="00A24D87"/>
    <w:rsid w:val="00A25C67"/>
    <w:rsid w:val="00A270DD"/>
    <w:rsid w:val="00A27C3D"/>
    <w:rsid w:val="00A30249"/>
    <w:rsid w:val="00A30F4A"/>
    <w:rsid w:val="00A31141"/>
    <w:rsid w:val="00A32A08"/>
    <w:rsid w:val="00A3421D"/>
    <w:rsid w:val="00A35B6C"/>
    <w:rsid w:val="00A363B3"/>
    <w:rsid w:val="00A41A68"/>
    <w:rsid w:val="00A43E17"/>
    <w:rsid w:val="00A45D70"/>
    <w:rsid w:val="00A47913"/>
    <w:rsid w:val="00A47D54"/>
    <w:rsid w:val="00A507E5"/>
    <w:rsid w:val="00A50913"/>
    <w:rsid w:val="00A50B69"/>
    <w:rsid w:val="00A51F65"/>
    <w:rsid w:val="00A52F19"/>
    <w:rsid w:val="00A56A96"/>
    <w:rsid w:val="00A57059"/>
    <w:rsid w:val="00A573A6"/>
    <w:rsid w:val="00A57974"/>
    <w:rsid w:val="00A6064F"/>
    <w:rsid w:val="00A60BE2"/>
    <w:rsid w:val="00A62697"/>
    <w:rsid w:val="00A63784"/>
    <w:rsid w:val="00A64EAF"/>
    <w:rsid w:val="00A653EC"/>
    <w:rsid w:val="00A658E0"/>
    <w:rsid w:val="00A67113"/>
    <w:rsid w:val="00A6764F"/>
    <w:rsid w:val="00A7224B"/>
    <w:rsid w:val="00A72E95"/>
    <w:rsid w:val="00A756FD"/>
    <w:rsid w:val="00A75F33"/>
    <w:rsid w:val="00A815EE"/>
    <w:rsid w:val="00A83A3D"/>
    <w:rsid w:val="00A8471E"/>
    <w:rsid w:val="00A84EF3"/>
    <w:rsid w:val="00A85035"/>
    <w:rsid w:val="00A866C6"/>
    <w:rsid w:val="00A87070"/>
    <w:rsid w:val="00A9039F"/>
    <w:rsid w:val="00A911BE"/>
    <w:rsid w:val="00A92940"/>
    <w:rsid w:val="00A93947"/>
    <w:rsid w:val="00A93C5B"/>
    <w:rsid w:val="00A93F47"/>
    <w:rsid w:val="00A95B3C"/>
    <w:rsid w:val="00A95C3E"/>
    <w:rsid w:val="00A96B04"/>
    <w:rsid w:val="00A97848"/>
    <w:rsid w:val="00A97909"/>
    <w:rsid w:val="00AA160E"/>
    <w:rsid w:val="00AA1D2A"/>
    <w:rsid w:val="00AA373C"/>
    <w:rsid w:val="00AA3E96"/>
    <w:rsid w:val="00AA46AD"/>
    <w:rsid w:val="00AA56B4"/>
    <w:rsid w:val="00AB27AB"/>
    <w:rsid w:val="00AB4EA4"/>
    <w:rsid w:val="00AB55C6"/>
    <w:rsid w:val="00AB77ED"/>
    <w:rsid w:val="00AB7978"/>
    <w:rsid w:val="00AB7AC7"/>
    <w:rsid w:val="00AC1580"/>
    <w:rsid w:val="00AC2370"/>
    <w:rsid w:val="00AC363C"/>
    <w:rsid w:val="00AC5390"/>
    <w:rsid w:val="00AC54CB"/>
    <w:rsid w:val="00AC654D"/>
    <w:rsid w:val="00AC7B25"/>
    <w:rsid w:val="00AC7E12"/>
    <w:rsid w:val="00AD0A5D"/>
    <w:rsid w:val="00AD1438"/>
    <w:rsid w:val="00AD17F2"/>
    <w:rsid w:val="00AD1813"/>
    <w:rsid w:val="00AD3E31"/>
    <w:rsid w:val="00AD5361"/>
    <w:rsid w:val="00AD639C"/>
    <w:rsid w:val="00AD6AD5"/>
    <w:rsid w:val="00AD6E59"/>
    <w:rsid w:val="00AD73EE"/>
    <w:rsid w:val="00AD7BD2"/>
    <w:rsid w:val="00AE0A9B"/>
    <w:rsid w:val="00AE3682"/>
    <w:rsid w:val="00AE4B62"/>
    <w:rsid w:val="00AE72FA"/>
    <w:rsid w:val="00AF03C4"/>
    <w:rsid w:val="00AF0A99"/>
    <w:rsid w:val="00AF1A62"/>
    <w:rsid w:val="00AF249E"/>
    <w:rsid w:val="00AF4421"/>
    <w:rsid w:val="00AF4A5F"/>
    <w:rsid w:val="00AF4F74"/>
    <w:rsid w:val="00AF5991"/>
    <w:rsid w:val="00AF6918"/>
    <w:rsid w:val="00AF6CF3"/>
    <w:rsid w:val="00AF7D7C"/>
    <w:rsid w:val="00B013BD"/>
    <w:rsid w:val="00B02473"/>
    <w:rsid w:val="00B0279B"/>
    <w:rsid w:val="00B0419D"/>
    <w:rsid w:val="00B0580E"/>
    <w:rsid w:val="00B10564"/>
    <w:rsid w:val="00B10BD9"/>
    <w:rsid w:val="00B11AD2"/>
    <w:rsid w:val="00B1398D"/>
    <w:rsid w:val="00B139FD"/>
    <w:rsid w:val="00B14877"/>
    <w:rsid w:val="00B14E20"/>
    <w:rsid w:val="00B15099"/>
    <w:rsid w:val="00B15484"/>
    <w:rsid w:val="00B155DA"/>
    <w:rsid w:val="00B15A27"/>
    <w:rsid w:val="00B16D6B"/>
    <w:rsid w:val="00B172E5"/>
    <w:rsid w:val="00B20F3F"/>
    <w:rsid w:val="00B210E6"/>
    <w:rsid w:val="00B22970"/>
    <w:rsid w:val="00B24300"/>
    <w:rsid w:val="00B275A4"/>
    <w:rsid w:val="00B302FA"/>
    <w:rsid w:val="00B304CB"/>
    <w:rsid w:val="00B31582"/>
    <w:rsid w:val="00B339A9"/>
    <w:rsid w:val="00B3595C"/>
    <w:rsid w:val="00B36A2D"/>
    <w:rsid w:val="00B372EB"/>
    <w:rsid w:val="00B37D57"/>
    <w:rsid w:val="00B401D4"/>
    <w:rsid w:val="00B40705"/>
    <w:rsid w:val="00B4257E"/>
    <w:rsid w:val="00B439C4"/>
    <w:rsid w:val="00B44769"/>
    <w:rsid w:val="00B44F9B"/>
    <w:rsid w:val="00B45397"/>
    <w:rsid w:val="00B454D2"/>
    <w:rsid w:val="00B45F5A"/>
    <w:rsid w:val="00B508EC"/>
    <w:rsid w:val="00B50A74"/>
    <w:rsid w:val="00B51CC0"/>
    <w:rsid w:val="00B521F4"/>
    <w:rsid w:val="00B52B7A"/>
    <w:rsid w:val="00B53878"/>
    <w:rsid w:val="00B53D24"/>
    <w:rsid w:val="00B546CB"/>
    <w:rsid w:val="00B54B63"/>
    <w:rsid w:val="00B550FC"/>
    <w:rsid w:val="00B56449"/>
    <w:rsid w:val="00B56DE3"/>
    <w:rsid w:val="00B57907"/>
    <w:rsid w:val="00B60E9F"/>
    <w:rsid w:val="00B60EA5"/>
    <w:rsid w:val="00B61607"/>
    <w:rsid w:val="00B62810"/>
    <w:rsid w:val="00B62DF8"/>
    <w:rsid w:val="00B65251"/>
    <w:rsid w:val="00B66015"/>
    <w:rsid w:val="00B67BAB"/>
    <w:rsid w:val="00B67E6F"/>
    <w:rsid w:val="00B7000B"/>
    <w:rsid w:val="00B70395"/>
    <w:rsid w:val="00B7169D"/>
    <w:rsid w:val="00B7232A"/>
    <w:rsid w:val="00B73A39"/>
    <w:rsid w:val="00B73D5A"/>
    <w:rsid w:val="00B76789"/>
    <w:rsid w:val="00B803B4"/>
    <w:rsid w:val="00B81668"/>
    <w:rsid w:val="00B829A2"/>
    <w:rsid w:val="00B82A8A"/>
    <w:rsid w:val="00B82F3B"/>
    <w:rsid w:val="00B843C3"/>
    <w:rsid w:val="00B843FA"/>
    <w:rsid w:val="00B84F6A"/>
    <w:rsid w:val="00B85DA4"/>
    <w:rsid w:val="00B86C8C"/>
    <w:rsid w:val="00B86D48"/>
    <w:rsid w:val="00B87AD9"/>
    <w:rsid w:val="00B87E88"/>
    <w:rsid w:val="00B907B6"/>
    <w:rsid w:val="00B908FF"/>
    <w:rsid w:val="00B90E43"/>
    <w:rsid w:val="00B91D68"/>
    <w:rsid w:val="00B91F4C"/>
    <w:rsid w:val="00B922BE"/>
    <w:rsid w:val="00B93AF2"/>
    <w:rsid w:val="00B94032"/>
    <w:rsid w:val="00B975FD"/>
    <w:rsid w:val="00BA2A08"/>
    <w:rsid w:val="00BA34CC"/>
    <w:rsid w:val="00BA46BC"/>
    <w:rsid w:val="00BA610F"/>
    <w:rsid w:val="00BA69A5"/>
    <w:rsid w:val="00BA77B3"/>
    <w:rsid w:val="00BB05FC"/>
    <w:rsid w:val="00BB0AA4"/>
    <w:rsid w:val="00BB1EB9"/>
    <w:rsid w:val="00BB297E"/>
    <w:rsid w:val="00BB34E2"/>
    <w:rsid w:val="00BB4F27"/>
    <w:rsid w:val="00BC0C46"/>
    <w:rsid w:val="00BC12DA"/>
    <w:rsid w:val="00BC22E3"/>
    <w:rsid w:val="00BC32F2"/>
    <w:rsid w:val="00BC35DD"/>
    <w:rsid w:val="00BC3900"/>
    <w:rsid w:val="00BC4FB9"/>
    <w:rsid w:val="00BC604D"/>
    <w:rsid w:val="00BC7D20"/>
    <w:rsid w:val="00BD050F"/>
    <w:rsid w:val="00BD1FB5"/>
    <w:rsid w:val="00BD22F2"/>
    <w:rsid w:val="00BD297E"/>
    <w:rsid w:val="00BD329F"/>
    <w:rsid w:val="00BD4AE5"/>
    <w:rsid w:val="00BD6942"/>
    <w:rsid w:val="00BD7926"/>
    <w:rsid w:val="00BD7F6B"/>
    <w:rsid w:val="00BE196D"/>
    <w:rsid w:val="00BE2735"/>
    <w:rsid w:val="00BE3A74"/>
    <w:rsid w:val="00BE54BA"/>
    <w:rsid w:val="00BE55BD"/>
    <w:rsid w:val="00BE5AC5"/>
    <w:rsid w:val="00BE6698"/>
    <w:rsid w:val="00BE6DB6"/>
    <w:rsid w:val="00BE7572"/>
    <w:rsid w:val="00BF0B67"/>
    <w:rsid w:val="00BF1612"/>
    <w:rsid w:val="00BF34F8"/>
    <w:rsid w:val="00BF5E9A"/>
    <w:rsid w:val="00BF6D91"/>
    <w:rsid w:val="00C01D14"/>
    <w:rsid w:val="00C05A40"/>
    <w:rsid w:val="00C05ECA"/>
    <w:rsid w:val="00C06205"/>
    <w:rsid w:val="00C06237"/>
    <w:rsid w:val="00C069E2"/>
    <w:rsid w:val="00C06AA1"/>
    <w:rsid w:val="00C07D1B"/>
    <w:rsid w:val="00C105EB"/>
    <w:rsid w:val="00C1067A"/>
    <w:rsid w:val="00C126ED"/>
    <w:rsid w:val="00C13C22"/>
    <w:rsid w:val="00C143F4"/>
    <w:rsid w:val="00C147CC"/>
    <w:rsid w:val="00C17322"/>
    <w:rsid w:val="00C1736A"/>
    <w:rsid w:val="00C17F2E"/>
    <w:rsid w:val="00C2006E"/>
    <w:rsid w:val="00C20432"/>
    <w:rsid w:val="00C20C90"/>
    <w:rsid w:val="00C20D53"/>
    <w:rsid w:val="00C20DA4"/>
    <w:rsid w:val="00C21187"/>
    <w:rsid w:val="00C2203A"/>
    <w:rsid w:val="00C26591"/>
    <w:rsid w:val="00C3020C"/>
    <w:rsid w:val="00C3319C"/>
    <w:rsid w:val="00C33935"/>
    <w:rsid w:val="00C35A58"/>
    <w:rsid w:val="00C36934"/>
    <w:rsid w:val="00C37921"/>
    <w:rsid w:val="00C37FEE"/>
    <w:rsid w:val="00C4098D"/>
    <w:rsid w:val="00C4211E"/>
    <w:rsid w:val="00C43035"/>
    <w:rsid w:val="00C43198"/>
    <w:rsid w:val="00C44281"/>
    <w:rsid w:val="00C44AC6"/>
    <w:rsid w:val="00C44F5C"/>
    <w:rsid w:val="00C457EE"/>
    <w:rsid w:val="00C465A9"/>
    <w:rsid w:val="00C504F9"/>
    <w:rsid w:val="00C51CDB"/>
    <w:rsid w:val="00C54383"/>
    <w:rsid w:val="00C55086"/>
    <w:rsid w:val="00C553E6"/>
    <w:rsid w:val="00C55445"/>
    <w:rsid w:val="00C565D0"/>
    <w:rsid w:val="00C576F0"/>
    <w:rsid w:val="00C579C4"/>
    <w:rsid w:val="00C613F2"/>
    <w:rsid w:val="00C628B5"/>
    <w:rsid w:val="00C645BE"/>
    <w:rsid w:val="00C65382"/>
    <w:rsid w:val="00C65A9D"/>
    <w:rsid w:val="00C65F99"/>
    <w:rsid w:val="00C72164"/>
    <w:rsid w:val="00C7478A"/>
    <w:rsid w:val="00C81917"/>
    <w:rsid w:val="00C8214B"/>
    <w:rsid w:val="00C8237D"/>
    <w:rsid w:val="00C82CAF"/>
    <w:rsid w:val="00C83293"/>
    <w:rsid w:val="00C85399"/>
    <w:rsid w:val="00C85491"/>
    <w:rsid w:val="00C86C63"/>
    <w:rsid w:val="00C87707"/>
    <w:rsid w:val="00C92D52"/>
    <w:rsid w:val="00C9355B"/>
    <w:rsid w:val="00C9504E"/>
    <w:rsid w:val="00C95637"/>
    <w:rsid w:val="00C973BF"/>
    <w:rsid w:val="00C9766E"/>
    <w:rsid w:val="00CA124A"/>
    <w:rsid w:val="00CA273F"/>
    <w:rsid w:val="00CA2A0E"/>
    <w:rsid w:val="00CA2E37"/>
    <w:rsid w:val="00CA2E69"/>
    <w:rsid w:val="00CA36FA"/>
    <w:rsid w:val="00CA46BE"/>
    <w:rsid w:val="00CA4885"/>
    <w:rsid w:val="00CA50BA"/>
    <w:rsid w:val="00CA6867"/>
    <w:rsid w:val="00CA7BC7"/>
    <w:rsid w:val="00CB079F"/>
    <w:rsid w:val="00CB0BDA"/>
    <w:rsid w:val="00CB2309"/>
    <w:rsid w:val="00CB2B1C"/>
    <w:rsid w:val="00CB30BC"/>
    <w:rsid w:val="00CB56EB"/>
    <w:rsid w:val="00CB6326"/>
    <w:rsid w:val="00CB6374"/>
    <w:rsid w:val="00CB6CF6"/>
    <w:rsid w:val="00CB7645"/>
    <w:rsid w:val="00CB7E7B"/>
    <w:rsid w:val="00CC0FD7"/>
    <w:rsid w:val="00CC2AF8"/>
    <w:rsid w:val="00CC2B36"/>
    <w:rsid w:val="00CC2CD5"/>
    <w:rsid w:val="00CC3658"/>
    <w:rsid w:val="00CC467B"/>
    <w:rsid w:val="00CC62DF"/>
    <w:rsid w:val="00CC7448"/>
    <w:rsid w:val="00CC756A"/>
    <w:rsid w:val="00CD02CB"/>
    <w:rsid w:val="00CD318C"/>
    <w:rsid w:val="00CD42C0"/>
    <w:rsid w:val="00CD5ED2"/>
    <w:rsid w:val="00CD66D9"/>
    <w:rsid w:val="00CD6A01"/>
    <w:rsid w:val="00CD70C7"/>
    <w:rsid w:val="00CD742B"/>
    <w:rsid w:val="00CE2059"/>
    <w:rsid w:val="00CE2095"/>
    <w:rsid w:val="00CE3025"/>
    <w:rsid w:val="00CE3167"/>
    <w:rsid w:val="00CE353B"/>
    <w:rsid w:val="00CE43C9"/>
    <w:rsid w:val="00CE4F34"/>
    <w:rsid w:val="00CE5C5A"/>
    <w:rsid w:val="00CE5F0B"/>
    <w:rsid w:val="00CF02B1"/>
    <w:rsid w:val="00CF117E"/>
    <w:rsid w:val="00CF233A"/>
    <w:rsid w:val="00CF258D"/>
    <w:rsid w:val="00CF2839"/>
    <w:rsid w:val="00CF396D"/>
    <w:rsid w:val="00CF45E4"/>
    <w:rsid w:val="00CF6656"/>
    <w:rsid w:val="00D00984"/>
    <w:rsid w:val="00D01E08"/>
    <w:rsid w:val="00D02200"/>
    <w:rsid w:val="00D024E0"/>
    <w:rsid w:val="00D02C1A"/>
    <w:rsid w:val="00D03E3B"/>
    <w:rsid w:val="00D04001"/>
    <w:rsid w:val="00D04684"/>
    <w:rsid w:val="00D054EB"/>
    <w:rsid w:val="00D058EE"/>
    <w:rsid w:val="00D05EC3"/>
    <w:rsid w:val="00D06638"/>
    <w:rsid w:val="00D07BFC"/>
    <w:rsid w:val="00D10D5F"/>
    <w:rsid w:val="00D10E59"/>
    <w:rsid w:val="00D11A51"/>
    <w:rsid w:val="00D11F32"/>
    <w:rsid w:val="00D121F7"/>
    <w:rsid w:val="00D12228"/>
    <w:rsid w:val="00D1222A"/>
    <w:rsid w:val="00D12428"/>
    <w:rsid w:val="00D12448"/>
    <w:rsid w:val="00D12EDA"/>
    <w:rsid w:val="00D16FE5"/>
    <w:rsid w:val="00D17F09"/>
    <w:rsid w:val="00D20150"/>
    <w:rsid w:val="00D20D15"/>
    <w:rsid w:val="00D21480"/>
    <w:rsid w:val="00D22FC9"/>
    <w:rsid w:val="00D2468B"/>
    <w:rsid w:val="00D24952"/>
    <w:rsid w:val="00D2594D"/>
    <w:rsid w:val="00D31176"/>
    <w:rsid w:val="00D324F2"/>
    <w:rsid w:val="00D33E0F"/>
    <w:rsid w:val="00D3446F"/>
    <w:rsid w:val="00D35E2D"/>
    <w:rsid w:val="00D36259"/>
    <w:rsid w:val="00D368AE"/>
    <w:rsid w:val="00D37BF1"/>
    <w:rsid w:val="00D41F34"/>
    <w:rsid w:val="00D42C06"/>
    <w:rsid w:val="00D44CB0"/>
    <w:rsid w:val="00D45F05"/>
    <w:rsid w:val="00D4693E"/>
    <w:rsid w:val="00D46A01"/>
    <w:rsid w:val="00D50123"/>
    <w:rsid w:val="00D506D7"/>
    <w:rsid w:val="00D509B8"/>
    <w:rsid w:val="00D51902"/>
    <w:rsid w:val="00D52BA6"/>
    <w:rsid w:val="00D531D4"/>
    <w:rsid w:val="00D54AEC"/>
    <w:rsid w:val="00D5557D"/>
    <w:rsid w:val="00D56374"/>
    <w:rsid w:val="00D563BB"/>
    <w:rsid w:val="00D6003B"/>
    <w:rsid w:val="00D642DE"/>
    <w:rsid w:val="00D65C13"/>
    <w:rsid w:val="00D66016"/>
    <w:rsid w:val="00D67C55"/>
    <w:rsid w:val="00D714E4"/>
    <w:rsid w:val="00D73A7C"/>
    <w:rsid w:val="00D74B18"/>
    <w:rsid w:val="00D74B2D"/>
    <w:rsid w:val="00D74EF5"/>
    <w:rsid w:val="00D75270"/>
    <w:rsid w:val="00D7611A"/>
    <w:rsid w:val="00D76DAD"/>
    <w:rsid w:val="00D7712A"/>
    <w:rsid w:val="00D80B30"/>
    <w:rsid w:val="00D81615"/>
    <w:rsid w:val="00D82C09"/>
    <w:rsid w:val="00D847E6"/>
    <w:rsid w:val="00D86B7F"/>
    <w:rsid w:val="00D86C7D"/>
    <w:rsid w:val="00D87571"/>
    <w:rsid w:val="00D87628"/>
    <w:rsid w:val="00D91044"/>
    <w:rsid w:val="00D9229E"/>
    <w:rsid w:val="00D9253E"/>
    <w:rsid w:val="00D926B8"/>
    <w:rsid w:val="00D92B1F"/>
    <w:rsid w:val="00D935FC"/>
    <w:rsid w:val="00D93C4A"/>
    <w:rsid w:val="00D9705A"/>
    <w:rsid w:val="00D9736D"/>
    <w:rsid w:val="00DA0930"/>
    <w:rsid w:val="00DA09D3"/>
    <w:rsid w:val="00DA136C"/>
    <w:rsid w:val="00DA2759"/>
    <w:rsid w:val="00DA2A20"/>
    <w:rsid w:val="00DA42F3"/>
    <w:rsid w:val="00DA48C1"/>
    <w:rsid w:val="00DA4DC1"/>
    <w:rsid w:val="00DA59CE"/>
    <w:rsid w:val="00DA7780"/>
    <w:rsid w:val="00DA7AF9"/>
    <w:rsid w:val="00DB0AE3"/>
    <w:rsid w:val="00DB0E5D"/>
    <w:rsid w:val="00DB1683"/>
    <w:rsid w:val="00DB225E"/>
    <w:rsid w:val="00DB368E"/>
    <w:rsid w:val="00DB39D8"/>
    <w:rsid w:val="00DB5806"/>
    <w:rsid w:val="00DB5FDC"/>
    <w:rsid w:val="00DC0135"/>
    <w:rsid w:val="00DC131D"/>
    <w:rsid w:val="00DC3941"/>
    <w:rsid w:val="00DC4A0E"/>
    <w:rsid w:val="00DC63CE"/>
    <w:rsid w:val="00DD0134"/>
    <w:rsid w:val="00DD0385"/>
    <w:rsid w:val="00DD09DB"/>
    <w:rsid w:val="00DD17A1"/>
    <w:rsid w:val="00DD195D"/>
    <w:rsid w:val="00DD2434"/>
    <w:rsid w:val="00DD2E8A"/>
    <w:rsid w:val="00DD52C0"/>
    <w:rsid w:val="00DD56E6"/>
    <w:rsid w:val="00DD5B6B"/>
    <w:rsid w:val="00DD6502"/>
    <w:rsid w:val="00DD6BB3"/>
    <w:rsid w:val="00DD6F3E"/>
    <w:rsid w:val="00DD6F6D"/>
    <w:rsid w:val="00DD712A"/>
    <w:rsid w:val="00DE0ABD"/>
    <w:rsid w:val="00DE35B8"/>
    <w:rsid w:val="00DE44A7"/>
    <w:rsid w:val="00DE4943"/>
    <w:rsid w:val="00DE5D14"/>
    <w:rsid w:val="00DE7053"/>
    <w:rsid w:val="00DE7454"/>
    <w:rsid w:val="00DF03B7"/>
    <w:rsid w:val="00DF343B"/>
    <w:rsid w:val="00DF357E"/>
    <w:rsid w:val="00DF4ECA"/>
    <w:rsid w:val="00DF4FF9"/>
    <w:rsid w:val="00DF74C8"/>
    <w:rsid w:val="00DF7BB1"/>
    <w:rsid w:val="00E002E8"/>
    <w:rsid w:val="00E00EC7"/>
    <w:rsid w:val="00E014E8"/>
    <w:rsid w:val="00E05378"/>
    <w:rsid w:val="00E062ED"/>
    <w:rsid w:val="00E06400"/>
    <w:rsid w:val="00E065C8"/>
    <w:rsid w:val="00E0760C"/>
    <w:rsid w:val="00E10368"/>
    <w:rsid w:val="00E1066A"/>
    <w:rsid w:val="00E135F8"/>
    <w:rsid w:val="00E13CC4"/>
    <w:rsid w:val="00E14AC0"/>
    <w:rsid w:val="00E14C1C"/>
    <w:rsid w:val="00E17208"/>
    <w:rsid w:val="00E172AF"/>
    <w:rsid w:val="00E17664"/>
    <w:rsid w:val="00E20C12"/>
    <w:rsid w:val="00E21EC3"/>
    <w:rsid w:val="00E22025"/>
    <w:rsid w:val="00E24623"/>
    <w:rsid w:val="00E25675"/>
    <w:rsid w:val="00E25FEB"/>
    <w:rsid w:val="00E275A7"/>
    <w:rsid w:val="00E2779A"/>
    <w:rsid w:val="00E30FF1"/>
    <w:rsid w:val="00E31D0D"/>
    <w:rsid w:val="00E33211"/>
    <w:rsid w:val="00E338BE"/>
    <w:rsid w:val="00E34C8B"/>
    <w:rsid w:val="00E35397"/>
    <w:rsid w:val="00E371C1"/>
    <w:rsid w:val="00E37BC0"/>
    <w:rsid w:val="00E37CB2"/>
    <w:rsid w:val="00E407C6"/>
    <w:rsid w:val="00E407D1"/>
    <w:rsid w:val="00E4090F"/>
    <w:rsid w:val="00E443EE"/>
    <w:rsid w:val="00E44B86"/>
    <w:rsid w:val="00E4637E"/>
    <w:rsid w:val="00E5270C"/>
    <w:rsid w:val="00E52D65"/>
    <w:rsid w:val="00E53840"/>
    <w:rsid w:val="00E53C88"/>
    <w:rsid w:val="00E600BF"/>
    <w:rsid w:val="00E60DA8"/>
    <w:rsid w:val="00E62352"/>
    <w:rsid w:val="00E62698"/>
    <w:rsid w:val="00E626EA"/>
    <w:rsid w:val="00E637B4"/>
    <w:rsid w:val="00E64F10"/>
    <w:rsid w:val="00E6644B"/>
    <w:rsid w:val="00E67F6A"/>
    <w:rsid w:val="00E71577"/>
    <w:rsid w:val="00E74D81"/>
    <w:rsid w:val="00E76A2B"/>
    <w:rsid w:val="00E773E4"/>
    <w:rsid w:val="00E77C27"/>
    <w:rsid w:val="00E80ED1"/>
    <w:rsid w:val="00E828C8"/>
    <w:rsid w:val="00E83C5F"/>
    <w:rsid w:val="00E84EFC"/>
    <w:rsid w:val="00E86D20"/>
    <w:rsid w:val="00E876E6"/>
    <w:rsid w:val="00E87D52"/>
    <w:rsid w:val="00E91370"/>
    <w:rsid w:val="00E917EB"/>
    <w:rsid w:val="00E92EED"/>
    <w:rsid w:val="00E9342D"/>
    <w:rsid w:val="00E95ED3"/>
    <w:rsid w:val="00E96376"/>
    <w:rsid w:val="00E97B50"/>
    <w:rsid w:val="00EA0143"/>
    <w:rsid w:val="00EA11F3"/>
    <w:rsid w:val="00EA176F"/>
    <w:rsid w:val="00EA2071"/>
    <w:rsid w:val="00EA2E39"/>
    <w:rsid w:val="00EA3E21"/>
    <w:rsid w:val="00EA3F33"/>
    <w:rsid w:val="00EA3F74"/>
    <w:rsid w:val="00EA3FF5"/>
    <w:rsid w:val="00EA452C"/>
    <w:rsid w:val="00EA75FA"/>
    <w:rsid w:val="00EA77EC"/>
    <w:rsid w:val="00EB0159"/>
    <w:rsid w:val="00EB0E62"/>
    <w:rsid w:val="00EB1CF1"/>
    <w:rsid w:val="00EB1FE5"/>
    <w:rsid w:val="00EB2728"/>
    <w:rsid w:val="00EB3DD5"/>
    <w:rsid w:val="00EB4608"/>
    <w:rsid w:val="00EB5EAC"/>
    <w:rsid w:val="00EB7E1F"/>
    <w:rsid w:val="00EC0780"/>
    <w:rsid w:val="00EC27CE"/>
    <w:rsid w:val="00EC2C2D"/>
    <w:rsid w:val="00EC3346"/>
    <w:rsid w:val="00EC377D"/>
    <w:rsid w:val="00EC53FE"/>
    <w:rsid w:val="00EC6080"/>
    <w:rsid w:val="00EC6266"/>
    <w:rsid w:val="00EC62BB"/>
    <w:rsid w:val="00ED07EC"/>
    <w:rsid w:val="00ED1047"/>
    <w:rsid w:val="00ED2717"/>
    <w:rsid w:val="00ED28EE"/>
    <w:rsid w:val="00ED31F3"/>
    <w:rsid w:val="00ED4695"/>
    <w:rsid w:val="00ED6600"/>
    <w:rsid w:val="00ED68FD"/>
    <w:rsid w:val="00ED73A2"/>
    <w:rsid w:val="00EE0430"/>
    <w:rsid w:val="00EE08F7"/>
    <w:rsid w:val="00EE2119"/>
    <w:rsid w:val="00EE40B7"/>
    <w:rsid w:val="00EE6112"/>
    <w:rsid w:val="00EE7980"/>
    <w:rsid w:val="00EE7DEE"/>
    <w:rsid w:val="00EF15AB"/>
    <w:rsid w:val="00EF2B57"/>
    <w:rsid w:val="00EF3166"/>
    <w:rsid w:val="00F01CF3"/>
    <w:rsid w:val="00F0203F"/>
    <w:rsid w:val="00F02A6A"/>
    <w:rsid w:val="00F02EED"/>
    <w:rsid w:val="00F0462D"/>
    <w:rsid w:val="00F051A9"/>
    <w:rsid w:val="00F07654"/>
    <w:rsid w:val="00F1068C"/>
    <w:rsid w:val="00F107B1"/>
    <w:rsid w:val="00F146FF"/>
    <w:rsid w:val="00F14F8E"/>
    <w:rsid w:val="00F15977"/>
    <w:rsid w:val="00F171EE"/>
    <w:rsid w:val="00F17EDF"/>
    <w:rsid w:val="00F2250F"/>
    <w:rsid w:val="00F225C7"/>
    <w:rsid w:val="00F24B5B"/>
    <w:rsid w:val="00F24C91"/>
    <w:rsid w:val="00F24D69"/>
    <w:rsid w:val="00F25444"/>
    <w:rsid w:val="00F25852"/>
    <w:rsid w:val="00F26C24"/>
    <w:rsid w:val="00F305D6"/>
    <w:rsid w:val="00F30C9F"/>
    <w:rsid w:val="00F31068"/>
    <w:rsid w:val="00F32398"/>
    <w:rsid w:val="00F32DFA"/>
    <w:rsid w:val="00F33482"/>
    <w:rsid w:val="00F33A57"/>
    <w:rsid w:val="00F33EED"/>
    <w:rsid w:val="00F34393"/>
    <w:rsid w:val="00F355DB"/>
    <w:rsid w:val="00F35D5C"/>
    <w:rsid w:val="00F37328"/>
    <w:rsid w:val="00F374AE"/>
    <w:rsid w:val="00F37B9A"/>
    <w:rsid w:val="00F41805"/>
    <w:rsid w:val="00F42A47"/>
    <w:rsid w:val="00F443EC"/>
    <w:rsid w:val="00F446BF"/>
    <w:rsid w:val="00F45972"/>
    <w:rsid w:val="00F45AA7"/>
    <w:rsid w:val="00F506EE"/>
    <w:rsid w:val="00F51E5A"/>
    <w:rsid w:val="00F5222B"/>
    <w:rsid w:val="00F5282A"/>
    <w:rsid w:val="00F53422"/>
    <w:rsid w:val="00F53928"/>
    <w:rsid w:val="00F53BA2"/>
    <w:rsid w:val="00F554DD"/>
    <w:rsid w:val="00F55590"/>
    <w:rsid w:val="00F556EA"/>
    <w:rsid w:val="00F56ECC"/>
    <w:rsid w:val="00F572B9"/>
    <w:rsid w:val="00F5768B"/>
    <w:rsid w:val="00F57BC1"/>
    <w:rsid w:val="00F60F5F"/>
    <w:rsid w:val="00F61E07"/>
    <w:rsid w:val="00F61ECF"/>
    <w:rsid w:val="00F62A9E"/>
    <w:rsid w:val="00F62DCC"/>
    <w:rsid w:val="00F62E95"/>
    <w:rsid w:val="00F63BAF"/>
    <w:rsid w:val="00F63C0C"/>
    <w:rsid w:val="00F64026"/>
    <w:rsid w:val="00F6488D"/>
    <w:rsid w:val="00F64A49"/>
    <w:rsid w:val="00F64AB2"/>
    <w:rsid w:val="00F65755"/>
    <w:rsid w:val="00F661DA"/>
    <w:rsid w:val="00F71B43"/>
    <w:rsid w:val="00F71F52"/>
    <w:rsid w:val="00F72935"/>
    <w:rsid w:val="00F7375F"/>
    <w:rsid w:val="00F80460"/>
    <w:rsid w:val="00F808B4"/>
    <w:rsid w:val="00F80FC8"/>
    <w:rsid w:val="00F8139D"/>
    <w:rsid w:val="00F813A9"/>
    <w:rsid w:val="00F83CA9"/>
    <w:rsid w:val="00F85646"/>
    <w:rsid w:val="00F857BF"/>
    <w:rsid w:val="00F85E00"/>
    <w:rsid w:val="00F85E13"/>
    <w:rsid w:val="00F871AD"/>
    <w:rsid w:val="00F90F22"/>
    <w:rsid w:val="00F912A9"/>
    <w:rsid w:val="00F91E55"/>
    <w:rsid w:val="00F92C43"/>
    <w:rsid w:val="00F94831"/>
    <w:rsid w:val="00F94E3D"/>
    <w:rsid w:val="00F96AAF"/>
    <w:rsid w:val="00F96B02"/>
    <w:rsid w:val="00F97875"/>
    <w:rsid w:val="00F97C19"/>
    <w:rsid w:val="00F97E9D"/>
    <w:rsid w:val="00FA044E"/>
    <w:rsid w:val="00FA0C53"/>
    <w:rsid w:val="00FA1797"/>
    <w:rsid w:val="00FA6633"/>
    <w:rsid w:val="00FB02D4"/>
    <w:rsid w:val="00FB1849"/>
    <w:rsid w:val="00FB38A6"/>
    <w:rsid w:val="00FB563C"/>
    <w:rsid w:val="00FB6EB1"/>
    <w:rsid w:val="00FC021A"/>
    <w:rsid w:val="00FC08A1"/>
    <w:rsid w:val="00FC2A72"/>
    <w:rsid w:val="00FC3107"/>
    <w:rsid w:val="00FC3AFF"/>
    <w:rsid w:val="00FC4C42"/>
    <w:rsid w:val="00FC5AB9"/>
    <w:rsid w:val="00FC60CF"/>
    <w:rsid w:val="00FC62AE"/>
    <w:rsid w:val="00FC62E9"/>
    <w:rsid w:val="00FC64C1"/>
    <w:rsid w:val="00FD3812"/>
    <w:rsid w:val="00FD402B"/>
    <w:rsid w:val="00FD511D"/>
    <w:rsid w:val="00FD7032"/>
    <w:rsid w:val="00FD770A"/>
    <w:rsid w:val="00FE0306"/>
    <w:rsid w:val="00FE0E06"/>
    <w:rsid w:val="00FE1BDA"/>
    <w:rsid w:val="00FE1E7A"/>
    <w:rsid w:val="00FE2342"/>
    <w:rsid w:val="00FE4354"/>
    <w:rsid w:val="00FE5449"/>
    <w:rsid w:val="00FE5EC1"/>
    <w:rsid w:val="00FE6016"/>
    <w:rsid w:val="00FE6C03"/>
    <w:rsid w:val="00FE6DAE"/>
    <w:rsid w:val="00FF2CF8"/>
    <w:rsid w:val="00FF4285"/>
    <w:rsid w:val="00FF4329"/>
    <w:rsid w:val="00FF447A"/>
    <w:rsid w:val="00FF4C16"/>
    <w:rsid w:val="00FF59D8"/>
    <w:rsid w:val="00FF7337"/>
    <w:rsid w:val="00FF755E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12122FE4"/>
  <w15:chartTrackingRefBased/>
  <w15:docId w15:val="{B8EE2161-FBDC-4B72-A0B4-6F79469A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432"/>
      </w:tabs>
      <w:autoSpaceDE w:val="0"/>
      <w:spacing w:after="0" w:line="240" w:lineRule="auto"/>
      <w:ind w:firstLine="708"/>
      <w:textAlignment w:val="auto"/>
      <w:outlineLvl w:val="0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576"/>
      </w:tabs>
      <w:spacing w:after="0" w:line="240" w:lineRule="auto"/>
      <w:jc w:val="center"/>
      <w:textAlignment w:val="auto"/>
      <w:outlineLvl w:val="1"/>
    </w:pPr>
    <w:rPr>
      <w:rFonts w:ascii="Liberation Serif" w:eastAsia="SimSun" w:hAnsi="Liberation Serif" w:cs="Liberation Serif"/>
      <w:b/>
      <w:bCs/>
      <w:sz w:val="40"/>
      <w:szCs w:val="4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hd w:val="clear" w:color="auto" w:fill="FFFFFF"/>
      <w:tabs>
        <w:tab w:val="left" w:pos="720"/>
      </w:tabs>
      <w:spacing w:after="0" w:line="360" w:lineRule="auto"/>
      <w:jc w:val="center"/>
      <w:textAlignment w:val="auto"/>
      <w:outlineLvl w:val="2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864"/>
      </w:tabs>
      <w:spacing w:after="0" w:line="240" w:lineRule="auto"/>
      <w:jc w:val="center"/>
      <w:textAlignment w:val="auto"/>
      <w:outlineLvl w:val="3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5">
    <w:name w:val="heading 5"/>
    <w:basedOn w:val="Normalny"/>
    <w:next w:val="Normalny"/>
    <w:qFormat/>
    <w:pPr>
      <w:keepNext/>
      <w:tabs>
        <w:tab w:val="left" w:pos="4905"/>
      </w:tabs>
      <w:spacing w:after="0" w:line="360" w:lineRule="auto"/>
      <w:ind w:left="-57"/>
      <w:jc w:val="both"/>
      <w:textAlignment w:val="auto"/>
      <w:outlineLvl w:val="4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tabs>
        <w:tab w:val="left" w:pos="1152"/>
      </w:tabs>
      <w:spacing w:before="240" w:after="60" w:line="240" w:lineRule="auto"/>
      <w:textAlignment w:val="auto"/>
      <w:outlineLvl w:val="5"/>
    </w:pPr>
    <w:rPr>
      <w:rFonts w:ascii="Liberation Serif" w:eastAsia="SimSun" w:hAnsi="Liberation Serif" w:cs="Liberation Serif"/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720"/>
        <w:tab w:val="left" w:pos="2000"/>
      </w:tabs>
      <w:autoSpaceDE w:val="0"/>
      <w:spacing w:after="0" w:line="360" w:lineRule="auto"/>
      <w:jc w:val="both"/>
      <w:textAlignment w:val="auto"/>
      <w:outlineLvl w:val="6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shd w:val="clear" w:color="auto" w:fill="FFFFFF"/>
      <w:spacing w:after="0" w:line="240" w:lineRule="auto"/>
      <w:textAlignment w:val="auto"/>
      <w:outlineLvl w:val="7"/>
    </w:pPr>
    <w:rPr>
      <w:rFonts w:ascii="Arial" w:eastAsia="SimSun" w:hAnsi="Arial" w:cs="Arial"/>
      <w:b/>
      <w:bCs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spacing w:after="0" w:line="240" w:lineRule="auto"/>
      <w:jc w:val="right"/>
      <w:textAlignment w:val="auto"/>
      <w:outlineLvl w:val="8"/>
    </w:pPr>
    <w:rPr>
      <w:rFonts w:ascii="Arial" w:eastAsia="SimSun" w:hAnsi="Arial" w:cs="Arial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i w:val="0"/>
      <w:iCs w:val="0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rPr>
      <w:rFonts w:cs="Arial"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color w:val="000000"/>
      <w:sz w:val="18"/>
      <w:szCs w:val="18"/>
    </w:rPr>
  </w:style>
  <w:style w:type="character" w:customStyle="1" w:styleId="WW8Num4z0">
    <w:name w:val="WW8Num4z0"/>
    <w:rPr>
      <w:rFonts w:ascii="Times New Roman" w:hAnsi="Times New Roman" w:cs="Times New Roman"/>
      <w:sz w:val="20"/>
      <w:szCs w:val="20"/>
    </w:rPr>
  </w:style>
  <w:style w:type="character" w:customStyle="1" w:styleId="WW8Num5z0">
    <w:name w:val="WW8Num5z0"/>
    <w:rPr>
      <w:rFonts w:cs="Arial"/>
      <w:iCs/>
    </w:rPr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0">
    <w:name w:val="WW8Num7z0"/>
    <w:rPr>
      <w:rFonts w:ascii="Arial" w:eastAsia="Calibri" w:hAnsi="Arial" w:cs="Arial" w:hint="default"/>
      <w:b w:val="0"/>
      <w:bCs w:val="0"/>
      <w:i w:val="0"/>
      <w:iCs w:val="0"/>
      <w:color w:val="000000"/>
      <w:kern w:val="1"/>
      <w:sz w:val="20"/>
      <w:szCs w:val="24"/>
      <w:shd w:val="clear" w:color="auto" w:fill="FFFF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imes New Roman" w:hAnsi="Arial" w:cs="Times New Roman" w:hint="default"/>
      <w:b w:val="0"/>
      <w:i w:val="0"/>
      <w:kern w:val="1"/>
      <w:sz w:val="20"/>
      <w:szCs w:val="20"/>
    </w:rPr>
  </w:style>
  <w:style w:type="character" w:customStyle="1" w:styleId="WW8Num9z0">
    <w:name w:val="WW8Num9z0"/>
    <w:rPr>
      <w:rFonts w:ascii="Arial" w:hAnsi="Arial" w:cs="Arial" w:hint="default"/>
      <w:b w:val="0"/>
      <w:bCs w:val="0"/>
      <w:i w:val="0"/>
      <w:iCs w:val="0"/>
      <w:color w:val="auto"/>
      <w:sz w:val="24"/>
      <w:szCs w:val="24"/>
      <w:shd w:val="clear" w:color="auto" w:fill="FFFF00"/>
    </w:rPr>
  </w:style>
  <w:style w:type="character" w:customStyle="1" w:styleId="WW8Num10z0">
    <w:name w:val="WW8Num10z0"/>
    <w:rPr>
      <w:rFonts w:ascii="Arial" w:eastAsia="SimSun" w:hAnsi="Arial" w:cs="Arial"/>
      <w:i/>
      <w:iCs/>
      <w:color w:val="000000"/>
      <w:kern w:val="1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SimSun" w:hAnsi="Arial" w:cs="Arial"/>
      <w:color w:val="000000"/>
      <w:kern w:val="1"/>
      <w:sz w:val="20"/>
      <w:szCs w:val="20"/>
      <w:shd w:val="clear" w:color="auto" w:fill="FFFF00"/>
    </w:rPr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 w:hint="default"/>
      <w:color w:val="000000"/>
      <w:kern w:val="1"/>
      <w:sz w:val="18"/>
      <w:szCs w:val="18"/>
    </w:rPr>
  </w:style>
  <w:style w:type="character" w:customStyle="1" w:styleId="WW8Num13z1">
    <w:name w:val="WW8Num13z1"/>
    <w:rPr>
      <w:rFonts w:cs="Aria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WW8Num15z0">
    <w:name w:val="WW8Num15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  <w:rPr>
      <w:rFonts w:cs="Arial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6z0">
    <w:name w:val="WW8Num16z0"/>
    <w:rPr>
      <w:rFonts w:ascii="Arial" w:hAnsi="Arial" w:cs="Arial" w:hint="default"/>
    </w:rPr>
  </w:style>
  <w:style w:type="character" w:customStyle="1" w:styleId="WW8Num17z0">
    <w:name w:val="WW8Num17z0"/>
    <w:rPr>
      <w:rFonts w:ascii="Arial" w:hAnsi="Arial" w:cs="Arial" w:hint="default"/>
      <w:sz w:val="20"/>
      <w:szCs w:val="20"/>
    </w:rPr>
  </w:style>
  <w:style w:type="character" w:customStyle="1" w:styleId="WW8Num18z0">
    <w:name w:val="WW8Num18z0"/>
    <w:rPr>
      <w:rFonts w:cs="Arial" w:hint="default"/>
    </w:rPr>
  </w:style>
  <w:style w:type="character" w:customStyle="1" w:styleId="WW8Num19z0">
    <w:name w:val="WW8Num19z0"/>
    <w:rPr>
      <w:rFonts w:ascii="Arial" w:hAnsi="Arial" w:cs="Arial" w:hint="default"/>
      <w:color w:val="00000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  <w:bCs w:val="0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SimSun" w:hAnsi="Times New Roman" w:cs="Times New Roman"/>
      <w:b/>
      <w:bCs/>
      <w:i/>
      <w:color w:val="000000"/>
      <w:kern w:val="1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i/>
      <w:iCs/>
      <w:color w:val="000000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2">
    <w:name w:val="Domyślna czcionka akapitu2"/>
  </w:style>
  <w:style w:type="character" w:customStyle="1" w:styleId="ListLabel1">
    <w:name w:val="ListLabel 1"/>
    <w:rPr>
      <w:rFonts w:cs="F"/>
    </w:rPr>
  </w:style>
  <w:style w:type="character" w:customStyle="1" w:styleId="NagwekZnak">
    <w:name w:val="Nagłówek Znak"/>
    <w:basedOn w:val="Domylnaczcionkaakapitu2"/>
    <w:uiPriority w:val="99"/>
  </w:style>
  <w:style w:type="character" w:customStyle="1" w:styleId="StopkaZnak">
    <w:name w:val="Stopka Znak"/>
    <w:basedOn w:val="Domylnaczcionkaakapitu2"/>
    <w:uiPriority w:val="99"/>
  </w:style>
  <w:style w:type="character" w:customStyle="1" w:styleId="StopkaZnak1">
    <w:name w:val="Stopka Znak1"/>
    <w:basedOn w:val="Domylnaczcionkaakapitu2"/>
  </w:style>
  <w:style w:type="character" w:customStyle="1" w:styleId="NagwekZnak1">
    <w:name w:val="Nagłówek Znak1"/>
    <w:basedOn w:val="Domylnaczcionkaakapitu2"/>
  </w:style>
  <w:style w:type="character" w:customStyle="1" w:styleId="TekstprzypisukocowegoZnak">
    <w:name w:val="Tekst przypisu końcowego Znak"/>
    <w:rPr>
      <w:kern w:val="1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8"/>
      <w:szCs w:val="28"/>
    </w:rPr>
  </w:style>
  <w:style w:type="character" w:customStyle="1" w:styleId="Nagwek1Znak">
    <w:name w:val="Nagłówek 1 Znak"/>
    <w:rPr>
      <w:rFonts w:ascii="Liberation Serif" w:eastAsia="SimSun" w:hAnsi="Liberation Serif" w:cs="Liberation Serif"/>
      <w:b/>
      <w:bCs/>
      <w:kern w:val="1"/>
    </w:rPr>
  </w:style>
  <w:style w:type="character" w:customStyle="1" w:styleId="Nagwek2Znak">
    <w:name w:val="Nagłówek 2 Znak"/>
    <w:rPr>
      <w:rFonts w:ascii="Liberation Serif" w:eastAsia="SimSun" w:hAnsi="Liberation Serif" w:cs="Liberation Serif"/>
      <w:b/>
      <w:bCs/>
      <w:kern w:val="1"/>
      <w:sz w:val="40"/>
      <w:szCs w:val="40"/>
    </w:rPr>
  </w:style>
  <w:style w:type="character" w:customStyle="1" w:styleId="Nagwek3Znak">
    <w:name w:val="Nagłówek 3 Znak"/>
    <w:rPr>
      <w:rFonts w:ascii="Liberation Serif" w:eastAsia="SimSun" w:hAnsi="Liberation Serif" w:cs="Liberation Serif"/>
      <w:b/>
      <w:bCs/>
      <w:kern w:val="1"/>
      <w:shd w:val="clear" w:color="auto" w:fill="FFFFFF"/>
    </w:rPr>
  </w:style>
  <w:style w:type="character" w:customStyle="1" w:styleId="Nagwek4Znak">
    <w:name w:val="Nagłówek 4 Znak"/>
    <w:rPr>
      <w:rFonts w:ascii="Liberation Serif" w:eastAsia="SimSun" w:hAnsi="Liberation Serif" w:cs="Liberation Serif"/>
      <w:b/>
      <w:bCs/>
      <w:kern w:val="1"/>
    </w:rPr>
  </w:style>
  <w:style w:type="character" w:customStyle="1" w:styleId="Nagwek5Znak">
    <w:name w:val="Nagłówek 5 Znak"/>
    <w:rPr>
      <w:rFonts w:ascii="Times New Roman" w:eastAsia="SimSun" w:hAnsi="Times New Roman" w:cs="Times New Roman"/>
      <w:b/>
      <w:bCs/>
      <w:kern w:val="1"/>
    </w:rPr>
  </w:style>
  <w:style w:type="character" w:customStyle="1" w:styleId="Nagwek6Znak">
    <w:name w:val="Nagłówek 6 Znak"/>
    <w:rPr>
      <w:rFonts w:ascii="Liberation Serif" w:eastAsia="SimSun" w:hAnsi="Liberation Serif" w:cs="Liberation Serif"/>
      <w:b/>
      <w:bCs/>
      <w:kern w:val="1"/>
      <w:sz w:val="22"/>
      <w:szCs w:val="22"/>
    </w:rPr>
  </w:style>
  <w:style w:type="character" w:customStyle="1" w:styleId="Nagwek7Znak">
    <w:name w:val="Nagłówek 7 Znak"/>
    <w:rPr>
      <w:rFonts w:ascii="Times New Roman" w:eastAsia="SimSun" w:hAnsi="Times New Roman" w:cs="Times New Roman"/>
      <w:b/>
      <w:bCs/>
      <w:kern w:val="1"/>
    </w:rPr>
  </w:style>
  <w:style w:type="character" w:customStyle="1" w:styleId="Nagwek8Znak">
    <w:name w:val="Nagłówek 8 Znak"/>
    <w:rPr>
      <w:rFonts w:ascii="Arial" w:eastAsia="SimSun" w:hAnsi="Arial" w:cs="Arial"/>
      <w:b/>
      <w:bCs/>
      <w:kern w:val="1"/>
      <w:shd w:val="clear" w:color="auto" w:fill="FFFFFF"/>
    </w:rPr>
  </w:style>
  <w:style w:type="character" w:customStyle="1" w:styleId="Nagwek9Znak">
    <w:name w:val="Nagłówek 9 Znak"/>
    <w:rPr>
      <w:rFonts w:ascii="Arial" w:eastAsia="SimSun" w:hAnsi="Arial" w:cs="Arial"/>
      <w:i/>
      <w:iCs/>
      <w:kern w:val="1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7z0">
    <w:name w:val="WW8Num27z0"/>
    <w:rPr>
      <w:rFonts w:ascii="Arial" w:hAnsi="Arial" w:cs="Arial"/>
      <w:b/>
      <w:bCs/>
      <w:sz w:val="20"/>
      <w:szCs w:val="20"/>
      <w:shd w:val="clear" w:color="auto" w:fill="FFFF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u w:val="none"/>
    </w:rPr>
  </w:style>
  <w:style w:type="character" w:customStyle="1" w:styleId="WW8Num28z1">
    <w:name w:val="WW8Num28z1"/>
    <w:rPr>
      <w:rFonts w:ascii="Arial" w:hAnsi="Arial" w:cs="Arial" w:hint="default"/>
      <w:b/>
      <w:bCs/>
      <w:sz w:val="20"/>
      <w:szCs w:val="20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SimSun" w:hAnsi="Arial" w:cs="Arial" w:hint="default"/>
      <w:sz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/>
      <w:color w:val="00000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customStyle="1" w:styleId="WW8Num44z0">
    <w:name w:val="WW8Num44z0"/>
  </w:style>
  <w:style w:type="character" w:customStyle="1" w:styleId="textbold">
    <w:name w:val="text bold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81z0">
    <w:name w:val="WW8Num81z0"/>
    <w:rPr>
      <w:b/>
      <w:bCs/>
      <w:sz w:val="20"/>
      <w:szCs w:val="20"/>
    </w:rPr>
  </w:style>
  <w:style w:type="character" w:customStyle="1" w:styleId="WW8Num81z1">
    <w:name w:val="WW8Num81z1"/>
    <w:rPr>
      <w:sz w:val="20"/>
      <w:szCs w:val="20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b/>
      <w:bCs/>
      <w:sz w:val="20"/>
      <w:szCs w:val="20"/>
    </w:rPr>
  </w:style>
  <w:style w:type="character" w:customStyle="1" w:styleId="WW8Num82z1">
    <w:name w:val="WW8Num82z1"/>
    <w:rPr>
      <w:sz w:val="20"/>
      <w:szCs w:val="20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40z0">
    <w:name w:val="WW8Num40z0"/>
    <w:rPr>
      <w:rFonts w:ascii="Times New Roman" w:hAnsi="Times New Roman" w:cs="Times New Roman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DeltaViewInsertion">
    <w:name w:val="DeltaView Insertion"/>
    <w:rPr>
      <w:b/>
      <w:bCs/>
      <w:i/>
      <w:iCs/>
      <w:spacing w:val="0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Znakiprzypiswkocowych">
    <w:name w:val="WW-Znaki przypisów końcowych"/>
    <w:rPr>
      <w:vertAlign w:val="superscript"/>
    </w:rPr>
  </w:style>
  <w:style w:type="character" w:customStyle="1" w:styleId="WW-Znakiprzypiswkocowych1">
    <w:name w:val="WW-Znaki przypisów końcowych1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nak">
    <w:name w:val="Tekst podstawowy Znak"/>
    <w:rPr>
      <w:rFonts w:ascii="Liberation Serif" w:eastAsia="SimSun" w:hAnsi="Liberation Serif" w:cs="Liberation Serif"/>
      <w:kern w:val="1"/>
      <w:sz w:val="24"/>
      <w:szCs w:val="24"/>
      <w:lang w:val="x-none"/>
    </w:rPr>
  </w:style>
  <w:style w:type="character" w:customStyle="1" w:styleId="ZwykytekstZnak">
    <w:name w:val="Zwykły tekst Znak"/>
    <w:link w:val="Zwykytekst"/>
    <w:uiPriority w:val="99"/>
    <w:rPr>
      <w:rFonts w:ascii="Courier New" w:eastAsia="SimSun" w:hAnsi="Courier New" w:cs="Courier New"/>
      <w:kern w:val="1"/>
      <w:sz w:val="20"/>
      <w:szCs w:val="20"/>
      <w:lang w:val="x-none"/>
    </w:rPr>
  </w:style>
  <w:style w:type="character" w:customStyle="1" w:styleId="Tekstpodstawowy3Znak">
    <w:name w:val="Tekst podstawowy 3 Znak"/>
    <w:rPr>
      <w:rFonts w:ascii="Liberation Serif" w:eastAsia="SimSun" w:hAnsi="Liberation Serif" w:cs="Liberation Serif"/>
      <w:kern w:val="1"/>
      <w:sz w:val="16"/>
      <w:szCs w:val="16"/>
      <w:lang w:val="x-none"/>
    </w:rPr>
  </w:style>
  <w:style w:type="character" w:customStyle="1" w:styleId="Tekstpodstawowywcity2Znak">
    <w:name w:val="Tekst podstawowy wcięty 2 Znak"/>
    <w:rPr>
      <w:rFonts w:ascii="Liberation Serif" w:eastAsia="SimSun" w:hAnsi="Liberation Serif" w:cs="Liberation Serif"/>
      <w:kern w:val="1"/>
      <w:sz w:val="24"/>
      <w:szCs w:val="24"/>
      <w:lang w:val="x-none"/>
    </w:rPr>
  </w:style>
  <w:style w:type="character" w:customStyle="1" w:styleId="TekstprzypisudolnegoZnak">
    <w:name w:val="Tekst przypisu dolnego Znak"/>
    <w:rPr>
      <w:rFonts w:ascii="Liberation Serif" w:eastAsia="SimSun" w:hAnsi="Liberation Serif" w:cs="Liberation Serif"/>
      <w:kern w:val="1"/>
      <w:sz w:val="20"/>
      <w:szCs w:val="20"/>
      <w:lang w:val="x-non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dymkaZnak">
    <w:name w:val="Tekst dymka Znak"/>
    <w:rPr>
      <w:rFonts w:ascii="Segoe UI" w:eastAsia="SimSun" w:hAnsi="Segoe UI" w:cs="Segoe UI"/>
      <w:kern w:val="1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Liberation Serif" w:eastAsia="SimSun" w:hAnsi="Liberation Serif" w:cs="Liberation Serif"/>
      <w:kern w:val="1"/>
    </w:rPr>
  </w:style>
  <w:style w:type="character" w:customStyle="1" w:styleId="TematkomentarzaZnak">
    <w:name w:val="Temat komentarza Znak"/>
    <w:rPr>
      <w:rFonts w:ascii="Liberation Serif" w:eastAsia="SimSun" w:hAnsi="Liberation Serif" w:cs="Liberation Serif"/>
      <w:b/>
      <w:bCs/>
      <w:kern w:val="1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apple-converted-space">
    <w:name w:val="apple-converted-space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Znakinumeracji">
    <w:name w:val="Znaki numeracji"/>
    <w:rPr>
      <w:rFonts w:ascii="Arial" w:hAnsi="Arial" w:cs="Arial"/>
      <w:b/>
      <w:bCs/>
      <w:sz w:val="20"/>
      <w:szCs w:val="20"/>
    </w:rPr>
  </w:style>
  <w:style w:type="character" w:customStyle="1" w:styleId="TekstpodstawowyZnak1">
    <w:name w:val="Tekst podstawowy Znak1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ekstprzypisudolnegoZnak1">
    <w:name w:val="Tekst przypisu dolnego Znak1"/>
    <w:rPr>
      <w:rFonts w:ascii="Liberation Serif" w:eastAsia="SimSun" w:hAnsi="Liberation Serif" w:cs="Liberation Serif"/>
      <w:kern w:val="1"/>
    </w:rPr>
  </w:style>
  <w:style w:type="character" w:customStyle="1" w:styleId="TekstdymkaZnak1">
    <w:name w:val="Tekst dymka Znak1"/>
    <w:rPr>
      <w:rFonts w:ascii="Segoe UI" w:eastAsia="SimSun" w:hAnsi="Segoe UI" w:cs="Segoe UI"/>
      <w:kern w:val="1"/>
      <w:sz w:val="18"/>
      <w:szCs w:val="18"/>
    </w:rPr>
  </w:style>
  <w:style w:type="character" w:customStyle="1" w:styleId="TekstkomentarzaZnak1">
    <w:name w:val="Tekst komentarza Znak1"/>
    <w:rPr>
      <w:kern w:val="1"/>
    </w:rPr>
  </w:style>
  <w:style w:type="character" w:customStyle="1" w:styleId="TematkomentarzaZnak1">
    <w:name w:val="Temat komentarza Znak1"/>
    <w:rPr>
      <w:rFonts w:ascii="Liberation Serif" w:eastAsia="SimSun" w:hAnsi="Liberation Serif" w:cs="Liberation Serif"/>
      <w:b/>
      <w:bCs/>
      <w:kern w:val="1"/>
    </w:rPr>
  </w:style>
  <w:style w:type="character" w:customStyle="1" w:styleId="TekstpodstawowywcityZnak">
    <w:name w:val="Tekst podstawowy wcięty Znak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ekstpodstawowywcity2Znak1">
    <w:name w:val="Tekst podstawowy wcięty 2 Znak1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ZwykytekstZnak1">
    <w:name w:val="Zwykły tekst Znak1"/>
    <w:rPr>
      <w:rFonts w:ascii="Courier New" w:eastAsia="Times New Roman" w:hAnsi="Courier New" w:cs="Courier New"/>
    </w:rPr>
  </w:style>
  <w:style w:type="character" w:customStyle="1" w:styleId="FontStyle14">
    <w:name w:val="Font Style14"/>
    <w:rPr>
      <w:rFonts w:ascii="Times New Roman" w:hAnsi="Times New Roman" w:cs="Times New Roman" w:hint="default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2"/>
    </w:rPr>
  </w:style>
  <w:style w:type="character" w:customStyle="1" w:styleId="Tekstpodstawowy3Znak1">
    <w:name w:val="Tekst podstawowy 3 Znak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Pr>
      <w:rFonts w:ascii="Arial Narrow" w:hAnsi="Arial Narrow" w:cs="Arial Narrow"/>
      <w:sz w:val="20"/>
      <w:szCs w:val="20"/>
    </w:rPr>
  </w:style>
  <w:style w:type="character" w:styleId="Numerstrony">
    <w:name w:val="page number"/>
  </w:style>
  <w:style w:type="character" w:customStyle="1" w:styleId="PogrubienieTeksttreci95pt">
    <w:name w:val="Pogrubienie;Tekst treści + 9;5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TeksttreciPogrubienieKursywa">
    <w:name w:val="Tekst treści + Pogrubienie;Kursywa"/>
    <w:rPr>
      <w:b/>
      <w:bCs/>
      <w:i/>
      <w:iCs/>
      <w:color w:val="000000"/>
      <w:sz w:val="23"/>
      <w:szCs w:val="23"/>
      <w:shd w:val="clear" w:color="auto" w:fill="FFFFFF"/>
    </w:rPr>
  </w:style>
  <w:style w:type="character" w:customStyle="1" w:styleId="Teksttreci">
    <w:name w:val="Tekst treści_"/>
    <w:rPr>
      <w:color w:val="000000"/>
      <w:sz w:val="23"/>
      <w:szCs w:val="23"/>
      <w:shd w:val="clear" w:color="auto" w:fill="FFFFFF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bCs/>
      <w:u w:val="single"/>
    </w:rPr>
  </w:style>
  <w:style w:type="character" w:customStyle="1" w:styleId="FontStyle43">
    <w:name w:val="Font Style43"/>
    <w:rPr>
      <w:rFonts w:ascii="Calibri" w:hAnsi="Calibri" w:cs="Calibri"/>
      <w:sz w:val="20"/>
      <w:szCs w:val="20"/>
    </w:rPr>
  </w:style>
  <w:style w:type="character" w:customStyle="1" w:styleId="Data1">
    <w:name w:val="Data1"/>
  </w:style>
  <w:style w:type="character" w:customStyle="1" w:styleId="WW8Num35z0">
    <w:name w:val="WW8Num35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2"/>
    <w:pPr>
      <w:spacing w:after="140" w:line="288" w:lineRule="auto"/>
      <w:textAlignment w:val="auto"/>
    </w:pPr>
    <w:rPr>
      <w:rFonts w:ascii="Liberation Serif" w:eastAsia="SimSun" w:hAnsi="Liberation Serif" w:cs="Times New Roman"/>
      <w:sz w:val="24"/>
      <w:szCs w:val="24"/>
      <w:lang w:val="x-none"/>
    </w:rPr>
  </w:style>
  <w:style w:type="paragraph" w:styleId="Lista">
    <w:name w:val="List"/>
    <w:basedOn w:val="Textbod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10">
    <w:name w:val="Nagłówek1"/>
    <w:basedOn w:val="Standard"/>
    <w:next w:val="Textbody"/>
    <w:pPr>
      <w:keepNext/>
      <w:spacing w:before="240" w:after="0" w:line="240" w:lineRule="auto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aliases w:val="CW_Lista"/>
    <w:basedOn w:val="Standard"/>
    <w:link w:val="AkapitzlistZnak"/>
    <w:uiPriority w:val="34"/>
    <w:qFormat/>
    <w:rPr>
      <w:rFonts w:cs="Times New Roman"/>
      <w:lang w:val="x-none"/>
    </w:rPr>
  </w:style>
  <w:style w:type="paragraph" w:customStyle="1" w:styleId="Stopka1">
    <w:name w:val="Stopka1"/>
    <w:basedOn w:val="Standard"/>
    <w:pPr>
      <w:suppressLineNumbers/>
      <w:spacing w:after="0" w:line="240" w:lineRule="auto"/>
    </w:pPr>
  </w:style>
  <w:style w:type="paragraph" w:styleId="Nagwek">
    <w:name w:val="header"/>
    <w:basedOn w:val="Normalny"/>
    <w:link w:val="NagwekZnak2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x-none"/>
    </w:rPr>
  </w:style>
  <w:style w:type="paragraph" w:styleId="Stopka">
    <w:name w:val="footer"/>
    <w:basedOn w:val="Normalny"/>
    <w:link w:val="StopkaZnak2"/>
    <w:uiPriority w:val="99"/>
    <w:pPr>
      <w:spacing w:after="0" w:line="240" w:lineRule="auto"/>
    </w:pPr>
    <w:rPr>
      <w:rFonts w:cs="Times New Roman"/>
      <w:lang w:val="x-none"/>
    </w:rPr>
  </w:style>
  <w:style w:type="paragraph" w:styleId="Tekstprzypisukocowego">
    <w:name w:val="endnote text"/>
    <w:basedOn w:val="Normalny"/>
    <w:link w:val="TekstprzypisukocowegoZnak1"/>
    <w:rPr>
      <w:rFonts w:cs="Times New Roman"/>
      <w:sz w:val="20"/>
      <w:szCs w:val="20"/>
      <w:lang w:val="x-none"/>
    </w:rPr>
  </w:style>
  <w:style w:type="paragraph" w:customStyle="1" w:styleId="Tekstpodstawowy26">
    <w:name w:val="Tekst podstawowy 26"/>
    <w:basedOn w:val="Normalny"/>
    <w:pPr>
      <w:widowControl/>
      <w:tabs>
        <w:tab w:val="left" w:pos="1260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 w:line="240" w:lineRule="auto"/>
      <w:textAlignment w:val="auto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Mangal"/>
      <w:i/>
      <w:iCs/>
      <w:sz w:val="24"/>
      <w:szCs w:val="24"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 w:line="240" w:lineRule="auto"/>
      <w:textAlignment w:val="auto"/>
    </w:pPr>
    <w:rPr>
      <w:rFonts w:ascii="Liberation Sans" w:eastAsia="Times New Roman" w:hAnsi="Liberation Sans" w:cs="Liberation Sans"/>
      <w:sz w:val="28"/>
      <w:szCs w:val="28"/>
    </w:rPr>
  </w:style>
  <w:style w:type="paragraph" w:customStyle="1" w:styleId="Legenda10">
    <w:name w:val="Legenda1"/>
    <w:basedOn w:val="Normalny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Liberation Serif"/>
      <w:i/>
      <w:iCs/>
      <w:sz w:val="24"/>
      <w:szCs w:val="24"/>
    </w:rPr>
  </w:style>
  <w:style w:type="paragraph" w:customStyle="1" w:styleId="Standardowytekst">
    <w:name w:val="Standardowy.tekst"/>
    <w:pPr>
      <w:suppressAutoHyphens/>
      <w:overflowPunct w:val="0"/>
      <w:autoSpaceDE w:val="0"/>
      <w:jc w:val="both"/>
    </w:pPr>
    <w:rPr>
      <w:kern w:val="1"/>
      <w:lang w:eastAsia="ar-SA"/>
    </w:rPr>
  </w:style>
  <w:style w:type="paragraph" w:customStyle="1" w:styleId="Nagwek20">
    <w:name w:val="Nagłówek2"/>
    <w:basedOn w:val="Normalny"/>
    <w:next w:val="Tekstpodstawowy"/>
    <w:pPr>
      <w:spacing w:after="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28"/>
      <w:szCs w:val="28"/>
    </w:rPr>
  </w:style>
  <w:style w:type="paragraph" w:customStyle="1" w:styleId="BodyText22">
    <w:name w:val="Body Text 22"/>
    <w:basedOn w:val="Normalny"/>
    <w:pPr>
      <w:autoSpaceDE w:val="0"/>
      <w:spacing w:after="0" w:line="240" w:lineRule="auto"/>
      <w:textAlignment w:val="auto"/>
    </w:pPr>
    <w:rPr>
      <w:rFonts w:ascii="Arial" w:eastAsia="SimSun" w:hAnsi="Arial" w:cs="Arial"/>
    </w:rPr>
  </w:style>
  <w:style w:type="paragraph" w:customStyle="1" w:styleId="Zwykytekst2">
    <w:name w:val="Zwykły tekst2"/>
    <w:basedOn w:val="Normalny"/>
    <w:pPr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</w:rPr>
  </w:style>
  <w:style w:type="paragraph" w:customStyle="1" w:styleId="Zwykytekst1">
    <w:name w:val="Zwykły tekst1"/>
    <w:basedOn w:val="Normalny"/>
    <w:pPr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pPr>
      <w:suppressLineNumbers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pPr>
      <w:spacing w:before="280" w:after="119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owy1">
    <w:name w:val="Standardowy1"/>
    <w:pPr>
      <w:suppressAutoHyphens/>
    </w:pPr>
    <w:rPr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pPr>
      <w:spacing w:after="0" w:line="240" w:lineRule="auto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ekstpodstawowy25">
    <w:name w:val="Tekst podstawowy 25"/>
    <w:basedOn w:val="Normalny"/>
    <w:pPr>
      <w:tabs>
        <w:tab w:val="left" w:pos="408"/>
      </w:tabs>
      <w:spacing w:after="0" w:line="240" w:lineRule="auto"/>
      <w:ind w:left="408" w:hanging="408"/>
      <w:jc w:val="both"/>
      <w:textAlignment w:val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spacing w:after="0" w:line="240" w:lineRule="auto"/>
      <w:jc w:val="both"/>
    </w:pPr>
    <w:rPr>
      <w:rFonts w:ascii="Arial" w:eastAsia="SimSun" w:hAnsi="Arial" w:cs="Arial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ekstpodstawowy32">
    <w:name w:val="Tekst podstawowy 32"/>
    <w:basedOn w:val="Normalny"/>
    <w:pPr>
      <w:spacing w:after="120" w:line="240" w:lineRule="auto"/>
      <w:textAlignment w:val="auto"/>
    </w:pPr>
    <w:rPr>
      <w:rFonts w:ascii="Liberation Serif" w:eastAsia="SimSun" w:hAnsi="Liberation Serif" w:cs="Liberation Serif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Listapunktowana1">
    <w:name w:val="Lista punktowana1"/>
    <w:basedOn w:val="Standard"/>
    <w:pPr>
      <w:widowControl w:val="0"/>
      <w:spacing w:after="0" w:line="360" w:lineRule="auto"/>
      <w:jc w:val="center"/>
    </w:pPr>
    <w:rPr>
      <w:rFonts w:ascii="Liberation Serif" w:eastAsia="SimSun" w:hAnsi="Liberation Serif" w:cs="Liberation Serif"/>
      <w:b/>
      <w:bCs/>
      <w:smallCaps/>
      <w:sz w:val="24"/>
      <w:szCs w:val="24"/>
    </w:rPr>
  </w:style>
  <w:style w:type="paragraph" w:customStyle="1" w:styleId="Akapitzlist1">
    <w:name w:val="Akapit z listą1"/>
    <w:basedOn w:val="Normalny"/>
    <w:pPr>
      <w:spacing w:after="0" w:line="240" w:lineRule="auto"/>
      <w:ind w:left="708"/>
      <w:textAlignment w:val="auto"/>
    </w:pPr>
    <w:rPr>
      <w:rFonts w:ascii="Liberation Serif" w:eastAsia="SimSun" w:hAnsi="Liberation Serif" w:cs="Liberation Serif"/>
      <w:sz w:val="28"/>
      <w:szCs w:val="28"/>
    </w:rPr>
  </w:style>
  <w:style w:type="paragraph" w:customStyle="1" w:styleId="Tekstpodstawowy31">
    <w:name w:val="Tekst podstawowy 31"/>
    <w:basedOn w:val="Normalny"/>
    <w:pPr>
      <w:spacing w:after="0" w:line="360" w:lineRule="auto"/>
      <w:jc w:val="both"/>
      <w:textAlignment w:val="auto"/>
    </w:pPr>
    <w:rPr>
      <w:rFonts w:ascii="Arial" w:eastAsia="SimSun" w:hAnsi="Arial" w:cs="Arial"/>
      <w:sz w:val="28"/>
      <w:szCs w:val="28"/>
    </w:rPr>
  </w:style>
  <w:style w:type="paragraph" w:customStyle="1" w:styleId="Tekstkomentarza1">
    <w:name w:val="Tekst komentarza1"/>
    <w:basedOn w:val="Normalny"/>
    <w:pPr>
      <w:spacing w:after="0" w:line="240" w:lineRule="auto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podstawowy23">
    <w:name w:val="Tekst podstawowy 23"/>
    <w:basedOn w:val="Normalny"/>
    <w:pPr>
      <w:spacing w:after="0" w:line="240" w:lineRule="auto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ableNormal1">
    <w:name w:val="Table Normal1"/>
    <w:pPr>
      <w:suppressAutoHyphens/>
    </w:pPr>
    <w:rPr>
      <w:kern w:val="1"/>
      <w:sz w:val="24"/>
      <w:szCs w:val="24"/>
      <w:lang w:eastAsia="ar-SA"/>
    </w:rPr>
  </w:style>
  <w:style w:type="paragraph" w:customStyle="1" w:styleId="Zawartotabeli0">
    <w:name w:val="Zawarto?? tabeli"/>
    <w:basedOn w:val="Normalny"/>
    <w:pPr>
      <w:suppressLineNumbers/>
      <w:overflowPunct w:val="0"/>
      <w:autoSpaceDE w:val="0"/>
      <w:spacing w:after="0" w:line="240" w:lineRule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32"/>
      <w:szCs w:val="32"/>
    </w:rPr>
  </w:style>
  <w:style w:type="paragraph" w:styleId="Tekstprzypisudolnego">
    <w:name w:val="footnote text"/>
    <w:basedOn w:val="Normalny"/>
    <w:link w:val="TekstprzypisudolnegoZnak2"/>
    <w:pPr>
      <w:suppressLineNumbers/>
      <w:spacing w:after="0" w:line="240" w:lineRule="auto"/>
      <w:ind w:left="339" w:hanging="339"/>
      <w:textAlignment w:val="auto"/>
    </w:pPr>
    <w:rPr>
      <w:rFonts w:ascii="Liberation Serif" w:eastAsia="SimSun" w:hAnsi="Liberation Serif" w:cs="Times New Roman"/>
      <w:sz w:val="20"/>
      <w:szCs w:val="20"/>
      <w:lang w:val="x-none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mallCaps/>
      <w:sz w:val="28"/>
      <w:szCs w:val="28"/>
    </w:rPr>
  </w:style>
  <w:style w:type="paragraph" w:customStyle="1" w:styleId="Text1">
    <w:name w:val="Text 1"/>
    <w:basedOn w:val="Normalny"/>
    <w:pPr>
      <w:spacing w:after="0" w:line="240" w:lineRule="auto"/>
      <w:ind w:left="850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iret1">
    <w:name w:val="Tiret 1"/>
    <w:basedOn w:val="Normalny"/>
    <w:pPr>
      <w:numPr>
        <w:numId w:val="5"/>
      </w:numPr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iret0">
    <w:name w:val="Tiret 0"/>
    <w:basedOn w:val="Normalny"/>
    <w:pPr>
      <w:numPr>
        <w:numId w:val="6"/>
      </w:numPr>
      <w:tabs>
        <w:tab w:val="left" w:pos="720"/>
      </w:tabs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ormalLeft">
    <w:name w:val="Normal Left"/>
    <w:basedOn w:val="Normalny"/>
    <w:pPr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styleId="Tekstdymka">
    <w:name w:val="Balloon Text"/>
    <w:basedOn w:val="Normalny"/>
    <w:link w:val="TekstdymkaZnak2"/>
    <w:pPr>
      <w:spacing w:after="0" w:line="240" w:lineRule="auto"/>
      <w:textAlignment w:val="auto"/>
    </w:pPr>
    <w:rPr>
      <w:rFonts w:ascii="Segoe UI" w:eastAsia="SimSun" w:hAnsi="Segoe UI" w:cs="Times New Roman"/>
      <w:sz w:val="18"/>
      <w:szCs w:val="18"/>
      <w:lang w:val="x-none"/>
    </w:rPr>
  </w:style>
  <w:style w:type="paragraph" w:customStyle="1" w:styleId="Tekstkomentarza2">
    <w:name w:val="Tekst komentarza2"/>
    <w:basedOn w:val="Normalny"/>
    <w:pPr>
      <w:spacing w:after="0" w:line="240" w:lineRule="auto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2"/>
    <w:rPr>
      <w:rFonts w:cs="Times New Roman"/>
      <w:b/>
      <w:bCs/>
      <w:lang w:val="x-none"/>
    </w:rPr>
  </w:style>
  <w:style w:type="paragraph" w:customStyle="1" w:styleId="dtn">
    <w:name w:val="dtn"/>
    <w:basedOn w:val="Normalny"/>
    <w:pPr>
      <w:spacing w:before="280" w:after="28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BodyText21">
    <w:name w:val="Body Text 21"/>
    <w:basedOn w:val="Normalny"/>
    <w:pPr>
      <w:autoSpaceDE w:val="0"/>
      <w:spacing w:after="0" w:line="240" w:lineRule="auto"/>
      <w:jc w:val="both"/>
      <w:textAlignment w:val="auto"/>
    </w:pPr>
    <w:rPr>
      <w:rFonts w:ascii="Arial" w:eastAsia="SimSun" w:hAnsi="Arial" w:cs="Arial"/>
    </w:rPr>
  </w:style>
  <w:style w:type="paragraph" w:customStyle="1" w:styleId="Akapitzlist2">
    <w:name w:val="Akapit z listą2"/>
    <w:basedOn w:val="Normalny"/>
    <w:pPr>
      <w:spacing w:after="0" w:line="240" w:lineRule="auto"/>
      <w:ind w:left="720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owy2">
    <w:name w:val="Standardowy2"/>
    <w:pPr>
      <w:suppressAutoHyphens/>
    </w:pPr>
    <w:rPr>
      <w:sz w:val="24"/>
      <w:szCs w:val="24"/>
      <w:lang w:eastAsia="ar-SA"/>
    </w:rPr>
  </w:style>
  <w:style w:type="paragraph" w:customStyle="1" w:styleId="Tekstpodstawowy24">
    <w:name w:val="Tekst podstawowy 24"/>
    <w:basedOn w:val="Normalny"/>
    <w:pPr>
      <w:spacing w:after="120" w:line="48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yt">
    <w:name w:val="tyt"/>
    <w:basedOn w:val="Normalny"/>
    <w:pPr>
      <w:keepNext/>
      <w:spacing w:before="60" w:after="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pPr>
      <w:spacing w:after="120" w:line="240" w:lineRule="auto"/>
      <w:ind w:left="283"/>
      <w:textAlignment w:val="auto"/>
    </w:pPr>
    <w:rPr>
      <w:rFonts w:ascii="Liberation Serif" w:eastAsia="SimSun" w:hAnsi="Liberation Serif" w:cs="Times New Roman"/>
      <w:sz w:val="24"/>
      <w:szCs w:val="24"/>
      <w:lang w:val="x-none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1">
    <w:name w:val="1"/>
    <w:basedOn w:val="Normalny"/>
    <w:pPr>
      <w:widowControl/>
      <w:suppressAutoHyphens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next w:val="Podtytu"/>
    <w:link w:val="TytuZnak1"/>
    <w:qFormat/>
    <w:pPr>
      <w:widowControl/>
      <w:suppressAutoHyphens w:val="0"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sz w:val="28"/>
      <w:szCs w:val="24"/>
      <w:lang w:val="x-none"/>
    </w:rPr>
  </w:style>
  <w:style w:type="paragraph" w:styleId="Podtytu">
    <w:name w:val="Subtitle"/>
    <w:basedOn w:val="Normalny"/>
    <w:next w:val="Tekstpodstawowy"/>
    <w:link w:val="PodtytuZnak1"/>
    <w:qFormat/>
    <w:pPr>
      <w:widowControl/>
      <w:suppressAutoHyphens w:val="0"/>
      <w:autoSpaceDE w:val="0"/>
      <w:spacing w:after="0" w:line="360" w:lineRule="auto"/>
      <w:jc w:val="right"/>
      <w:textAlignment w:val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/>
    </w:rPr>
  </w:style>
  <w:style w:type="paragraph" w:customStyle="1" w:styleId="Zwykytekst3">
    <w:name w:val="Zwykły tekst3"/>
    <w:basedOn w:val="Normalny"/>
    <w:pPr>
      <w:widowControl/>
      <w:suppressAutoHyphens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rmalny1">
    <w:name w:val="Normalny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pPr>
      <w:widowControl/>
      <w:suppressAutoHyphens w:val="0"/>
      <w:spacing w:after="0" w:line="360" w:lineRule="auto"/>
      <w:ind w:firstLine="708"/>
      <w:jc w:val="both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n3">
    <w:name w:val="n3"/>
    <w:basedOn w:val="Normalny"/>
    <w:pPr>
      <w:widowControl/>
      <w:suppressAutoHyphens w:val="0"/>
      <w:spacing w:after="0" w:line="288" w:lineRule="auto"/>
      <w:jc w:val="both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ekstpodstawowy27">
    <w:name w:val="Tekst podstawowy 27"/>
    <w:basedOn w:val="Normalny"/>
    <w:pPr>
      <w:widowControl/>
      <w:suppressAutoHyphens w:val="0"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Tekstblokowy1">
    <w:name w:val="Tekst blokowy1"/>
    <w:basedOn w:val="Normalny"/>
    <w:pPr>
      <w:widowControl/>
      <w:suppressAutoHyphens w:val="0"/>
      <w:spacing w:after="0" w:line="240" w:lineRule="auto"/>
      <w:ind w:left="180" w:right="-428" w:hanging="180"/>
      <w:jc w:val="both"/>
      <w:textAlignment w:val="auto"/>
    </w:pPr>
    <w:rPr>
      <w:rFonts w:ascii="Times New Roman" w:eastAsia="Times New Roman" w:hAnsi="Times New Roman" w:cs="Times New Roman"/>
      <w:color w:val="3366FF"/>
      <w:sz w:val="20"/>
      <w:szCs w:val="20"/>
    </w:rPr>
  </w:style>
  <w:style w:type="paragraph" w:customStyle="1" w:styleId="Tekstpodstawowy33">
    <w:name w:val="Tekst podstawowy 33"/>
    <w:basedOn w:val="Normalny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do">
    <w:name w:val="źródło"/>
    <w:basedOn w:val="Normalny"/>
    <w:next w:val="Normalny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i/>
      <w:sz w:val="20"/>
      <w:szCs w:val="24"/>
    </w:rPr>
  </w:style>
  <w:style w:type="paragraph" w:customStyle="1" w:styleId="StronaXzY">
    <w:name w:val="Strona X z Y"/>
    <w:pPr>
      <w:suppressAutoHyphens/>
      <w:ind w:left="284"/>
    </w:pPr>
    <w:rPr>
      <w:lang w:eastAsia="ar-SA"/>
    </w:rPr>
  </w:style>
  <w:style w:type="paragraph" w:customStyle="1" w:styleId="Teksttreci0">
    <w:name w:val="Tekst treści"/>
    <w:basedOn w:val="Normalny"/>
    <w:pPr>
      <w:shd w:val="clear" w:color="auto" w:fill="FFFFFF"/>
      <w:suppressAutoHyphens w:val="0"/>
      <w:spacing w:after="0" w:line="274" w:lineRule="exact"/>
      <w:ind w:hanging="360"/>
      <w:jc w:val="both"/>
      <w:textAlignment w:val="auto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Teksttreci3">
    <w:name w:val="Tekst treści (3)"/>
    <w:basedOn w:val="Normalny"/>
    <w:pPr>
      <w:shd w:val="clear" w:color="auto" w:fill="FFFFFF"/>
      <w:suppressAutoHyphens w:val="0"/>
      <w:spacing w:after="0" w:line="365" w:lineRule="exact"/>
      <w:textAlignment w:val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oter1">
    <w:name w:val="Footer1"/>
    <w:pPr>
      <w:suppressAutoHyphens/>
    </w:pPr>
    <w:rPr>
      <w:rFonts w:ascii="Arial" w:eastAsia="Arial" w:hAnsi="Arial"/>
      <w:color w:val="000000"/>
      <w:sz w:val="24"/>
      <w:lang w:eastAsia="ar-SA"/>
    </w:rPr>
  </w:style>
  <w:style w:type="paragraph" w:customStyle="1" w:styleId="Style3">
    <w:name w:val="Style3"/>
    <w:basedOn w:val="Normalny"/>
    <w:pPr>
      <w:suppressAutoHyphens w:val="0"/>
      <w:autoSpaceDE w:val="0"/>
      <w:spacing w:after="0" w:line="252" w:lineRule="exact"/>
      <w:ind w:hanging="355"/>
      <w:jc w:val="both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pPr>
      <w:autoSpaceDE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qFormat/>
    <w:rsid w:val="0083610F"/>
    <w:pPr>
      <w:widowControl/>
      <w:pBdr>
        <w:bottom w:val="single" w:sz="4" w:space="4" w:color="000000"/>
      </w:pBdr>
      <w:spacing w:before="200" w:after="280"/>
      <w:ind w:left="936" w:right="936"/>
      <w:textAlignment w:val="auto"/>
    </w:pPr>
    <w:rPr>
      <w:rFonts w:eastAsia="Times New Roman" w:cs="Times New Roman"/>
      <w:b/>
      <w:bCs/>
      <w:i/>
      <w:iCs/>
      <w:color w:val="4F81BD"/>
      <w:kern w:val="0"/>
      <w:lang w:val="x-none"/>
    </w:rPr>
  </w:style>
  <w:style w:type="character" w:customStyle="1" w:styleId="CytatintensywnyZnak">
    <w:name w:val="Cytat intensywny Znak"/>
    <w:link w:val="Cytatintensywny"/>
    <w:rsid w:val="0083610F"/>
    <w:rPr>
      <w:rFonts w:ascii="Calibri" w:hAnsi="Calibri"/>
      <w:b/>
      <w:bCs/>
      <w:i/>
      <w:iCs/>
      <w:color w:val="4F81BD"/>
      <w:sz w:val="22"/>
      <w:szCs w:val="22"/>
      <w:lang w:val="x-none" w:eastAsia="ar-SA"/>
    </w:rPr>
  </w:style>
  <w:style w:type="paragraph" w:styleId="Tekstpodstawowy3">
    <w:name w:val="Body Text 3"/>
    <w:basedOn w:val="Normalny"/>
    <w:link w:val="Tekstpodstawowy3Znak2"/>
    <w:uiPriority w:val="99"/>
    <w:semiHidden/>
    <w:unhideWhenUsed/>
    <w:rsid w:val="00817262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2">
    <w:name w:val="Tekst podstawowy 3 Znak2"/>
    <w:link w:val="Tekstpodstawowy3"/>
    <w:uiPriority w:val="99"/>
    <w:semiHidden/>
    <w:rsid w:val="00817262"/>
    <w:rPr>
      <w:rFonts w:ascii="Calibri" w:eastAsia="Arial Unicode MS" w:hAnsi="Calibri" w:cs="F"/>
      <w:kern w:val="1"/>
      <w:sz w:val="16"/>
      <w:szCs w:val="1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E368E"/>
  </w:style>
  <w:style w:type="character" w:customStyle="1" w:styleId="WW8Num35z1">
    <w:name w:val="WW8Num35z1"/>
    <w:rsid w:val="006E368E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6z0">
    <w:name w:val="WW8Num36z0"/>
    <w:rsid w:val="006E368E"/>
    <w:rPr>
      <w:rFonts w:ascii="Times New Roman" w:eastAsia="Times New Roman" w:hAnsi="Times New Roman" w:cs="Times New Roman"/>
      <w:b/>
      <w:sz w:val="20"/>
      <w:szCs w:val="20"/>
      <w:shd w:val="clear" w:color="auto" w:fill="FFFF00"/>
    </w:rPr>
  </w:style>
  <w:style w:type="character" w:customStyle="1" w:styleId="WW8Num37z0">
    <w:name w:val="WW8Num37z0"/>
    <w:rsid w:val="006E368E"/>
    <w:rPr>
      <w:rFonts w:cs="Times New Roman" w:hint="default"/>
    </w:rPr>
  </w:style>
  <w:style w:type="character" w:customStyle="1" w:styleId="WW8Num38z0">
    <w:name w:val="WW8Num38z0"/>
    <w:rsid w:val="006E368E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8z1">
    <w:name w:val="WW8Num38z1"/>
    <w:rsid w:val="006E368E"/>
  </w:style>
  <w:style w:type="character" w:customStyle="1" w:styleId="WW8Num38z2">
    <w:name w:val="WW8Num38z2"/>
    <w:rsid w:val="006E368E"/>
  </w:style>
  <w:style w:type="character" w:customStyle="1" w:styleId="WW8Num38z3">
    <w:name w:val="WW8Num38z3"/>
    <w:rsid w:val="006E368E"/>
  </w:style>
  <w:style w:type="character" w:customStyle="1" w:styleId="WW8Num38z4">
    <w:name w:val="WW8Num38z4"/>
    <w:rsid w:val="006E368E"/>
  </w:style>
  <w:style w:type="character" w:customStyle="1" w:styleId="WW8Num38z5">
    <w:name w:val="WW8Num38z5"/>
    <w:rsid w:val="006E368E"/>
  </w:style>
  <w:style w:type="character" w:customStyle="1" w:styleId="WW8Num38z6">
    <w:name w:val="WW8Num38z6"/>
    <w:rsid w:val="006E368E"/>
  </w:style>
  <w:style w:type="character" w:customStyle="1" w:styleId="WW8Num38z7">
    <w:name w:val="WW8Num38z7"/>
    <w:rsid w:val="006E368E"/>
  </w:style>
  <w:style w:type="character" w:customStyle="1" w:styleId="WW8Num38z8">
    <w:name w:val="WW8Num38z8"/>
    <w:rsid w:val="006E368E"/>
  </w:style>
  <w:style w:type="character" w:customStyle="1" w:styleId="WW8Num34z3">
    <w:name w:val="WW8Num34z3"/>
    <w:rsid w:val="006E368E"/>
  </w:style>
  <w:style w:type="character" w:customStyle="1" w:styleId="WW8Num34z4">
    <w:name w:val="WW8Num34z4"/>
    <w:rsid w:val="006E368E"/>
  </w:style>
  <w:style w:type="character" w:customStyle="1" w:styleId="WW8Num34z5">
    <w:name w:val="WW8Num34z5"/>
    <w:rsid w:val="006E368E"/>
  </w:style>
  <w:style w:type="character" w:customStyle="1" w:styleId="WW8Num34z6">
    <w:name w:val="WW8Num34z6"/>
    <w:rsid w:val="006E368E"/>
  </w:style>
  <w:style w:type="character" w:customStyle="1" w:styleId="WW8Num34z7">
    <w:name w:val="WW8Num34z7"/>
    <w:rsid w:val="006E368E"/>
  </w:style>
  <w:style w:type="character" w:customStyle="1" w:styleId="WW8Num34z8">
    <w:name w:val="WW8Num34z8"/>
    <w:rsid w:val="006E368E"/>
  </w:style>
  <w:style w:type="character" w:customStyle="1" w:styleId="WW8Num39z0">
    <w:name w:val="WW8Num39z0"/>
    <w:rsid w:val="006E368E"/>
    <w:rPr>
      <w:rFonts w:ascii="Times New Roman" w:eastAsia="Times New Roman" w:hAnsi="Times New Roman" w:cs="Times New Roman" w:hint="default"/>
      <w:b w:val="0"/>
      <w:sz w:val="20"/>
      <w:szCs w:val="20"/>
    </w:rPr>
  </w:style>
  <w:style w:type="character" w:customStyle="1" w:styleId="WW8Num41z0">
    <w:name w:val="WW8Num41z0"/>
    <w:rsid w:val="006E368E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42z0">
    <w:name w:val="WW8Num42z0"/>
    <w:rsid w:val="006E368E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WW8Num43z0">
    <w:name w:val="WW8Num43z0"/>
    <w:rsid w:val="006E368E"/>
    <w:rPr>
      <w:rFonts w:ascii="Times New Roman" w:hAnsi="Times New Roman" w:cs="Times New Roman"/>
      <w:sz w:val="20"/>
      <w:szCs w:val="20"/>
    </w:rPr>
  </w:style>
  <w:style w:type="character" w:customStyle="1" w:styleId="WW8Num45z0">
    <w:name w:val="WW8Num45z0"/>
    <w:rsid w:val="006E368E"/>
    <w:rPr>
      <w:rFonts w:cs="Times New Roman"/>
    </w:rPr>
  </w:style>
  <w:style w:type="character" w:customStyle="1" w:styleId="WW8Num46z0">
    <w:name w:val="WW8Num46z0"/>
    <w:rsid w:val="006E368E"/>
    <w:rPr>
      <w:rFonts w:cs="Times New Roman"/>
    </w:rPr>
  </w:style>
  <w:style w:type="character" w:customStyle="1" w:styleId="WW8Num47z0">
    <w:name w:val="WW8Num47z0"/>
    <w:rsid w:val="006E368E"/>
    <w:rPr>
      <w:rFonts w:ascii="Times New Roman" w:hAnsi="Times New Roman" w:cs="Times New Roman"/>
      <w:sz w:val="20"/>
      <w:szCs w:val="20"/>
    </w:rPr>
  </w:style>
  <w:style w:type="character" w:customStyle="1" w:styleId="WW8Num48z0">
    <w:name w:val="WW8Num48z0"/>
    <w:rsid w:val="006E368E"/>
    <w:rPr>
      <w:rFonts w:ascii="Times New Roman" w:hAnsi="Times New Roman" w:cs="Times New Roman"/>
      <w:sz w:val="20"/>
      <w:szCs w:val="20"/>
    </w:rPr>
  </w:style>
  <w:style w:type="character" w:customStyle="1" w:styleId="WW8Num49z0">
    <w:name w:val="WW8Num49z0"/>
    <w:rsid w:val="006E368E"/>
    <w:rPr>
      <w:rFonts w:ascii="Times New Roman" w:hAnsi="Times New Roman" w:cs="Times New Roman"/>
      <w:b w:val="0"/>
      <w:bCs w:val="0"/>
      <w:color w:val="auto"/>
      <w:spacing w:val="-2"/>
      <w:sz w:val="20"/>
      <w:szCs w:val="20"/>
    </w:rPr>
  </w:style>
  <w:style w:type="character" w:customStyle="1" w:styleId="WW8Num50z0">
    <w:name w:val="WW8Num50z0"/>
    <w:rsid w:val="006E368E"/>
    <w:rPr>
      <w:rFonts w:ascii="Times New Roman" w:eastAsia="Times New Roman" w:hAnsi="Times New Roman" w:cs="Times New Roman"/>
      <w:b w:val="0"/>
      <w:bCs w:val="0"/>
      <w:strike w:val="0"/>
      <w:dstrike w:val="0"/>
      <w:color w:val="auto"/>
      <w:sz w:val="20"/>
      <w:szCs w:val="20"/>
    </w:rPr>
  </w:style>
  <w:style w:type="character" w:customStyle="1" w:styleId="WW8Num51z0">
    <w:name w:val="WW8Num51z0"/>
    <w:rsid w:val="006E368E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WW8Num52z0">
    <w:name w:val="WW8Num52z0"/>
    <w:rsid w:val="006E368E"/>
  </w:style>
  <w:style w:type="character" w:customStyle="1" w:styleId="WW8Num53z0">
    <w:name w:val="WW8Num53z0"/>
    <w:rsid w:val="006E368E"/>
    <w:rPr>
      <w:rFonts w:ascii="Times New Roman" w:eastAsia="Times New Roman" w:hAnsi="Times New Roman" w:cs="Times New Roman"/>
      <w:b/>
      <w:sz w:val="20"/>
      <w:szCs w:val="20"/>
      <w:shd w:val="clear" w:color="auto" w:fill="FFFF00"/>
    </w:rPr>
  </w:style>
  <w:style w:type="character" w:customStyle="1" w:styleId="WW8Num53z1">
    <w:name w:val="WW8Num53z1"/>
    <w:rsid w:val="006E368E"/>
  </w:style>
  <w:style w:type="character" w:customStyle="1" w:styleId="WW8Num53z2">
    <w:name w:val="WW8Num53z2"/>
    <w:rsid w:val="006E368E"/>
  </w:style>
  <w:style w:type="character" w:customStyle="1" w:styleId="WW8Num53z3">
    <w:name w:val="WW8Num53z3"/>
    <w:rsid w:val="006E368E"/>
  </w:style>
  <w:style w:type="character" w:customStyle="1" w:styleId="WW8Num53z4">
    <w:name w:val="WW8Num53z4"/>
    <w:rsid w:val="006E368E"/>
  </w:style>
  <w:style w:type="character" w:customStyle="1" w:styleId="WW8Num53z5">
    <w:name w:val="WW8Num53z5"/>
    <w:rsid w:val="006E368E"/>
  </w:style>
  <w:style w:type="character" w:customStyle="1" w:styleId="WW8Num53z6">
    <w:name w:val="WW8Num53z6"/>
    <w:rsid w:val="006E368E"/>
  </w:style>
  <w:style w:type="character" w:customStyle="1" w:styleId="WW8Num53z7">
    <w:name w:val="WW8Num53z7"/>
    <w:rsid w:val="006E368E"/>
  </w:style>
  <w:style w:type="character" w:customStyle="1" w:styleId="WW8Num53z8">
    <w:name w:val="WW8Num53z8"/>
    <w:rsid w:val="006E368E"/>
  </w:style>
  <w:style w:type="character" w:customStyle="1" w:styleId="WW8Num54z1">
    <w:name w:val="WW8Num54z1"/>
    <w:rsid w:val="006E368E"/>
  </w:style>
  <w:style w:type="character" w:customStyle="1" w:styleId="WW8Num54z2">
    <w:name w:val="WW8Num54z2"/>
    <w:rsid w:val="006E368E"/>
  </w:style>
  <w:style w:type="character" w:customStyle="1" w:styleId="WW8Num54z3">
    <w:name w:val="WW8Num54z3"/>
    <w:rsid w:val="006E368E"/>
  </w:style>
  <w:style w:type="character" w:customStyle="1" w:styleId="WW8Num54z4">
    <w:name w:val="WW8Num54z4"/>
    <w:rsid w:val="006E368E"/>
  </w:style>
  <w:style w:type="character" w:customStyle="1" w:styleId="WW8Num54z5">
    <w:name w:val="WW8Num54z5"/>
    <w:rsid w:val="006E368E"/>
  </w:style>
  <w:style w:type="character" w:customStyle="1" w:styleId="WW8Num54z6">
    <w:name w:val="WW8Num54z6"/>
    <w:rsid w:val="006E368E"/>
  </w:style>
  <w:style w:type="character" w:customStyle="1" w:styleId="WW8Num54z7">
    <w:name w:val="WW8Num54z7"/>
    <w:rsid w:val="006E368E"/>
  </w:style>
  <w:style w:type="character" w:customStyle="1" w:styleId="WW8Num54z8">
    <w:name w:val="WW8Num54z8"/>
    <w:rsid w:val="006E368E"/>
  </w:style>
  <w:style w:type="character" w:customStyle="1" w:styleId="WW8Num55z0">
    <w:name w:val="WW8Num55z0"/>
    <w:rsid w:val="006E368E"/>
    <w:rPr>
      <w:rFonts w:ascii="Times New Roman" w:hAnsi="Times New Roman" w:cs="Times New Roman"/>
      <w:sz w:val="20"/>
      <w:szCs w:val="20"/>
    </w:rPr>
  </w:style>
  <w:style w:type="character" w:customStyle="1" w:styleId="WW8Num55z1">
    <w:name w:val="WW8Num55z1"/>
    <w:rsid w:val="006E368E"/>
  </w:style>
  <w:style w:type="character" w:customStyle="1" w:styleId="WW8Num55z2">
    <w:name w:val="WW8Num55z2"/>
    <w:rsid w:val="006E368E"/>
  </w:style>
  <w:style w:type="character" w:customStyle="1" w:styleId="WW8Num55z3">
    <w:name w:val="WW8Num55z3"/>
    <w:rsid w:val="006E368E"/>
  </w:style>
  <w:style w:type="character" w:customStyle="1" w:styleId="WW8Num55z4">
    <w:name w:val="WW8Num55z4"/>
    <w:rsid w:val="006E368E"/>
  </w:style>
  <w:style w:type="character" w:customStyle="1" w:styleId="WW8Num55z5">
    <w:name w:val="WW8Num55z5"/>
    <w:rsid w:val="006E368E"/>
  </w:style>
  <w:style w:type="character" w:customStyle="1" w:styleId="WW8Num55z6">
    <w:name w:val="WW8Num55z6"/>
    <w:rsid w:val="006E368E"/>
  </w:style>
  <w:style w:type="character" w:customStyle="1" w:styleId="WW8Num55z7">
    <w:name w:val="WW8Num55z7"/>
    <w:rsid w:val="006E368E"/>
  </w:style>
  <w:style w:type="character" w:customStyle="1" w:styleId="WW8Num55z8">
    <w:name w:val="WW8Num55z8"/>
    <w:rsid w:val="006E368E"/>
  </w:style>
  <w:style w:type="character" w:customStyle="1" w:styleId="WW8Num56z0">
    <w:name w:val="WW8Num56z0"/>
    <w:rsid w:val="006E368E"/>
    <w:rPr>
      <w:rFonts w:ascii="Times New Roman" w:eastAsia="Times New Roman" w:hAnsi="Times New Roman" w:cs="Times New Roman" w:hint="default"/>
      <w:color w:val="FF0000"/>
      <w:sz w:val="20"/>
      <w:szCs w:val="20"/>
    </w:rPr>
  </w:style>
  <w:style w:type="character" w:customStyle="1" w:styleId="WW8Num56z1">
    <w:name w:val="WW8Num56z1"/>
    <w:rsid w:val="006E368E"/>
  </w:style>
  <w:style w:type="character" w:customStyle="1" w:styleId="WW8Num56z2">
    <w:name w:val="WW8Num56z2"/>
    <w:rsid w:val="006E368E"/>
    <w:rPr>
      <w:rFonts w:ascii="Arial" w:hAnsi="Arial" w:cs="Arial"/>
      <w:sz w:val="18"/>
      <w:szCs w:val="18"/>
    </w:rPr>
  </w:style>
  <w:style w:type="character" w:customStyle="1" w:styleId="WW8Num56z3">
    <w:name w:val="WW8Num56z3"/>
    <w:rsid w:val="006E368E"/>
  </w:style>
  <w:style w:type="character" w:customStyle="1" w:styleId="WW8Num56z4">
    <w:name w:val="WW8Num56z4"/>
    <w:rsid w:val="006E368E"/>
  </w:style>
  <w:style w:type="character" w:customStyle="1" w:styleId="WW8Num56z5">
    <w:name w:val="WW8Num56z5"/>
    <w:rsid w:val="006E368E"/>
  </w:style>
  <w:style w:type="character" w:customStyle="1" w:styleId="WW8Num56z6">
    <w:name w:val="WW8Num56z6"/>
    <w:rsid w:val="006E368E"/>
  </w:style>
  <w:style w:type="character" w:customStyle="1" w:styleId="WW8Num56z7">
    <w:name w:val="WW8Num56z7"/>
    <w:rsid w:val="006E368E"/>
  </w:style>
  <w:style w:type="character" w:customStyle="1" w:styleId="WW8Num56z8">
    <w:name w:val="WW8Num56z8"/>
    <w:rsid w:val="006E368E"/>
  </w:style>
  <w:style w:type="character" w:customStyle="1" w:styleId="WW8Num57z0">
    <w:name w:val="WW8Num57z0"/>
    <w:rsid w:val="006E368E"/>
    <w:rPr>
      <w:rFonts w:ascii="Arial" w:eastAsia="Times New Roman" w:hAnsi="Arial" w:cs="Arial" w:hint="default"/>
      <w:sz w:val="18"/>
      <w:szCs w:val="18"/>
    </w:rPr>
  </w:style>
  <w:style w:type="character" w:customStyle="1" w:styleId="WW8Num57z1">
    <w:name w:val="WW8Num57z1"/>
    <w:rsid w:val="006E368E"/>
  </w:style>
  <w:style w:type="character" w:customStyle="1" w:styleId="WW8Num57z2">
    <w:name w:val="WW8Num57z2"/>
    <w:rsid w:val="006E368E"/>
  </w:style>
  <w:style w:type="character" w:customStyle="1" w:styleId="WW8Num57z3">
    <w:name w:val="WW8Num57z3"/>
    <w:rsid w:val="006E368E"/>
  </w:style>
  <w:style w:type="character" w:customStyle="1" w:styleId="WW8Num57z4">
    <w:name w:val="WW8Num57z4"/>
    <w:rsid w:val="006E368E"/>
  </w:style>
  <w:style w:type="character" w:customStyle="1" w:styleId="WW8Num57z5">
    <w:name w:val="WW8Num57z5"/>
    <w:rsid w:val="006E368E"/>
  </w:style>
  <w:style w:type="character" w:customStyle="1" w:styleId="WW8Num57z6">
    <w:name w:val="WW8Num57z6"/>
    <w:rsid w:val="006E368E"/>
  </w:style>
  <w:style w:type="character" w:customStyle="1" w:styleId="WW8Num57z7">
    <w:name w:val="WW8Num57z7"/>
    <w:rsid w:val="006E368E"/>
  </w:style>
  <w:style w:type="character" w:customStyle="1" w:styleId="WW8Num57z8">
    <w:name w:val="WW8Num57z8"/>
    <w:rsid w:val="006E368E"/>
  </w:style>
  <w:style w:type="character" w:customStyle="1" w:styleId="WW8Num58z0">
    <w:name w:val="WW8Num58z0"/>
    <w:rsid w:val="006E368E"/>
    <w:rPr>
      <w:rFonts w:ascii="Arial" w:hAnsi="Arial" w:cs="Arial" w:hint="default"/>
      <w:sz w:val="18"/>
      <w:szCs w:val="18"/>
    </w:rPr>
  </w:style>
  <w:style w:type="character" w:customStyle="1" w:styleId="WW8Num58z1">
    <w:name w:val="WW8Num58z1"/>
    <w:rsid w:val="006E368E"/>
  </w:style>
  <w:style w:type="character" w:customStyle="1" w:styleId="WW8Num58z2">
    <w:name w:val="WW8Num58z2"/>
    <w:rsid w:val="006E368E"/>
  </w:style>
  <w:style w:type="character" w:customStyle="1" w:styleId="WW8Num58z3">
    <w:name w:val="WW8Num58z3"/>
    <w:rsid w:val="006E368E"/>
  </w:style>
  <w:style w:type="character" w:customStyle="1" w:styleId="WW8Num58z4">
    <w:name w:val="WW8Num58z4"/>
    <w:rsid w:val="006E368E"/>
  </w:style>
  <w:style w:type="character" w:customStyle="1" w:styleId="WW8Num58z5">
    <w:name w:val="WW8Num58z5"/>
    <w:rsid w:val="006E368E"/>
  </w:style>
  <w:style w:type="character" w:customStyle="1" w:styleId="WW8Num58z6">
    <w:name w:val="WW8Num58z6"/>
    <w:rsid w:val="006E368E"/>
  </w:style>
  <w:style w:type="character" w:customStyle="1" w:styleId="WW8Num58z7">
    <w:name w:val="WW8Num58z7"/>
    <w:rsid w:val="006E368E"/>
  </w:style>
  <w:style w:type="character" w:customStyle="1" w:styleId="WW8Num58z8">
    <w:name w:val="WW8Num58z8"/>
    <w:rsid w:val="006E368E"/>
  </w:style>
  <w:style w:type="character" w:customStyle="1" w:styleId="WW8Num59z0">
    <w:name w:val="WW8Num59z0"/>
    <w:rsid w:val="006E368E"/>
    <w:rPr>
      <w:rFonts w:hint="default"/>
    </w:rPr>
  </w:style>
  <w:style w:type="character" w:customStyle="1" w:styleId="WW8Num59z1">
    <w:name w:val="WW8Num59z1"/>
    <w:rsid w:val="006E368E"/>
  </w:style>
  <w:style w:type="character" w:customStyle="1" w:styleId="WW8Num59z2">
    <w:name w:val="WW8Num59z2"/>
    <w:rsid w:val="006E368E"/>
  </w:style>
  <w:style w:type="character" w:customStyle="1" w:styleId="WW8Num59z3">
    <w:name w:val="WW8Num59z3"/>
    <w:rsid w:val="006E368E"/>
  </w:style>
  <w:style w:type="character" w:customStyle="1" w:styleId="WW8Num59z4">
    <w:name w:val="WW8Num59z4"/>
    <w:rsid w:val="006E368E"/>
  </w:style>
  <w:style w:type="character" w:customStyle="1" w:styleId="WW8Num59z5">
    <w:name w:val="WW8Num59z5"/>
    <w:rsid w:val="006E368E"/>
  </w:style>
  <w:style w:type="character" w:customStyle="1" w:styleId="WW8Num59z6">
    <w:name w:val="WW8Num59z6"/>
    <w:rsid w:val="006E368E"/>
  </w:style>
  <w:style w:type="character" w:customStyle="1" w:styleId="WW8Num59z7">
    <w:name w:val="WW8Num59z7"/>
    <w:rsid w:val="006E368E"/>
  </w:style>
  <w:style w:type="character" w:customStyle="1" w:styleId="WW8Num59z8">
    <w:name w:val="WW8Num59z8"/>
    <w:rsid w:val="006E368E"/>
  </w:style>
  <w:style w:type="character" w:customStyle="1" w:styleId="WW8Num60z0">
    <w:name w:val="WW8Num60z0"/>
    <w:rsid w:val="006E368E"/>
    <w:rPr>
      <w:rFonts w:ascii="Symbol" w:eastAsia="Times New Roman" w:hAnsi="Symbol" w:cs="Arial" w:hint="default"/>
    </w:rPr>
  </w:style>
  <w:style w:type="character" w:customStyle="1" w:styleId="WW8Num60z1">
    <w:name w:val="WW8Num60z1"/>
    <w:rsid w:val="006E368E"/>
    <w:rPr>
      <w:rFonts w:ascii="Courier New" w:hAnsi="Courier New" w:cs="Courier New" w:hint="default"/>
    </w:rPr>
  </w:style>
  <w:style w:type="character" w:customStyle="1" w:styleId="WW8Num60z2">
    <w:name w:val="WW8Num60z2"/>
    <w:rsid w:val="006E368E"/>
    <w:rPr>
      <w:rFonts w:ascii="Wingdings" w:hAnsi="Wingdings" w:cs="Wingdings" w:hint="default"/>
    </w:rPr>
  </w:style>
  <w:style w:type="character" w:customStyle="1" w:styleId="WW8Num60z3">
    <w:name w:val="WW8Num60z3"/>
    <w:rsid w:val="006E368E"/>
    <w:rPr>
      <w:rFonts w:ascii="Symbol" w:hAnsi="Symbol" w:cs="Symbol" w:hint="default"/>
    </w:rPr>
  </w:style>
  <w:style w:type="character" w:customStyle="1" w:styleId="WW8Num61z0">
    <w:name w:val="WW8Num61z0"/>
    <w:rsid w:val="006E368E"/>
    <w:rPr>
      <w:rFonts w:hint="default"/>
    </w:rPr>
  </w:style>
  <w:style w:type="character" w:customStyle="1" w:styleId="WW8Num61z2">
    <w:name w:val="WW8Num61z2"/>
    <w:rsid w:val="006E368E"/>
    <w:rPr>
      <w:rFonts w:ascii="Times New Roman" w:eastAsia="Calibri" w:hAnsi="Times New Roman" w:cs="Times New Roman"/>
    </w:rPr>
  </w:style>
  <w:style w:type="character" w:customStyle="1" w:styleId="WW8Num61z3">
    <w:name w:val="WW8Num61z3"/>
    <w:rsid w:val="006E368E"/>
  </w:style>
  <w:style w:type="character" w:customStyle="1" w:styleId="WW8Num61z4">
    <w:name w:val="WW8Num61z4"/>
    <w:rsid w:val="006E368E"/>
  </w:style>
  <w:style w:type="character" w:customStyle="1" w:styleId="WW8Num61z5">
    <w:name w:val="WW8Num61z5"/>
    <w:rsid w:val="006E368E"/>
  </w:style>
  <w:style w:type="character" w:customStyle="1" w:styleId="WW8Num61z6">
    <w:name w:val="WW8Num61z6"/>
    <w:rsid w:val="006E368E"/>
  </w:style>
  <w:style w:type="character" w:customStyle="1" w:styleId="WW8Num61z7">
    <w:name w:val="WW8Num61z7"/>
    <w:rsid w:val="006E368E"/>
  </w:style>
  <w:style w:type="character" w:customStyle="1" w:styleId="WW8Num61z8">
    <w:name w:val="WW8Num61z8"/>
    <w:rsid w:val="006E368E"/>
  </w:style>
  <w:style w:type="character" w:customStyle="1" w:styleId="WW8Num62z0">
    <w:name w:val="WW8Num62z0"/>
    <w:rsid w:val="006E368E"/>
  </w:style>
  <w:style w:type="character" w:customStyle="1" w:styleId="WW8Num62z1">
    <w:name w:val="WW8Num62z1"/>
    <w:rsid w:val="006E368E"/>
  </w:style>
  <w:style w:type="character" w:customStyle="1" w:styleId="WW8Num62z2">
    <w:name w:val="WW8Num62z2"/>
    <w:rsid w:val="006E368E"/>
  </w:style>
  <w:style w:type="character" w:customStyle="1" w:styleId="WW8Num62z3">
    <w:name w:val="WW8Num62z3"/>
    <w:rsid w:val="006E368E"/>
  </w:style>
  <w:style w:type="character" w:customStyle="1" w:styleId="WW8Num62z4">
    <w:name w:val="WW8Num62z4"/>
    <w:rsid w:val="006E368E"/>
  </w:style>
  <w:style w:type="character" w:customStyle="1" w:styleId="WW8Num62z5">
    <w:name w:val="WW8Num62z5"/>
    <w:rsid w:val="006E368E"/>
  </w:style>
  <w:style w:type="character" w:customStyle="1" w:styleId="WW8Num62z6">
    <w:name w:val="WW8Num62z6"/>
    <w:rsid w:val="006E368E"/>
  </w:style>
  <w:style w:type="character" w:customStyle="1" w:styleId="WW8Num62z7">
    <w:name w:val="WW8Num62z7"/>
    <w:rsid w:val="006E368E"/>
  </w:style>
  <w:style w:type="character" w:customStyle="1" w:styleId="WW8Num62z8">
    <w:name w:val="WW8Num62z8"/>
    <w:rsid w:val="006E368E"/>
  </w:style>
  <w:style w:type="character" w:customStyle="1" w:styleId="WW8Num9z1">
    <w:name w:val="WW8Num9z1"/>
    <w:rsid w:val="006E368E"/>
  </w:style>
  <w:style w:type="character" w:customStyle="1" w:styleId="WW8Num9z2">
    <w:name w:val="WW8Num9z2"/>
    <w:rsid w:val="006E368E"/>
  </w:style>
  <w:style w:type="character" w:customStyle="1" w:styleId="WW8Num9z3">
    <w:name w:val="WW8Num9z3"/>
    <w:rsid w:val="006E368E"/>
  </w:style>
  <w:style w:type="character" w:customStyle="1" w:styleId="WW8Num9z4">
    <w:name w:val="WW8Num9z4"/>
    <w:rsid w:val="006E368E"/>
  </w:style>
  <w:style w:type="character" w:customStyle="1" w:styleId="WW8Num9z5">
    <w:name w:val="WW8Num9z5"/>
    <w:rsid w:val="006E368E"/>
  </w:style>
  <w:style w:type="character" w:customStyle="1" w:styleId="WW8Num9z6">
    <w:name w:val="WW8Num9z6"/>
    <w:rsid w:val="006E368E"/>
  </w:style>
  <w:style w:type="character" w:customStyle="1" w:styleId="WW8Num9z7">
    <w:name w:val="WW8Num9z7"/>
    <w:rsid w:val="006E368E"/>
  </w:style>
  <w:style w:type="character" w:customStyle="1" w:styleId="WW8Num9z8">
    <w:name w:val="WW8Num9z8"/>
    <w:rsid w:val="006E368E"/>
  </w:style>
  <w:style w:type="character" w:customStyle="1" w:styleId="WW8Num34z1">
    <w:name w:val="WW8Num34z1"/>
    <w:rsid w:val="006E368E"/>
  </w:style>
  <w:style w:type="character" w:customStyle="1" w:styleId="WW8Num34z2">
    <w:name w:val="WW8Num34z2"/>
    <w:rsid w:val="006E368E"/>
  </w:style>
  <w:style w:type="character" w:customStyle="1" w:styleId="WW8Num36z1">
    <w:name w:val="WW8Num36z1"/>
    <w:rsid w:val="006E368E"/>
  </w:style>
  <w:style w:type="character" w:customStyle="1" w:styleId="WW8Num36z2">
    <w:name w:val="WW8Num36z2"/>
    <w:rsid w:val="006E368E"/>
  </w:style>
  <w:style w:type="character" w:customStyle="1" w:styleId="WW8Num36z3">
    <w:name w:val="WW8Num36z3"/>
    <w:rsid w:val="006E368E"/>
  </w:style>
  <w:style w:type="character" w:customStyle="1" w:styleId="WW8Num36z4">
    <w:name w:val="WW8Num36z4"/>
    <w:rsid w:val="006E368E"/>
  </w:style>
  <w:style w:type="character" w:customStyle="1" w:styleId="WW8Num36z5">
    <w:name w:val="WW8Num36z5"/>
    <w:rsid w:val="006E368E"/>
  </w:style>
  <w:style w:type="character" w:customStyle="1" w:styleId="WW8Num36z6">
    <w:name w:val="WW8Num36z6"/>
    <w:rsid w:val="006E368E"/>
  </w:style>
  <w:style w:type="character" w:customStyle="1" w:styleId="WW8Num36z7">
    <w:name w:val="WW8Num36z7"/>
    <w:rsid w:val="006E368E"/>
  </w:style>
  <w:style w:type="character" w:customStyle="1" w:styleId="WW8Num36z8">
    <w:name w:val="WW8Num36z8"/>
    <w:rsid w:val="006E368E"/>
  </w:style>
  <w:style w:type="character" w:customStyle="1" w:styleId="WW8Num37z1">
    <w:name w:val="WW8Num37z1"/>
    <w:rsid w:val="006E368E"/>
  </w:style>
  <w:style w:type="character" w:customStyle="1" w:styleId="WW8Num37z2">
    <w:name w:val="WW8Num37z2"/>
    <w:rsid w:val="006E368E"/>
  </w:style>
  <w:style w:type="character" w:customStyle="1" w:styleId="WW8Num37z3">
    <w:name w:val="WW8Num37z3"/>
    <w:rsid w:val="006E368E"/>
  </w:style>
  <w:style w:type="character" w:customStyle="1" w:styleId="WW8Num37z4">
    <w:name w:val="WW8Num37z4"/>
    <w:rsid w:val="006E368E"/>
  </w:style>
  <w:style w:type="character" w:customStyle="1" w:styleId="WW8Num37z5">
    <w:name w:val="WW8Num37z5"/>
    <w:rsid w:val="006E368E"/>
  </w:style>
  <w:style w:type="character" w:customStyle="1" w:styleId="WW8Num37z6">
    <w:name w:val="WW8Num37z6"/>
    <w:rsid w:val="006E368E"/>
  </w:style>
  <w:style w:type="character" w:customStyle="1" w:styleId="WW8Num37z7">
    <w:name w:val="WW8Num37z7"/>
    <w:rsid w:val="006E368E"/>
  </w:style>
  <w:style w:type="character" w:customStyle="1" w:styleId="WW8Num37z8">
    <w:name w:val="WW8Num37z8"/>
    <w:rsid w:val="006E368E"/>
  </w:style>
  <w:style w:type="character" w:customStyle="1" w:styleId="WW8Num39z1">
    <w:name w:val="WW8Num39z1"/>
    <w:rsid w:val="006E368E"/>
  </w:style>
  <w:style w:type="character" w:customStyle="1" w:styleId="WW8Num39z2">
    <w:name w:val="WW8Num39z2"/>
    <w:rsid w:val="006E368E"/>
  </w:style>
  <w:style w:type="character" w:customStyle="1" w:styleId="WW8Num39z3">
    <w:name w:val="WW8Num39z3"/>
    <w:rsid w:val="006E368E"/>
  </w:style>
  <w:style w:type="character" w:customStyle="1" w:styleId="WW8Num39z4">
    <w:name w:val="WW8Num39z4"/>
    <w:rsid w:val="006E368E"/>
  </w:style>
  <w:style w:type="character" w:customStyle="1" w:styleId="WW8Num39z5">
    <w:name w:val="WW8Num39z5"/>
    <w:rsid w:val="006E368E"/>
  </w:style>
  <w:style w:type="character" w:customStyle="1" w:styleId="WW8Num39z6">
    <w:name w:val="WW8Num39z6"/>
    <w:rsid w:val="006E368E"/>
  </w:style>
  <w:style w:type="character" w:customStyle="1" w:styleId="WW8Num39z7">
    <w:name w:val="WW8Num39z7"/>
    <w:rsid w:val="006E368E"/>
  </w:style>
  <w:style w:type="character" w:customStyle="1" w:styleId="WW8Num39z8">
    <w:name w:val="WW8Num39z8"/>
    <w:rsid w:val="006E368E"/>
  </w:style>
  <w:style w:type="character" w:customStyle="1" w:styleId="WW8Num41z1">
    <w:name w:val="WW8Num41z1"/>
    <w:rsid w:val="006E368E"/>
  </w:style>
  <w:style w:type="character" w:customStyle="1" w:styleId="WW8Num41z2">
    <w:name w:val="WW8Num41z2"/>
    <w:rsid w:val="006E368E"/>
  </w:style>
  <w:style w:type="character" w:customStyle="1" w:styleId="WW8Num41z3">
    <w:name w:val="WW8Num41z3"/>
    <w:rsid w:val="006E368E"/>
  </w:style>
  <w:style w:type="character" w:customStyle="1" w:styleId="WW8Num41z4">
    <w:name w:val="WW8Num41z4"/>
    <w:rsid w:val="006E368E"/>
  </w:style>
  <w:style w:type="character" w:customStyle="1" w:styleId="WW8Num41z5">
    <w:name w:val="WW8Num41z5"/>
    <w:rsid w:val="006E368E"/>
  </w:style>
  <w:style w:type="character" w:customStyle="1" w:styleId="WW8Num41z6">
    <w:name w:val="WW8Num41z6"/>
    <w:rsid w:val="006E368E"/>
  </w:style>
  <w:style w:type="character" w:customStyle="1" w:styleId="WW8Num41z7">
    <w:name w:val="WW8Num41z7"/>
    <w:rsid w:val="006E368E"/>
  </w:style>
  <w:style w:type="character" w:customStyle="1" w:styleId="WW8Num41z8">
    <w:name w:val="WW8Num41z8"/>
    <w:rsid w:val="006E368E"/>
  </w:style>
  <w:style w:type="character" w:customStyle="1" w:styleId="WW8Num42z1">
    <w:name w:val="WW8Num42z1"/>
    <w:rsid w:val="006E368E"/>
  </w:style>
  <w:style w:type="character" w:customStyle="1" w:styleId="WW8Num42z2">
    <w:name w:val="WW8Num42z2"/>
    <w:rsid w:val="006E368E"/>
  </w:style>
  <w:style w:type="character" w:customStyle="1" w:styleId="WW8Num42z3">
    <w:name w:val="WW8Num42z3"/>
    <w:rsid w:val="006E368E"/>
  </w:style>
  <w:style w:type="character" w:customStyle="1" w:styleId="WW8Num42z4">
    <w:name w:val="WW8Num42z4"/>
    <w:rsid w:val="006E368E"/>
  </w:style>
  <w:style w:type="character" w:customStyle="1" w:styleId="WW8Num42z5">
    <w:name w:val="WW8Num42z5"/>
    <w:rsid w:val="006E368E"/>
  </w:style>
  <w:style w:type="character" w:customStyle="1" w:styleId="WW8Num42z6">
    <w:name w:val="WW8Num42z6"/>
    <w:rsid w:val="006E368E"/>
  </w:style>
  <w:style w:type="character" w:customStyle="1" w:styleId="WW8Num42z7">
    <w:name w:val="WW8Num42z7"/>
    <w:rsid w:val="006E368E"/>
  </w:style>
  <w:style w:type="character" w:customStyle="1" w:styleId="WW8Num42z8">
    <w:name w:val="WW8Num42z8"/>
    <w:rsid w:val="006E368E"/>
  </w:style>
  <w:style w:type="character" w:customStyle="1" w:styleId="WW8Num43z1">
    <w:name w:val="WW8Num43z1"/>
    <w:rsid w:val="006E368E"/>
  </w:style>
  <w:style w:type="character" w:customStyle="1" w:styleId="WW8Num43z2">
    <w:name w:val="WW8Num43z2"/>
    <w:rsid w:val="006E368E"/>
  </w:style>
  <w:style w:type="character" w:customStyle="1" w:styleId="WW8Num43z3">
    <w:name w:val="WW8Num43z3"/>
    <w:rsid w:val="006E368E"/>
  </w:style>
  <w:style w:type="character" w:customStyle="1" w:styleId="WW8Num43z4">
    <w:name w:val="WW8Num43z4"/>
    <w:rsid w:val="006E368E"/>
  </w:style>
  <w:style w:type="character" w:customStyle="1" w:styleId="WW8Num43z5">
    <w:name w:val="WW8Num43z5"/>
    <w:rsid w:val="006E368E"/>
  </w:style>
  <w:style w:type="character" w:customStyle="1" w:styleId="WW8Num43z6">
    <w:name w:val="WW8Num43z6"/>
    <w:rsid w:val="006E368E"/>
  </w:style>
  <w:style w:type="character" w:customStyle="1" w:styleId="WW8Num43z7">
    <w:name w:val="WW8Num43z7"/>
    <w:rsid w:val="006E368E"/>
  </w:style>
  <w:style w:type="character" w:customStyle="1" w:styleId="WW8Num43z8">
    <w:name w:val="WW8Num43z8"/>
    <w:rsid w:val="006E368E"/>
  </w:style>
  <w:style w:type="character" w:customStyle="1" w:styleId="WW8Num44z1">
    <w:name w:val="WW8Num44z1"/>
    <w:rsid w:val="006E368E"/>
  </w:style>
  <w:style w:type="character" w:customStyle="1" w:styleId="WW8Num44z2">
    <w:name w:val="WW8Num44z2"/>
    <w:rsid w:val="006E368E"/>
  </w:style>
  <w:style w:type="character" w:customStyle="1" w:styleId="WW8Num44z3">
    <w:name w:val="WW8Num44z3"/>
    <w:rsid w:val="006E368E"/>
  </w:style>
  <w:style w:type="character" w:customStyle="1" w:styleId="WW8Num44z4">
    <w:name w:val="WW8Num44z4"/>
    <w:rsid w:val="006E368E"/>
  </w:style>
  <w:style w:type="character" w:customStyle="1" w:styleId="WW8Num44z5">
    <w:name w:val="WW8Num44z5"/>
    <w:rsid w:val="006E368E"/>
  </w:style>
  <w:style w:type="character" w:customStyle="1" w:styleId="WW8Num44z6">
    <w:name w:val="WW8Num44z6"/>
    <w:rsid w:val="006E368E"/>
  </w:style>
  <w:style w:type="character" w:customStyle="1" w:styleId="WW8Num44z7">
    <w:name w:val="WW8Num44z7"/>
    <w:rsid w:val="006E368E"/>
  </w:style>
  <w:style w:type="character" w:customStyle="1" w:styleId="WW8Num44z8">
    <w:name w:val="WW8Num44z8"/>
    <w:rsid w:val="006E368E"/>
  </w:style>
  <w:style w:type="character" w:customStyle="1" w:styleId="WW8Num45z1">
    <w:name w:val="WW8Num45z1"/>
    <w:rsid w:val="006E368E"/>
  </w:style>
  <w:style w:type="character" w:customStyle="1" w:styleId="WW8Num45z2">
    <w:name w:val="WW8Num45z2"/>
    <w:rsid w:val="006E368E"/>
  </w:style>
  <w:style w:type="character" w:customStyle="1" w:styleId="WW8Num45z3">
    <w:name w:val="WW8Num45z3"/>
    <w:rsid w:val="006E368E"/>
  </w:style>
  <w:style w:type="character" w:customStyle="1" w:styleId="WW8Num45z4">
    <w:name w:val="WW8Num45z4"/>
    <w:rsid w:val="006E368E"/>
  </w:style>
  <w:style w:type="character" w:customStyle="1" w:styleId="WW8Num45z5">
    <w:name w:val="WW8Num45z5"/>
    <w:rsid w:val="006E368E"/>
  </w:style>
  <w:style w:type="character" w:customStyle="1" w:styleId="WW8Num45z6">
    <w:name w:val="WW8Num45z6"/>
    <w:rsid w:val="006E368E"/>
  </w:style>
  <w:style w:type="character" w:customStyle="1" w:styleId="WW8Num45z7">
    <w:name w:val="WW8Num45z7"/>
    <w:rsid w:val="006E368E"/>
  </w:style>
  <w:style w:type="character" w:customStyle="1" w:styleId="WW8Num45z8">
    <w:name w:val="WW8Num45z8"/>
    <w:rsid w:val="006E368E"/>
  </w:style>
  <w:style w:type="character" w:customStyle="1" w:styleId="WW8Num46z1">
    <w:name w:val="WW8Num46z1"/>
    <w:rsid w:val="006E368E"/>
  </w:style>
  <w:style w:type="character" w:customStyle="1" w:styleId="WW8Num46z2">
    <w:name w:val="WW8Num46z2"/>
    <w:rsid w:val="006E368E"/>
  </w:style>
  <w:style w:type="character" w:customStyle="1" w:styleId="WW8Num46z3">
    <w:name w:val="WW8Num46z3"/>
    <w:rsid w:val="006E368E"/>
  </w:style>
  <w:style w:type="character" w:customStyle="1" w:styleId="WW8Num46z4">
    <w:name w:val="WW8Num46z4"/>
    <w:rsid w:val="006E368E"/>
  </w:style>
  <w:style w:type="character" w:customStyle="1" w:styleId="WW8Num46z5">
    <w:name w:val="WW8Num46z5"/>
    <w:rsid w:val="006E368E"/>
  </w:style>
  <w:style w:type="character" w:customStyle="1" w:styleId="WW8Num46z6">
    <w:name w:val="WW8Num46z6"/>
    <w:rsid w:val="006E368E"/>
  </w:style>
  <w:style w:type="character" w:customStyle="1" w:styleId="WW8Num46z7">
    <w:name w:val="WW8Num46z7"/>
    <w:rsid w:val="006E368E"/>
  </w:style>
  <w:style w:type="character" w:customStyle="1" w:styleId="WW8Num46z8">
    <w:name w:val="WW8Num46z8"/>
    <w:rsid w:val="006E368E"/>
  </w:style>
  <w:style w:type="character" w:customStyle="1" w:styleId="WW8Num47z1">
    <w:name w:val="WW8Num47z1"/>
    <w:rsid w:val="006E368E"/>
  </w:style>
  <w:style w:type="character" w:customStyle="1" w:styleId="WW8Num47z2">
    <w:name w:val="WW8Num47z2"/>
    <w:rsid w:val="006E368E"/>
  </w:style>
  <w:style w:type="character" w:customStyle="1" w:styleId="WW8Num47z3">
    <w:name w:val="WW8Num47z3"/>
    <w:rsid w:val="006E368E"/>
  </w:style>
  <w:style w:type="character" w:customStyle="1" w:styleId="WW8Num47z4">
    <w:name w:val="WW8Num47z4"/>
    <w:rsid w:val="006E368E"/>
  </w:style>
  <w:style w:type="character" w:customStyle="1" w:styleId="WW8Num47z5">
    <w:name w:val="WW8Num47z5"/>
    <w:rsid w:val="006E368E"/>
  </w:style>
  <w:style w:type="character" w:customStyle="1" w:styleId="WW8Num47z6">
    <w:name w:val="WW8Num47z6"/>
    <w:rsid w:val="006E368E"/>
  </w:style>
  <w:style w:type="character" w:customStyle="1" w:styleId="WW8Num47z7">
    <w:name w:val="WW8Num47z7"/>
    <w:rsid w:val="006E368E"/>
  </w:style>
  <w:style w:type="character" w:customStyle="1" w:styleId="WW8Num47z8">
    <w:name w:val="WW8Num47z8"/>
    <w:rsid w:val="006E368E"/>
  </w:style>
  <w:style w:type="character" w:customStyle="1" w:styleId="WW8Num48z1">
    <w:name w:val="WW8Num48z1"/>
    <w:rsid w:val="006E368E"/>
  </w:style>
  <w:style w:type="character" w:customStyle="1" w:styleId="WW8Num48z2">
    <w:name w:val="WW8Num48z2"/>
    <w:rsid w:val="006E368E"/>
  </w:style>
  <w:style w:type="character" w:customStyle="1" w:styleId="WW8Num48z3">
    <w:name w:val="WW8Num48z3"/>
    <w:rsid w:val="006E368E"/>
  </w:style>
  <w:style w:type="character" w:customStyle="1" w:styleId="WW8Num48z4">
    <w:name w:val="WW8Num48z4"/>
    <w:rsid w:val="006E368E"/>
  </w:style>
  <w:style w:type="character" w:customStyle="1" w:styleId="WW8Num48z5">
    <w:name w:val="WW8Num48z5"/>
    <w:rsid w:val="006E368E"/>
  </w:style>
  <w:style w:type="character" w:customStyle="1" w:styleId="WW8Num48z6">
    <w:name w:val="WW8Num48z6"/>
    <w:rsid w:val="006E368E"/>
  </w:style>
  <w:style w:type="character" w:customStyle="1" w:styleId="WW8Num48z7">
    <w:name w:val="WW8Num48z7"/>
    <w:rsid w:val="006E368E"/>
  </w:style>
  <w:style w:type="character" w:customStyle="1" w:styleId="WW8Num48z8">
    <w:name w:val="WW8Num48z8"/>
    <w:rsid w:val="006E368E"/>
  </w:style>
  <w:style w:type="character" w:customStyle="1" w:styleId="WW8Num49z1">
    <w:name w:val="WW8Num49z1"/>
    <w:rsid w:val="006E368E"/>
  </w:style>
  <w:style w:type="character" w:customStyle="1" w:styleId="WW8Num49z2">
    <w:name w:val="WW8Num49z2"/>
    <w:rsid w:val="006E368E"/>
  </w:style>
  <w:style w:type="character" w:customStyle="1" w:styleId="WW8Num49z3">
    <w:name w:val="WW8Num49z3"/>
    <w:rsid w:val="006E368E"/>
  </w:style>
  <w:style w:type="character" w:customStyle="1" w:styleId="WW8Num49z4">
    <w:name w:val="WW8Num49z4"/>
    <w:rsid w:val="006E368E"/>
  </w:style>
  <w:style w:type="character" w:customStyle="1" w:styleId="WW8Num49z5">
    <w:name w:val="WW8Num49z5"/>
    <w:rsid w:val="006E368E"/>
  </w:style>
  <w:style w:type="character" w:customStyle="1" w:styleId="WW8Num49z6">
    <w:name w:val="WW8Num49z6"/>
    <w:rsid w:val="006E368E"/>
  </w:style>
  <w:style w:type="character" w:customStyle="1" w:styleId="WW8Num49z7">
    <w:name w:val="WW8Num49z7"/>
    <w:rsid w:val="006E368E"/>
  </w:style>
  <w:style w:type="character" w:customStyle="1" w:styleId="WW8Num49z8">
    <w:name w:val="WW8Num49z8"/>
    <w:rsid w:val="006E368E"/>
  </w:style>
  <w:style w:type="character" w:customStyle="1" w:styleId="WW8Num50z1">
    <w:name w:val="WW8Num50z1"/>
    <w:rsid w:val="006E368E"/>
  </w:style>
  <w:style w:type="character" w:customStyle="1" w:styleId="WW8Num50z2">
    <w:name w:val="WW8Num50z2"/>
    <w:rsid w:val="006E368E"/>
  </w:style>
  <w:style w:type="character" w:customStyle="1" w:styleId="WW8Num50z3">
    <w:name w:val="WW8Num50z3"/>
    <w:rsid w:val="006E368E"/>
  </w:style>
  <w:style w:type="character" w:customStyle="1" w:styleId="WW8Num50z4">
    <w:name w:val="WW8Num50z4"/>
    <w:rsid w:val="006E368E"/>
  </w:style>
  <w:style w:type="character" w:customStyle="1" w:styleId="WW8Num50z5">
    <w:name w:val="WW8Num50z5"/>
    <w:rsid w:val="006E368E"/>
  </w:style>
  <w:style w:type="character" w:customStyle="1" w:styleId="WW8Num50z6">
    <w:name w:val="WW8Num50z6"/>
    <w:rsid w:val="006E368E"/>
  </w:style>
  <w:style w:type="character" w:customStyle="1" w:styleId="WW8Num50z7">
    <w:name w:val="WW8Num50z7"/>
    <w:rsid w:val="006E368E"/>
  </w:style>
  <w:style w:type="character" w:customStyle="1" w:styleId="WW8Num50z8">
    <w:name w:val="WW8Num50z8"/>
    <w:rsid w:val="006E368E"/>
  </w:style>
  <w:style w:type="character" w:customStyle="1" w:styleId="WW8Num51z1">
    <w:name w:val="WW8Num51z1"/>
    <w:rsid w:val="006E368E"/>
  </w:style>
  <w:style w:type="character" w:customStyle="1" w:styleId="WW8Num51z2">
    <w:name w:val="WW8Num51z2"/>
    <w:rsid w:val="006E368E"/>
  </w:style>
  <w:style w:type="character" w:customStyle="1" w:styleId="WW8Num51z3">
    <w:name w:val="WW8Num51z3"/>
    <w:rsid w:val="006E368E"/>
  </w:style>
  <w:style w:type="character" w:customStyle="1" w:styleId="WW8Num51z4">
    <w:name w:val="WW8Num51z4"/>
    <w:rsid w:val="006E368E"/>
  </w:style>
  <w:style w:type="character" w:customStyle="1" w:styleId="WW8Num51z5">
    <w:name w:val="WW8Num51z5"/>
    <w:rsid w:val="006E368E"/>
  </w:style>
  <w:style w:type="character" w:customStyle="1" w:styleId="WW8Num51z6">
    <w:name w:val="WW8Num51z6"/>
    <w:rsid w:val="006E368E"/>
  </w:style>
  <w:style w:type="character" w:customStyle="1" w:styleId="WW8Num51z7">
    <w:name w:val="WW8Num51z7"/>
    <w:rsid w:val="006E368E"/>
  </w:style>
  <w:style w:type="character" w:customStyle="1" w:styleId="WW8Num51z8">
    <w:name w:val="WW8Num51z8"/>
    <w:rsid w:val="006E368E"/>
  </w:style>
  <w:style w:type="character" w:customStyle="1" w:styleId="WW8Num52z1">
    <w:name w:val="WW8Num52z1"/>
    <w:rsid w:val="006E368E"/>
  </w:style>
  <w:style w:type="character" w:customStyle="1" w:styleId="WW8Num52z2">
    <w:name w:val="WW8Num52z2"/>
    <w:rsid w:val="006E368E"/>
  </w:style>
  <w:style w:type="character" w:customStyle="1" w:styleId="WW8Num52z3">
    <w:name w:val="WW8Num52z3"/>
    <w:rsid w:val="006E368E"/>
  </w:style>
  <w:style w:type="character" w:customStyle="1" w:styleId="WW8Num52z4">
    <w:name w:val="WW8Num52z4"/>
    <w:rsid w:val="006E368E"/>
  </w:style>
  <w:style w:type="character" w:customStyle="1" w:styleId="WW8Num52z5">
    <w:name w:val="WW8Num52z5"/>
    <w:rsid w:val="006E368E"/>
  </w:style>
  <w:style w:type="character" w:customStyle="1" w:styleId="WW8Num52z6">
    <w:name w:val="WW8Num52z6"/>
    <w:rsid w:val="006E368E"/>
  </w:style>
  <w:style w:type="character" w:customStyle="1" w:styleId="WW8Num52z7">
    <w:name w:val="WW8Num52z7"/>
    <w:rsid w:val="006E368E"/>
  </w:style>
  <w:style w:type="character" w:customStyle="1" w:styleId="WW8Num52z8">
    <w:name w:val="WW8Num52z8"/>
    <w:rsid w:val="006E368E"/>
  </w:style>
  <w:style w:type="character" w:customStyle="1" w:styleId="NormalnyWebZnak">
    <w:name w:val="Normalny (Web) Znak"/>
    <w:rsid w:val="006E368E"/>
    <w:rPr>
      <w:rFonts w:ascii="Times New Roman" w:eastAsia="Calibri" w:hAnsi="Times New Roman" w:cs="Times New Roman"/>
      <w:sz w:val="24"/>
      <w:szCs w:val="24"/>
    </w:rPr>
  </w:style>
  <w:style w:type="character" w:customStyle="1" w:styleId="PlandokumentuZnak">
    <w:name w:val="Plan dokumentu Znak"/>
    <w:rsid w:val="006E368E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sid w:val="006E368E"/>
    <w:rPr>
      <w:sz w:val="16"/>
      <w:szCs w:val="16"/>
    </w:rPr>
  </w:style>
  <w:style w:type="character" w:styleId="Odwoanieprzypisudolnego">
    <w:name w:val="footnote reference"/>
    <w:rsid w:val="006E368E"/>
    <w:rPr>
      <w:vertAlign w:val="superscript"/>
    </w:rPr>
  </w:style>
  <w:style w:type="character" w:styleId="Odwoanieprzypisukocowego">
    <w:name w:val="endnote reference"/>
    <w:rsid w:val="006E368E"/>
    <w:rPr>
      <w:vertAlign w:val="superscript"/>
    </w:rPr>
  </w:style>
  <w:style w:type="paragraph" w:customStyle="1" w:styleId="numerowanie">
    <w:name w:val="numerowanie"/>
    <w:basedOn w:val="Normalny"/>
    <w:rsid w:val="006E368E"/>
    <w:pPr>
      <w:widowControl/>
      <w:numPr>
        <w:numId w:val="4"/>
      </w:numPr>
      <w:tabs>
        <w:tab w:val="left" w:pos="851"/>
      </w:tabs>
      <w:spacing w:before="120" w:after="120" w:line="36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ekstost">
    <w:name w:val="tekst ost"/>
    <w:basedOn w:val="Normalny"/>
    <w:rsid w:val="006E368E"/>
    <w:pPr>
      <w:widowControl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Plandokumentu">
    <w:name w:val="Plan dokumentu"/>
    <w:basedOn w:val="Normalny"/>
    <w:rsid w:val="006E368E"/>
    <w:pPr>
      <w:widowControl/>
      <w:spacing w:after="0" w:line="240" w:lineRule="auto"/>
      <w:textAlignment w:val="auto"/>
    </w:pPr>
    <w:rPr>
      <w:rFonts w:ascii="Tahoma" w:eastAsia="Calibri" w:hAnsi="Tahoma" w:cs="Tahoma"/>
      <w:kern w:val="0"/>
      <w:sz w:val="16"/>
      <w:szCs w:val="16"/>
    </w:rPr>
  </w:style>
  <w:style w:type="paragraph" w:customStyle="1" w:styleId="Tabelasiatki31">
    <w:name w:val="Tabela siatki 31"/>
    <w:basedOn w:val="Nagwek1"/>
    <w:next w:val="Normalny"/>
    <w:qFormat/>
    <w:rsid w:val="006E368E"/>
    <w:pPr>
      <w:keepLines/>
      <w:widowControl/>
      <w:numPr>
        <w:numId w:val="0"/>
      </w:numPr>
      <w:tabs>
        <w:tab w:val="clear" w:pos="432"/>
      </w:tabs>
      <w:autoSpaceDE/>
      <w:spacing w:before="480" w:line="276" w:lineRule="auto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rsid w:val="006E368E"/>
    <w:pPr>
      <w:widowControl/>
      <w:spacing w:after="100"/>
      <w:textAlignment w:val="auto"/>
    </w:pPr>
    <w:rPr>
      <w:rFonts w:eastAsia="Times New Roman" w:cs="Calibri"/>
      <w:kern w:val="0"/>
    </w:rPr>
  </w:style>
  <w:style w:type="paragraph" w:customStyle="1" w:styleId="WW-NormalnyWeb">
    <w:name w:val="WW-Normalny (Web)"/>
    <w:basedOn w:val="Normalny"/>
    <w:rsid w:val="006E368E"/>
    <w:pPr>
      <w:widowControl/>
      <w:spacing w:before="100" w:after="119" w:line="240" w:lineRule="auto"/>
      <w:textAlignment w:val="auto"/>
    </w:pPr>
    <w:rPr>
      <w:rFonts w:ascii="Arial Unicode MS" w:hAnsi="Arial Unicode MS" w:cs="Times New Roman"/>
      <w:kern w:val="0"/>
      <w:sz w:val="24"/>
      <w:szCs w:val="20"/>
    </w:rPr>
  </w:style>
  <w:style w:type="character" w:styleId="Odwoaniedokomentarza">
    <w:name w:val="annotation reference"/>
    <w:semiHidden/>
    <w:unhideWhenUsed/>
    <w:rsid w:val="006E368E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6E368E"/>
    <w:pPr>
      <w:widowControl/>
      <w:textAlignment w:val="auto"/>
    </w:pPr>
    <w:rPr>
      <w:rFonts w:eastAsia="Calibri" w:cs="Times New Roman"/>
      <w:kern w:val="0"/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6E368E"/>
    <w:rPr>
      <w:rFonts w:ascii="Calibri" w:eastAsia="Calibri" w:hAnsi="Calibri"/>
      <w:lang w:val="x-none" w:eastAsia="ar-SA"/>
    </w:rPr>
  </w:style>
  <w:style w:type="character" w:styleId="Nierozpoznanawzmianka">
    <w:name w:val="Unresolved Mention"/>
    <w:uiPriority w:val="99"/>
    <w:semiHidden/>
    <w:unhideWhenUsed/>
    <w:rsid w:val="008A384B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AC7E12"/>
  </w:style>
  <w:style w:type="numbering" w:customStyle="1" w:styleId="Bezlisty11">
    <w:name w:val="Bez listy11"/>
    <w:next w:val="Bezlisty"/>
    <w:uiPriority w:val="99"/>
    <w:semiHidden/>
    <w:unhideWhenUsed/>
    <w:rsid w:val="00AC7E12"/>
  </w:style>
  <w:style w:type="numbering" w:customStyle="1" w:styleId="Bezlisty111">
    <w:name w:val="Bez listy111"/>
    <w:next w:val="Bezlisty"/>
    <w:uiPriority w:val="99"/>
    <w:semiHidden/>
    <w:unhideWhenUsed/>
    <w:rsid w:val="00AC7E12"/>
  </w:style>
  <w:style w:type="numbering" w:customStyle="1" w:styleId="Bezlisty1111">
    <w:name w:val="Bez listy1111"/>
    <w:next w:val="Bezlisty"/>
    <w:uiPriority w:val="99"/>
    <w:semiHidden/>
    <w:unhideWhenUsed/>
    <w:rsid w:val="00AC7E12"/>
  </w:style>
  <w:style w:type="character" w:customStyle="1" w:styleId="TekstpodstawowyZnak2">
    <w:name w:val="Tekst podstawowy Znak2"/>
    <w:link w:val="Tekstpodstawowy"/>
    <w:rsid w:val="00AC7E12"/>
    <w:rPr>
      <w:rFonts w:ascii="Liberation Serif" w:eastAsia="SimSun" w:hAnsi="Liberation Serif" w:cs="Liberation Serif"/>
      <w:kern w:val="1"/>
      <w:sz w:val="24"/>
      <w:szCs w:val="24"/>
      <w:lang w:eastAsia="ar-SA"/>
    </w:rPr>
  </w:style>
  <w:style w:type="character" w:customStyle="1" w:styleId="NagwekZnak2">
    <w:name w:val="Nagłówek Znak2"/>
    <w:link w:val="Nagwek"/>
    <w:rsid w:val="00AC7E12"/>
    <w:rPr>
      <w:rFonts w:ascii="Calibri" w:eastAsia="Arial Unicode MS" w:hAnsi="Calibri" w:cs="F"/>
      <w:kern w:val="1"/>
      <w:sz w:val="22"/>
      <w:szCs w:val="22"/>
      <w:lang w:eastAsia="ar-SA"/>
    </w:rPr>
  </w:style>
  <w:style w:type="character" w:customStyle="1" w:styleId="StopkaZnak2">
    <w:name w:val="Stopka Znak2"/>
    <w:link w:val="Stopka"/>
    <w:rsid w:val="00AC7E12"/>
    <w:rPr>
      <w:rFonts w:ascii="Calibri" w:eastAsia="Arial Unicode MS" w:hAnsi="Calibri" w:cs="F"/>
      <w:kern w:val="1"/>
      <w:sz w:val="22"/>
      <w:szCs w:val="22"/>
      <w:lang w:eastAsia="ar-SA"/>
    </w:rPr>
  </w:style>
  <w:style w:type="character" w:customStyle="1" w:styleId="TekstprzypisukocowegoZnak1">
    <w:name w:val="Tekst przypisu końcowego Znak1"/>
    <w:link w:val="Tekstprzypisukocowego"/>
    <w:rsid w:val="00AC7E12"/>
    <w:rPr>
      <w:rFonts w:ascii="Calibri" w:eastAsia="Arial Unicode MS" w:hAnsi="Calibri" w:cs="F"/>
      <w:kern w:val="1"/>
      <w:lang w:eastAsia="ar-SA"/>
    </w:rPr>
  </w:style>
  <w:style w:type="character" w:customStyle="1" w:styleId="TekstprzypisudolnegoZnak2">
    <w:name w:val="Tekst przypisu dolnego Znak2"/>
    <w:link w:val="Tekstprzypisudolnego"/>
    <w:rsid w:val="00AC7E12"/>
    <w:rPr>
      <w:rFonts w:ascii="Liberation Serif" w:eastAsia="SimSun" w:hAnsi="Liberation Serif" w:cs="Liberation Serif"/>
      <w:kern w:val="1"/>
      <w:lang w:eastAsia="ar-SA"/>
    </w:rPr>
  </w:style>
  <w:style w:type="character" w:customStyle="1" w:styleId="TekstdymkaZnak2">
    <w:name w:val="Tekst dymka Znak2"/>
    <w:link w:val="Tekstdymka"/>
    <w:rsid w:val="00AC7E12"/>
    <w:rPr>
      <w:rFonts w:ascii="Segoe UI" w:eastAsia="SimSun" w:hAnsi="Segoe UI" w:cs="Segoe UI"/>
      <w:kern w:val="1"/>
      <w:sz w:val="18"/>
      <w:szCs w:val="18"/>
      <w:lang w:eastAsia="ar-SA"/>
    </w:rPr>
  </w:style>
  <w:style w:type="character" w:customStyle="1" w:styleId="TematkomentarzaZnak2">
    <w:name w:val="Temat komentarza Znak2"/>
    <w:link w:val="Tematkomentarza"/>
    <w:rsid w:val="00AC7E12"/>
    <w:rPr>
      <w:rFonts w:ascii="Liberation Serif" w:eastAsia="SimSun" w:hAnsi="Liberation Serif" w:cs="Liberation Serif"/>
      <w:b/>
      <w:bCs/>
      <w:kern w:val="1"/>
      <w:lang w:eastAsia="ar-SA"/>
    </w:rPr>
  </w:style>
  <w:style w:type="character" w:customStyle="1" w:styleId="TekstpodstawowywcityZnak1">
    <w:name w:val="Tekst podstawowy wcięty Znak1"/>
    <w:link w:val="Tekstpodstawowywcity"/>
    <w:rsid w:val="00AC7E12"/>
    <w:rPr>
      <w:rFonts w:ascii="Liberation Serif" w:eastAsia="SimSun" w:hAnsi="Liberation Serif" w:cs="Liberation Serif"/>
      <w:kern w:val="1"/>
      <w:sz w:val="24"/>
      <w:szCs w:val="24"/>
      <w:lang w:eastAsia="ar-SA"/>
    </w:rPr>
  </w:style>
  <w:style w:type="character" w:customStyle="1" w:styleId="TytuZnak1">
    <w:name w:val="Tytuł Znak1"/>
    <w:link w:val="Tytu"/>
    <w:rsid w:val="00AC7E12"/>
    <w:rPr>
      <w:b/>
      <w:kern w:val="1"/>
      <w:sz w:val="28"/>
      <w:szCs w:val="24"/>
      <w:lang w:eastAsia="ar-SA"/>
    </w:rPr>
  </w:style>
  <w:style w:type="character" w:customStyle="1" w:styleId="PodtytuZnak1">
    <w:name w:val="Podtytuł Znak1"/>
    <w:link w:val="Podtytu"/>
    <w:rsid w:val="00AC7E12"/>
    <w:rPr>
      <w:b/>
      <w:bCs/>
      <w:kern w:val="1"/>
      <w:u w:val="single"/>
      <w:lang w:eastAsia="ar-SA"/>
    </w:rPr>
  </w:style>
  <w:style w:type="numbering" w:customStyle="1" w:styleId="Bezlisty11111">
    <w:name w:val="Bez listy11111"/>
    <w:next w:val="Bezlisty"/>
    <w:uiPriority w:val="99"/>
    <w:semiHidden/>
    <w:unhideWhenUsed/>
    <w:rsid w:val="00AC7E1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C7E12"/>
    <w:rPr>
      <w:rFonts w:ascii="Courier New" w:hAnsi="Courier New" w:cs="Times New Roman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AC7E12"/>
    <w:rPr>
      <w:rFonts w:ascii="Courier New" w:eastAsia="Arial Unicode MS" w:hAnsi="Courier New"/>
      <w:kern w:val="1"/>
      <w:lang w:val="x-none" w:eastAsia="ar-SA"/>
    </w:rPr>
  </w:style>
  <w:style w:type="paragraph" w:customStyle="1" w:styleId="Nagwekstrony">
    <w:name w:val="Nagłówek strony"/>
    <w:basedOn w:val="Normalny"/>
    <w:next w:val="Tekstpodstawowy"/>
    <w:rsid w:val="00AC7E12"/>
    <w:pPr>
      <w:spacing w:after="0" w:line="240" w:lineRule="auto"/>
      <w:jc w:val="center"/>
      <w:textAlignment w:val="auto"/>
    </w:pPr>
    <w:rPr>
      <w:rFonts w:ascii="Liberation Serif" w:eastAsia="SimSun" w:hAnsi="Liberation Serif" w:cs="Mangal"/>
      <w:b/>
      <w:sz w:val="28"/>
      <w:szCs w:val="24"/>
      <w:lang w:eastAsia="zh-CN" w:bidi="hi-IN"/>
    </w:rPr>
  </w:style>
  <w:style w:type="character" w:styleId="Uwydatnienie">
    <w:name w:val="Emphasis"/>
    <w:uiPriority w:val="20"/>
    <w:qFormat/>
    <w:rsid w:val="00AC7E12"/>
    <w:rPr>
      <w:i/>
      <w:i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C7E12"/>
    <w:rPr>
      <w:rFonts w:ascii="Calibri" w:eastAsia="Arial Unicode MS" w:hAnsi="Calibri" w:cs="F"/>
      <w:kern w:val="1"/>
      <w:sz w:val="22"/>
      <w:szCs w:val="22"/>
      <w:lang w:eastAsia="ar-SA"/>
    </w:rPr>
  </w:style>
  <w:style w:type="paragraph" w:customStyle="1" w:styleId="sdfootnote">
    <w:name w:val="sdfootnote"/>
    <w:basedOn w:val="Normalny"/>
    <w:uiPriority w:val="99"/>
    <w:rsid w:val="00AC7E12"/>
    <w:pPr>
      <w:widowControl/>
      <w:suppressAutoHyphens w:val="0"/>
      <w:spacing w:before="100" w:beforeAutospacing="1"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C7E12"/>
    <w:pPr>
      <w:widowControl/>
      <w:suppressAutoHyphens w:val="0"/>
      <w:spacing w:after="0" w:line="240" w:lineRule="auto"/>
      <w:textAlignment w:val="auto"/>
    </w:pPr>
    <w:rPr>
      <w:rFonts w:ascii="Courier New" w:eastAsia="SimSun" w:hAnsi="Courier New" w:cs="Times New Roman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AC7E12"/>
    <w:rPr>
      <w:rFonts w:ascii="Courier New" w:eastAsia="Arial Unicode MS" w:hAnsi="Courier New" w:cs="Courier New"/>
      <w:kern w:val="1"/>
      <w:lang w:eastAsia="ar-SA"/>
    </w:rPr>
  </w:style>
  <w:style w:type="table" w:styleId="Tabela-Siatka">
    <w:name w:val="Table Grid"/>
    <w:basedOn w:val="Standardowy"/>
    <w:uiPriority w:val="39"/>
    <w:rsid w:val="0071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0DC3E-0417-406E-B104-06A0DD4F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1539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Links>
    <vt:vector size="60" baseType="variant">
      <vt:variant>
        <vt:i4>393338</vt:i4>
      </vt:variant>
      <vt:variant>
        <vt:i4>27</vt:i4>
      </vt:variant>
      <vt:variant>
        <vt:i4>0</vt:i4>
      </vt:variant>
      <vt:variant>
        <vt:i4>5</vt:i4>
      </vt:variant>
      <vt:variant>
        <vt:lpwstr>mailto:kgosk@szpital-lomza.pl</vt:lpwstr>
      </vt:variant>
      <vt:variant>
        <vt:lpwstr/>
      </vt:variant>
      <vt:variant>
        <vt:i4>786559</vt:i4>
      </vt:variant>
      <vt:variant>
        <vt:i4>24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  <vt:variant>
        <vt:i4>6029337</vt:i4>
      </vt:variant>
      <vt:variant>
        <vt:i4>21</vt:i4>
      </vt:variant>
      <vt:variant>
        <vt:i4>0</vt:i4>
      </vt:variant>
      <vt:variant>
        <vt:i4>5</vt:i4>
      </vt:variant>
      <vt:variant>
        <vt:lpwstr>https://www.szpital-lomza.pl/index.php?k=123</vt:lpwstr>
      </vt:variant>
      <vt:variant>
        <vt:lpwstr/>
      </vt:variant>
      <vt:variant>
        <vt:i4>6029337</vt:i4>
      </vt:variant>
      <vt:variant>
        <vt:i4>18</vt:i4>
      </vt:variant>
      <vt:variant>
        <vt:i4>0</vt:i4>
      </vt:variant>
      <vt:variant>
        <vt:i4>5</vt:i4>
      </vt:variant>
      <vt:variant>
        <vt:lpwstr>https://www.szpital-lomza.pl/index.php?k=123</vt:lpwstr>
      </vt:variant>
      <vt:variant>
        <vt:lpwstr/>
      </vt:variant>
      <vt:variant>
        <vt:i4>6029337</vt:i4>
      </vt:variant>
      <vt:variant>
        <vt:i4>15</vt:i4>
      </vt:variant>
      <vt:variant>
        <vt:i4>0</vt:i4>
      </vt:variant>
      <vt:variant>
        <vt:i4>5</vt:i4>
      </vt:variant>
      <vt:variant>
        <vt:lpwstr>https://www.szpital-lomza.pl/index.php?k=123</vt:lpwstr>
      </vt:variant>
      <vt:variant>
        <vt:lpwstr/>
      </vt:variant>
      <vt:variant>
        <vt:i4>786559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  <vt:variant>
        <vt:i4>2555988</vt:i4>
      </vt:variant>
      <vt:variant>
        <vt:i4>9</vt:i4>
      </vt:variant>
      <vt:variant>
        <vt:i4>0</vt:i4>
      </vt:variant>
      <vt:variant>
        <vt:i4>5</vt:i4>
      </vt:variant>
      <vt:variant>
        <vt:lpwstr>mailto:kwiszniewski@szpital-lomza.pl</vt:lpwstr>
      </vt:variant>
      <vt:variant>
        <vt:lpwstr/>
      </vt:variant>
      <vt:variant>
        <vt:i4>6029381</vt:i4>
      </vt:variant>
      <vt:variant>
        <vt:i4>6</vt:i4>
      </vt:variant>
      <vt:variant>
        <vt:i4>0</vt:i4>
      </vt:variant>
      <vt:variant>
        <vt:i4>5</vt:i4>
      </vt:variant>
      <vt:variant>
        <vt:lpwstr>https://www.szpital-lomza.pl/kategoria/zamowienia-2024-o-wartosci-nizszej-niz-130-000-zl</vt:lpwstr>
      </vt:variant>
      <vt:variant>
        <vt:lpwstr/>
      </vt:variant>
      <vt:variant>
        <vt:i4>786559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  <vt:variant>
        <vt:i4>6815774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mailto:sekretariat@szpital-lomza.pl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Grazynka</dc:creator>
  <cp:keywords/>
  <cp:lastModifiedBy>Krysztopik Sylwia</cp:lastModifiedBy>
  <cp:revision>12</cp:revision>
  <cp:lastPrinted>2024-08-13T12:58:00Z</cp:lastPrinted>
  <dcterms:created xsi:type="dcterms:W3CDTF">2024-08-09T07:53:00Z</dcterms:created>
  <dcterms:modified xsi:type="dcterms:W3CDTF">2024-08-13T13:03:00Z</dcterms:modified>
</cp:coreProperties>
</file>