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14CA32" w14:textId="55F76888" w:rsidR="002B185E" w:rsidRPr="000F7BAD" w:rsidRDefault="002B185E" w:rsidP="00C448F7">
      <w:pPr>
        <w:suppressAutoHyphens w:val="0"/>
        <w:autoSpaceDE w:val="0"/>
        <w:autoSpaceDN w:val="0"/>
        <w:adjustRightInd w:val="0"/>
        <w:spacing w:after="0" w:line="360" w:lineRule="auto"/>
        <w:ind w:right="397"/>
        <w:jc w:val="right"/>
        <w:rPr>
          <w:rFonts w:eastAsia="Times New Roman" w:cs="Calibri"/>
          <w:kern w:val="3"/>
          <w:sz w:val="20"/>
          <w:szCs w:val="20"/>
          <w:lang w:eastAsia="pl-PL"/>
        </w:rPr>
      </w:pPr>
      <w:bookmarkStart w:id="0" w:name="_Hlk507755140"/>
      <w:bookmarkStart w:id="1" w:name="_Hlk8825144"/>
      <w:bookmarkStart w:id="2" w:name="_Hlk175656294"/>
      <w:r w:rsidRPr="000F7BAD">
        <w:rPr>
          <w:rFonts w:eastAsia="Times New Roman" w:cs="Calibri"/>
          <w:sz w:val="20"/>
          <w:szCs w:val="20"/>
          <w:lang w:eastAsia="pl-PL"/>
        </w:rPr>
        <w:t xml:space="preserve">Załącznik nr 2 do Konkursu ofert </w:t>
      </w:r>
      <w:r w:rsidRPr="000F7BAD">
        <w:rPr>
          <w:rFonts w:eastAsia="Times New Roman" w:cs="Calibri"/>
          <w:kern w:val="3"/>
          <w:sz w:val="20"/>
          <w:szCs w:val="20"/>
          <w:lang w:eastAsia="pl-PL"/>
        </w:rPr>
        <w:t>- Zestawienie asortymentowo- ilościowe i parametry wymagane</w:t>
      </w:r>
      <w:r w:rsidR="000F7BAD" w:rsidRPr="000F7BAD">
        <w:rPr>
          <w:rFonts w:eastAsia="Times New Roman" w:cs="Calibri"/>
          <w:kern w:val="3"/>
          <w:sz w:val="20"/>
          <w:szCs w:val="20"/>
          <w:lang w:eastAsia="pl-PL"/>
        </w:rPr>
        <w:t xml:space="preserve"> PO</w:t>
      </w:r>
      <w:r w:rsidR="000F7BAD">
        <w:rPr>
          <w:rFonts w:eastAsia="Times New Roman" w:cs="Calibri"/>
          <w:kern w:val="3"/>
          <w:sz w:val="20"/>
          <w:szCs w:val="20"/>
          <w:lang w:eastAsia="pl-PL"/>
        </w:rPr>
        <w:t xml:space="preserve"> ZMIANIE</w:t>
      </w:r>
    </w:p>
    <w:p w14:paraId="0C9DD19C" w14:textId="77777777" w:rsidR="002B185E" w:rsidRPr="00674A27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Times New Roman" w:cs="Calibri"/>
          <w:kern w:val="3"/>
        </w:rPr>
      </w:pPr>
      <w:bookmarkStart w:id="3" w:name="_Hlk169002255"/>
      <w:r w:rsidRPr="00674A27">
        <w:rPr>
          <w:rFonts w:eastAsia="Arial" w:cs="Calibri"/>
          <w:bCs/>
          <w:kern w:val="3"/>
        </w:rPr>
        <w:t>…………………………</w:t>
      </w:r>
      <w:r w:rsidRPr="00674A27">
        <w:rPr>
          <w:rFonts w:eastAsia="SimSun, 宋体" w:cs="Calibri"/>
          <w:bCs/>
          <w:kern w:val="3"/>
        </w:rPr>
        <w:t>.</w:t>
      </w:r>
    </w:p>
    <w:p w14:paraId="1D7F014D" w14:textId="77777777" w:rsidR="002B185E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SimSun, 宋体" w:cs="Calibri"/>
          <w:bCs/>
          <w:kern w:val="3"/>
        </w:rPr>
      </w:pPr>
      <w:r w:rsidRPr="00674A27">
        <w:rPr>
          <w:rFonts w:eastAsia="SimSun, 宋体" w:cs="Calibri"/>
          <w:bCs/>
          <w:kern w:val="3"/>
        </w:rPr>
        <w:t>Nazwa i adres Wykonawcy</w:t>
      </w:r>
    </w:p>
    <w:p w14:paraId="2C61A038" w14:textId="77777777" w:rsidR="002B185E" w:rsidRDefault="002B185E" w:rsidP="002B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eastAsia="SimSun, 宋体" w:cs="Calibri"/>
          <w:bCs/>
          <w:kern w:val="3"/>
        </w:rPr>
      </w:pPr>
    </w:p>
    <w:p w14:paraId="384C557E" w14:textId="0282206C" w:rsidR="002B185E" w:rsidRPr="003C7A03" w:rsidRDefault="002B185E" w:rsidP="002B185E">
      <w:pPr>
        <w:shd w:val="clear" w:color="auto" w:fill="FFFFFF"/>
        <w:suppressAutoHyphens w:val="0"/>
        <w:spacing w:after="0" w:line="360" w:lineRule="auto"/>
        <w:ind w:left="22"/>
        <w:jc w:val="both"/>
        <w:rPr>
          <w:rFonts w:eastAsia="SimSun" w:cs="Calibri"/>
          <w:b/>
          <w:bCs/>
          <w:i/>
          <w:sz w:val="24"/>
          <w:szCs w:val="24"/>
          <w:lang w:bidi="hi-IN"/>
        </w:rPr>
      </w:pPr>
      <w:r w:rsidRPr="001D5B82">
        <w:rPr>
          <w:rFonts w:cs="Calibri"/>
          <w:b/>
          <w:bCs/>
          <w:spacing w:val="-1"/>
          <w:sz w:val="24"/>
          <w:szCs w:val="24"/>
          <w:lang w:eastAsia="en-US"/>
        </w:rPr>
        <w:t xml:space="preserve">Dotyczy Konkursu ofert na </w:t>
      </w:r>
      <w:r w:rsidRPr="008640FF">
        <w:rPr>
          <w:rFonts w:cs="Calibri"/>
          <w:b/>
          <w:bCs/>
          <w:spacing w:val="-1"/>
          <w:sz w:val="24"/>
          <w:szCs w:val="24"/>
          <w:lang w:eastAsia="en-US"/>
        </w:rPr>
        <w:t xml:space="preserve">dostawę fartuchów, osłon, okularów i czepków chroniących przed promieniami RTG </w:t>
      </w:r>
      <w:r>
        <w:rPr>
          <w:rFonts w:cs="Calibri"/>
          <w:b/>
          <w:bCs/>
          <w:spacing w:val="-1"/>
          <w:sz w:val="24"/>
          <w:szCs w:val="24"/>
          <w:lang w:eastAsia="en-US"/>
        </w:rPr>
        <w:t xml:space="preserve">dla </w:t>
      </w:r>
      <w:r w:rsidRPr="001D5B82">
        <w:rPr>
          <w:rFonts w:cs="Calibri"/>
          <w:b/>
          <w:bCs/>
          <w:spacing w:val="-1"/>
          <w:sz w:val="24"/>
          <w:szCs w:val="24"/>
          <w:lang w:eastAsia="en-US"/>
        </w:rPr>
        <w:t>Szpitala Wojewódzkiego im. Kardynała Stefana Wyszyńskiego w Łomży</w:t>
      </w:r>
      <w:r w:rsidRPr="001D5B82">
        <w:rPr>
          <w:rFonts w:eastAsia="SimSun" w:cs="Calibri"/>
          <w:b/>
          <w:bCs/>
          <w:sz w:val="24"/>
          <w:szCs w:val="24"/>
          <w:lang w:eastAsia="en-US"/>
        </w:rPr>
        <w:t>, znak sprawy ZT-SZP-226/02/</w:t>
      </w:r>
      <w:r w:rsidR="00363BC7" w:rsidRPr="00330E84">
        <w:rPr>
          <w:rFonts w:eastAsia="SimSun" w:cs="Calibri"/>
          <w:b/>
          <w:bCs/>
          <w:sz w:val="24"/>
          <w:szCs w:val="24"/>
          <w:lang w:eastAsia="en-US"/>
        </w:rPr>
        <w:t>12</w:t>
      </w:r>
      <w:r w:rsidRPr="001D5B82">
        <w:rPr>
          <w:rFonts w:eastAsia="SimSun" w:cs="Calibri"/>
          <w:b/>
          <w:bCs/>
          <w:sz w:val="24"/>
          <w:szCs w:val="24"/>
          <w:lang w:eastAsia="en-US"/>
        </w:rPr>
        <w:t>/2024</w:t>
      </w:r>
    </w:p>
    <w:p w14:paraId="637891BF" w14:textId="77777777" w:rsidR="002B185E" w:rsidRPr="00674A27" w:rsidRDefault="002B185E" w:rsidP="002B185E">
      <w:pPr>
        <w:tabs>
          <w:tab w:val="left" w:pos="708"/>
        </w:tabs>
        <w:autoSpaceDN w:val="0"/>
        <w:spacing w:after="0" w:line="360" w:lineRule="auto"/>
        <w:rPr>
          <w:rFonts w:eastAsia="SimSun, 宋体" w:cs="Calibri"/>
          <w:iCs/>
          <w:kern w:val="3"/>
        </w:rPr>
      </w:pPr>
    </w:p>
    <w:p w14:paraId="6F6872FF" w14:textId="12A0B4BD" w:rsidR="002B185E" w:rsidRDefault="002B185E" w:rsidP="00A44A90">
      <w:pPr>
        <w:tabs>
          <w:tab w:val="left" w:pos="708"/>
        </w:tabs>
        <w:autoSpaceDN w:val="0"/>
        <w:spacing w:after="0" w:line="360" w:lineRule="auto"/>
        <w:jc w:val="both"/>
        <w:rPr>
          <w:rFonts w:eastAsia="SimSun, 宋体" w:cs="Calibri"/>
          <w:i/>
          <w:kern w:val="3"/>
        </w:rPr>
      </w:pPr>
      <w:r w:rsidRPr="00674A27">
        <w:rPr>
          <w:rFonts w:eastAsia="SimSun, 宋体" w:cs="Calibri"/>
          <w:i/>
          <w:kern w:val="3"/>
        </w:rPr>
        <w:t xml:space="preserve">Zamawiający informuje, że wskazane parametry są wymagane; brak informacji </w:t>
      </w:r>
      <w:r w:rsidRPr="00674A27">
        <w:rPr>
          <w:rFonts w:eastAsia="SimSun, 宋体" w:cs="Calibri"/>
          <w:i/>
          <w:kern w:val="3"/>
        </w:rPr>
        <w:br/>
        <w:t>o oferowanym parametrze zostanie uznane za brak parametru w zaoferowanym asortymencie.</w:t>
      </w:r>
      <w:bookmarkEnd w:id="3"/>
    </w:p>
    <w:p w14:paraId="32E0E038" w14:textId="77777777" w:rsidR="002368EA" w:rsidRDefault="002368EA" w:rsidP="00A44A90">
      <w:pPr>
        <w:tabs>
          <w:tab w:val="left" w:pos="708"/>
        </w:tabs>
        <w:autoSpaceDN w:val="0"/>
        <w:spacing w:after="0" w:line="360" w:lineRule="auto"/>
        <w:jc w:val="both"/>
        <w:rPr>
          <w:rFonts w:eastAsia="SimSun, 宋体" w:cs="Calibri"/>
          <w:i/>
          <w:kern w:val="3"/>
        </w:rPr>
      </w:pPr>
    </w:p>
    <w:p w14:paraId="7DD613C5" w14:textId="0DBF717E" w:rsidR="00EF1F97" w:rsidRPr="00EF1F97" w:rsidRDefault="00EF1F97" w:rsidP="00EF1F97">
      <w:pPr>
        <w:tabs>
          <w:tab w:val="left" w:pos="708"/>
        </w:tabs>
        <w:autoSpaceDN w:val="0"/>
        <w:spacing w:after="0" w:line="360" w:lineRule="auto"/>
        <w:jc w:val="center"/>
        <w:rPr>
          <w:rFonts w:eastAsia="SimSun, 宋体" w:cs="Calibri"/>
          <w:b/>
          <w:bCs/>
          <w:iCs/>
          <w:kern w:val="3"/>
          <w:sz w:val="24"/>
          <w:szCs w:val="24"/>
        </w:rPr>
      </w:pPr>
      <w:r w:rsidRPr="00EF1F97">
        <w:rPr>
          <w:rFonts w:eastAsia="SimSun, 宋体" w:cs="Calibri"/>
          <w:b/>
          <w:bCs/>
          <w:iCs/>
          <w:kern w:val="3"/>
          <w:sz w:val="24"/>
          <w:szCs w:val="24"/>
        </w:rPr>
        <w:t>Pakiet 1</w:t>
      </w: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85"/>
        <w:gridCol w:w="567"/>
        <w:gridCol w:w="1342"/>
        <w:gridCol w:w="1635"/>
        <w:gridCol w:w="917"/>
        <w:gridCol w:w="1351"/>
        <w:gridCol w:w="1484"/>
      </w:tblGrid>
      <w:tr w:rsidR="002B185E" w:rsidRPr="00674A27" w14:paraId="1BC7FB86" w14:textId="77777777" w:rsidTr="00AC301B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08545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  <w:bookmarkStart w:id="4" w:name="_Hlk183602998"/>
          </w:p>
          <w:p w14:paraId="35D55972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L.p.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538CA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07713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Ilość szt.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4D7A4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Cena jednostkowa netto (PLN)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169D8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netto (PLN)</w:t>
            </w:r>
          </w:p>
          <w:p w14:paraId="7B66774E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(cena jednostkowa netto x ilość szt.)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BE4A6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Podatek VAT (%)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F6AC6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brutto (PLN)</w:t>
            </w:r>
          </w:p>
          <w:p w14:paraId="29303028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(wartość netto + podatek VAT)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43CAF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kern w:val="3"/>
                <w:lang w:bidi="hi-IN"/>
              </w:rPr>
              <w:t xml:space="preserve">Oferowany model, nazwa </w:t>
            </w:r>
            <w:r w:rsidRPr="00674A27">
              <w:rPr>
                <w:rFonts w:eastAsia="NSimSun" w:cs="Calibri"/>
                <w:kern w:val="3"/>
                <w:lang w:bidi="hi-IN"/>
              </w:rPr>
              <w:br/>
              <w:t>oraz producent</w:t>
            </w:r>
          </w:p>
          <w:p w14:paraId="7588CA5B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</w:tr>
      <w:tr w:rsidR="002B185E" w:rsidRPr="00674A27" w14:paraId="30982965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8FDE6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13F91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Fartuch dwuczęściowy z ochroną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05D70" w14:textId="3ACA07D0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81A2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E59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DAA9E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4771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7DF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395CAECD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8CCE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A73A5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Fartuch jednoczęściowy z ochroną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348BA" w14:textId="739A9259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BB7F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ACC43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D7A5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F9C5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DE025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3811CA36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AD3A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8335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Ochrona na tarczycę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7592E" w14:textId="29CBB9E7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4F3C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910BB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39DF1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EEF61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24B5C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06820582" w14:textId="77777777" w:rsidTr="00AC301B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DFD" w14:textId="1767DF83" w:rsidR="002B185E" w:rsidRPr="00674A27" w:rsidRDefault="00EF1F97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4136A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734FBA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Czapka ochronna przed promieniowaniem RTG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990C4" w14:textId="46538362" w:rsidR="002B185E" w:rsidRPr="00674A27" w:rsidRDefault="006E09B1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37F14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EEDDF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8420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AD5D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AB9AE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2B185E" w:rsidRPr="00674A27" w14:paraId="704D7FA3" w14:textId="77777777" w:rsidTr="00AC301B">
        <w:trPr>
          <w:trHeight w:val="51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9EFAB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  <w:p w14:paraId="0F0C49BE" w14:textId="77777777" w:rsidR="002B185E" w:rsidRPr="004D720E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4D720E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Razem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B09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CEB9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B73B0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F0B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xxx</w:t>
            </w:r>
          </w:p>
        </w:tc>
      </w:tr>
      <w:bookmarkEnd w:id="4"/>
    </w:tbl>
    <w:p w14:paraId="68268F84" w14:textId="77777777" w:rsidR="002B185E" w:rsidRPr="00674A27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p w14:paraId="4045D912" w14:textId="0C2689F7" w:rsidR="002B185E" w:rsidRPr="007834EB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i/>
          <w:iCs/>
          <w:kern w:val="3"/>
          <w:lang w:eastAsia="pl-PL" w:bidi="hi-IN"/>
        </w:rPr>
      </w:pPr>
      <w:r w:rsidRPr="00674A27">
        <w:rPr>
          <w:rFonts w:eastAsia="Times New Roman" w:cs="Calibri"/>
          <w:i/>
          <w:iCs/>
          <w:kern w:val="3"/>
          <w:lang w:eastAsia="pl-PL" w:bidi="hi-IN"/>
        </w:rPr>
        <w:t>o następujących parametrach: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4252"/>
      </w:tblGrid>
      <w:tr w:rsidR="002B185E" w:rsidRPr="00674A27" w14:paraId="27CC2204" w14:textId="77777777" w:rsidTr="00184591">
        <w:trPr>
          <w:trHeight w:val="1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4D26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lastRenderedPageBreak/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7AD4" w14:textId="658DF2F8" w:rsidR="002B185E" w:rsidRDefault="002B185E" w:rsidP="003866D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Fartuch dwuczęściowy z ochroną przed promieniowaniem RTG</w:t>
            </w:r>
            <w:r w:rsidR="00F153C7">
              <w:rPr>
                <w:rFonts w:eastAsia="NSimSun" w:cs="Calibri"/>
                <w:b/>
                <w:bCs/>
                <w:kern w:val="3"/>
                <w:lang w:bidi="hi-IN"/>
              </w:rPr>
              <w:t xml:space="preserve"> typu garsonka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: – </w:t>
            </w:r>
            <w:r w:rsidR="006E09B1">
              <w:rPr>
                <w:rFonts w:eastAsia="NSimSun" w:cs="Calibri"/>
                <w:b/>
                <w:bCs/>
                <w:kern w:val="3"/>
                <w:lang w:bidi="hi-IN"/>
              </w:rPr>
              <w:t>20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szt.</w:t>
            </w:r>
          </w:p>
          <w:p w14:paraId="10ADF08F" w14:textId="77777777" w:rsidR="002B185E" w:rsidRPr="00674A27" w:rsidRDefault="002B185E" w:rsidP="003866D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  <w:p w14:paraId="7BF253BF" w14:textId="77777777" w:rsidR="002B185E" w:rsidRPr="00674A27" w:rsidRDefault="002B185E" w:rsidP="003866D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B043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490DC724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309D90E3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2B185E" w:rsidRPr="00674A27" w14:paraId="465D85DD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1CD37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A80C" w14:textId="4B655C91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NSimSun" w:cs="Calibri"/>
                <w:kern w:val="3"/>
                <w:lang w:bidi="hi-IN"/>
              </w:rPr>
              <w:t>Fartuch zabezpieczający przód, boki i tył użytkownika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B1DE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2C207CA3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3E90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D488" w14:textId="4DFC542B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F446B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02B0AEBF" w14:textId="77777777" w:rsidTr="00184591">
        <w:trPr>
          <w:trHeight w:val="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42CB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4DD3" w14:textId="1C6DD1B3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Ochrona o ekwiwalencie 0,5mm Pb (przód)/ 0,25mm Pb (tył)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56AA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4A897672" w14:textId="77777777" w:rsidTr="000F7BAD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99F2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BA78" w14:textId="49DEB972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NSimSun" w:cs="Calibri"/>
                <w:kern w:val="3"/>
                <w:lang w:bidi="hi-IN"/>
              </w:rPr>
              <w:t xml:space="preserve">Podszewka zapobiegająca powstawaniu brzydkiego zapachu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9179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6EBD948" w14:textId="77777777" w:rsidTr="000F7BA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C2B1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6BA84" w14:textId="6C16770A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NSimSun" w:cs="Calibri"/>
                <w:kern w:val="3"/>
                <w:lang w:bidi="hi-IN"/>
              </w:rPr>
              <w:t>Łatwo zmywalny materiał zewnętrzny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E5F53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641DB486" w14:textId="77777777" w:rsidTr="00184591">
        <w:trPr>
          <w:trHeight w:val="12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68BC" w14:textId="77777777" w:rsidR="002B185E" w:rsidRPr="00674A27" w:rsidRDefault="002B185E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DC5F" w14:textId="3B7F7AB3" w:rsidR="002B185E" w:rsidRPr="00674A27" w:rsidRDefault="002B2576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F153C7">
              <w:rPr>
                <w:rFonts w:eastAsia="Andale Sans UI" w:cs="Calibri"/>
                <w:color w:val="000000"/>
                <w:kern w:val="3"/>
                <w:lang w:eastAsia="ja-JP" w:bidi="fa-IR"/>
              </w:rPr>
              <w:t>Od strony wewnętrznej kamizelka ma posiadać zamocowany bez możliwości łatwego wysunięcia się elastyczny pas odciążający odcinek lędźwiowy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0DE3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0F99077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AE57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1D7D" w14:textId="536B7856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Barki wypełnione pianką zwiększającą komfort podczas wielogodzinnego użytkowania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351A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45A83ECA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FC38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C611" w14:textId="770ACD3D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Tył kamizelki wydłużony, by nie tworzyć stref odkrytych na promieniowanie podczas schylania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25DC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24186FD7" w14:textId="77777777" w:rsidTr="000F7BA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2A61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B975" w14:textId="2E9AAFE5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Wytrzymałe kieszenie zewnętrzne i wewnętrzne w kamizelce o zwiększonej odporności na przetarcia i rozdarcia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9EC4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6AA89045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F2CD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7C02" w14:textId="6F2628DE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>Spódnica zapinana na rzep, a z zewnątrz za pomocą pasa biodrowego na klamrę zatrzaskową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5B40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1D73C1B8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9BF39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9D3C3" w14:textId="5FBD625A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Rozmiary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XS, S,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, L,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XL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, XXL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A29A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382DC32F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FAF4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84EFD" w14:textId="73A9205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Możliwość wyboru z palety min. 3 kolorów jednolitych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lub</w:t>
            </w: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wzorzystych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0C8F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149D3510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87B7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0238A" w14:textId="3B08A313" w:rsidR="002B2576" w:rsidRPr="00674A27" w:rsidRDefault="002368EA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>Umieszczenie przez Wykonawcę n</w:t>
            </w:r>
            <w:r w:rsidR="002B2576" w:rsidRPr="002368EA">
              <w:rPr>
                <w:rFonts w:eastAsia="Andale Sans UI" w:cs="Calibri"/>
                <w:kern w:val="3"/>
                <w:lang w:eastAsia="ja-JP" w:bidi="fa-IR"/>
              </w:rPr>
              <w:t>a kamizelce i spódnicy napisów (typu: oddział, rozmiar) za pomocą haftu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377B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2576" w:rsidRPr="00674A27" w14:paraId="5A984A53" w14:textId="77777777" w:rsidTr="000F7BAD">
        <w:trPr>
          <w:trHeight w:val="5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8C96" w14:textId="77777777" w:rsidR="002B2576" w:rsidRPr="00674A27" w:rsidRDefault="002B257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 w:line="360" w:lineRule="auto"/>
              <w:ind w:left="357" w:hanging="357"/>
              <w:contextualSpacing/>
              <w:rPr>
                <w:rFonts w:eastAsia="Times New Roman" w:cs="Calibri"/>
                <w:kern w:val="3"/>
                <w:lang w:eastAsia="pl-PL" w:bidi="fa-IR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557E" w14:textId="65BD7355" w:rsidR="002B2576" w:rsidRPr="00674A27" w:rsidRDefault="002B2576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 w:rsidR="00976D93"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 w:rsidR="00976D93"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="007834EB"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 w:rsidR="00976D93"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="00184591">
              <w:rPr>
                <w:rFonts w:eastAsia="Andale Sans UI" w:cs="Calibri"/>
                <w:kern w:val="3"/>
                <w:lang w:eastAsia="ja-JP" w:bidi="fa-IR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BE7A" w14:textId="77777777" w:rsidR="002B2576" w:rsidRPr="00674A27" w:rsidRDefault="002B2576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</w:tbl>
    <w:p w14:paraId="62A36AA5" w14:textId="77777777" w:rsidR="002B185E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p w14:paraId="34F22F91" w14:textId="77777777" w:rsidR="000F7BAD" w:rsidRPr="00674A27" w:rsidRDefault="000F7BAD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374"/>
        <w:gridCol w:w="3691"/>
      </w:tblGrid>
      <w:tr w:rsidR="002B185E" w:rsidRPr="00674A27" w14:paraId="51047E8E" w14:textId="77777777" w:rsidTr="00184591">
        <w:trPr>
          <w:trHeight w:val="1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2059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lastRenderedPageBreak/>
              <w:t>Lp.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B918" w14:textId="7CC3C4FD" w:rsidR="002B185E" w:rsidRPr="00A026E1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Fartuch jednoczęściowy z ochroną przed promieniowaniem RTG</w:t>
            </w:r>
            <w:r w:rsidR="00F153C7">
              <w:rPr>
                <w:rFonts w:eastAsia="NSimSun" w:cs="Calibri"/>
                <w:b/>
                <w:bCs/>
                <w:kern w:val="3"/>
                <w:lang w:bidi="hi-IN"/>
              </w:rPr>
              <w:t xml:space="preserve"> typu płaszcz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: – </w:t>
            </w:r>
            <w:r w:rsidR="006E09B1">
              <w:rPr>
                <w:rFonts w:eastAsia="NSimSun" w:cs="Calibri"/>
                <w:b/>
                <w:bCs/>
                <w:kern w:val="3"/>
                <w:lang w:bidi="hi-IN"/>
              </w:rPr>
              <w:t>5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szt.</w:t>
            </w:r>
          </w:p>
          <w:p w14:paraId="4171A17D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1519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0B2F2E03" w14:textId="77777777" w:rsidR="002B185E" w:rsidRPr="00674A27" w:rsidRDefault="002B185E" w:rsidP="003866D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2C04D8F8" w14:textId="77777777" w:rsidR="002B185E" w:rsidRPr="00674A27" w:rsidRDefault="002B185E" w:rsidP="003866D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2B185E" w:rsidRPr="00674A27" w14:paraId="583817CF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ECF8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AC8B2" w14:textId="36E348BA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432E17">
              <w:rPr>
                <w:rFonts w:eastAsia="NSimSun" w:cs="Calibri"/>
                <w:kern w:val="3"/>
                <w:lang w:bidi="hi-IN"/>
              </w:rPr>
              <w:t>Fartuch zabezpieczający przód, boki i tył użytkownika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565E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0CDC7FE6" w14:textId="77777777" w:rsidTr="00184591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3ADC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01E2" w14:textId="4AABC3CF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0D98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0D1ECE4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61D1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3870" w14:textId="0538E83A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Ochrona o ekwiwalencie 0,5mm Pb (przód)/ 0,25mm Pb (tył)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EC4B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2F985E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CCF0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0E25" w14:textId="14C4588F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432E17">
              <w:rPr>
                <w:rFonts w:eastAsia="Andale Sans UI" w:cs="Calibri"/>
                <w:color w:val="000000"/>
                <w:kern w:val="3"/>
                <w:lang w:eastAsia="ja-JP" w:bidi="fa-IR"/>
              </w:rPr>
              <w:t>Zapinany na zakładkę. Konstrukcja ułatwiająca siadanie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7E20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6E5AE52E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3841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CBB5" w14:textId="2A71F0EA" w:rsidR="002B185E" w:rsidRPr="00674A27" w:rsidRDefault="00432E17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432E17">
              <w:rPr>
                <w:rFonts w:eastAsia="Andale Sans UI" w:cs="Calibri"/>
                <w:color w:val="000000"/>
                <w:kern w:val="3"/>
                <w:lang w:eastAsia="ja-JP" w:bidi="fa-IR"/>
              </w:rPr>
              <w:t>Pas odciążający wbudowany na stałe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E480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33AC786B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F805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9747" w14:textId="0F71FE61" w:rsidR="002B185E" w:rsidRPr="00A24647" w:rsidRDefault="00432E17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432E1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Podszewka zapobiegająca powstawaniu brzydkiego zapachu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9793A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6A6E39E4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6C3F" w14:textId="77777777" w:rsidR="002B185E" w:rsidRPr="00674A27" w:rsidRDefault="002B185E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</w:t>
            </w:r>
            <w:r w:rsidRPr="00674A27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9A2C0" w14:textId="4C15C7A1" w:rsidR="002B185E" w:rsidRPr="00674A27" w:rsidRDefault="007834EB" w:rsidP="003866D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7834EB">
              <w:rPr>
                <w:rFonts w:eastAsia="NSimSun" w:cs="Calibri"/>
                <w:kern w:val="3"/>
                <w:lang w:bidi="hi-IN"/>
              </w:rPr>
              <w:t>Łatwo zmywalny materiał zewnętrzny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6EF3" w14:textId="77777777" w:rsidR="002B185E" w:rsidRPr="00674A27" w:rsidRDefault="002B185E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4CE6CF0A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CC1B" w14:textId="47D383EF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E2ED" w14:textId="5BFB648C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7834EB">
              <w:rPr>
                <w:rFonts w:eastAsia="Andale Sans UI" w:cs="Calibri"/>
                <w:color w:val="000000"/>
                <w:kern w:val="3"/>
                <w:lang w:eastAsia="ja-JP" w:bidi="fa-IR"/>
              </w:rPr>
              <w:t>Barki wypełnione pianką zwiększającą komfort podczas wielogodzinnego użytkowania.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8400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37997211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4730" w14:textId="71CF8341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9.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E929" w14:textId="5B4FC30F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7834EB">
              <w:rPr>
                <w:rFonts w:eastAsia="Andale Sans UI" w:cs="Calibri"/>
                <w:color w:val="000000"/>
                <w:kern w:val="3"/>
                <w:lang w:eastAsia="ja-JP" w:bidi="fa-IR"/>
              </w:rPr>
              <w:t>Po prawej stronie na ramieniu zatrzaski do mocowania osłony na tarczycę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92DF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300871B9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46F9" w14:textId="459AE863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10.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B418" w14:textId="5DCA98E4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Rozmiary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XS, S,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, L,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XL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, XXL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DD73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3E044591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1C2C" w14:textId="009627F7" w:rsidR="007834EB" w:rsidRDefault="007834EB" w:rsidP="003866D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90C9" w14:textId="594A4FFE" w:rsidR="007834EB" w:rsidRPr="00674A27" w:rsidRDefault="007834EB" w:rsidP="003866D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7834EB">
              <w:rPr>
                <w:rFonts w:eastAsia="Andale Sans UI" w:cs="Calibri"/>
                <w:color w:val="000000"/>
                <w:kern w:val="3"/>
                <w:lang w:eastAsia="ja-JP" w:bidi="fa-IR"/>
              </w:rPr>
              <w:t>Możliwość wyboru długości płaszcza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4FD3" w14:textId="77777777" w:rsidR="007834EB" w:rsidRPr="00674A27" w:rsidRDefault="007834EB" w:rsidP="003866D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665FA1F1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85F9" w14:textId="13B3FDAC" w:rsidR="007834EB" w:rsidRDefault="007834EB" w:rsidP="007834EB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911A" w14:textId="2F922F12" w:rsidR="007834EB" w:rsidRPr="00674A27" w:rsidRDefault="007834EB" w:rsidP="007834EB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Możliwość wyboru z palety min. 3 kolorów jednolitych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lub</w:t>
            </w: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wzorzystych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6A1D" w14:textId="77777777" w:rsidR="007834EB" w:rsidRPr="00674A27" w:rsidRDefault="007834EB" w:rsidP="007834EB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04CFCFE2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B9E3" w14:textId="02512516" w:rsidR="007834EB" w:rsidRDefault="007834EB" w:rsidP="007834EB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F1E2" w14:textId="6A657351" w:rsidR="007834EB" w:rsidRPr="00674A27" w:rsidRDefault="002368EA" w:rsidP="007834EB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 xml:space="preserve">Umieszczenie przez Wykonawcę </w:t>
            </w:r>
            <w:r w:rsidR="007834EB" w:rsidRPr="002368EA">
              <w:rPr>
                <w:rFonts w:eastAsia="Andale Sans UI" w:cs="Calibri"/>
                <w:kern w:val="3"/>
                <w:lang w:eastAsia="ja-JP" w:bidi="fa-IR"/>
              </w:rPr>
              <w:t>napisów (typu: oddział, rozmiar) za pomocą haftu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62B1" w14:textId="77777777" w:rsidR="007834EB" w:rsidRPr="00674A27" w:rsidRDefault="007834EB" w:rsidP="007834EB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7834EB" w:rsidRPr="00674A27" w14:paraId="55FC834C" w14:textId="77777777" w:rsidTr="001845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24B4" w14:textId="2F9747CC" w:rsidR="007834EB" w:rsidRDefault="007834EB" w:rsidP="007834EB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14.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EFE9C" w14:textId="46EF8086" w:rsidR="007834EB" w:rsidRPr="00674A27" w:rsidRDefault="00976D93" w:rsidP="007834EB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="00184591"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 xml:space="preserve">*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7738" w14:textId="77777777" w:rsidR="007834EB" w:rsidRPr="00674A27" w:rsidRDefault="007834EB" w:rsidP="007834EB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</w:tbl>
    <w:p w14:paraId="21AFC2F6" w14:textId="77777777" w:rsidR="002B185E" w:rsidRDefault="002B185E" w:rsidP="002B185E">
      <w:pPr>
        <w:spacing w:after="0"/>
        <w:rPr>
          <w:vanish/>
        </w:rPr>
      </w:pPr>
    </w:p>
    <w:tbl>
      <w:tblPr>
        <w:tblpPr w:leftFromText="141" w:rightFromText="141" w:vertAnchor="text" w:tblpX="-294" w:tblpY="-77"/>
        <w:tblW w:w="9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528"/>
        <w:gridCol w:w="3761"/>
      </w:tblGrid>
      <w:tr w:rsidR="002B185E" w:rsidRPr="00674A27" w14:paraId="390F62CE" w14:textId="77777777" w:rsidTr="00184591">
        <w:trPr>
          <w:trHeight w:val="10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16C1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lastRenderedPageBreak/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DD94" w14:textId="2F39A387" w:rsidR="002B185E" w:rsidRPr="00674A27" w:rsidRDefault="002B185E" w:rsidP="00184591">
            <w:pPr>
              <w:autoSpaceDN w:val="0"/>
              <w:spacing w:after="0" w:line="24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bookmarkStart w:id="5" w:name="_Hlk176250935"/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Ochrona na tarczycę </w:t>
            </w:r>
            <w:bookmarkEnd w:id="5"/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przed promieniowaniem RTG: – </w:t>
            </w:r>
            <w:r w:rsidR="006E09B1">
              <w:rPr>
                <w:rFonts w:eastAsia="NSimSun" w:cs="Calibri"/>
                <w:b/>
                <w:bCs/>
                <w:kern w:val="3"/>
                <w:lang w:bidi="hi-IN"/>
              </w:rPr>
              <w:t>16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szt.</w:t>
            </w:r>
          </w:p>
          <w:p w14:paraId="6C914D28" w14:textId="77777777" w:rsidR="002B185E" w:rsidRPr="00674A27" w:rsidRDefault="002B185E" w:rsidP="00184591">
            <w:pPr>
              <w:autoSpaceDN w:val="0"/>
              <w:spacing w:after="0" w:line="24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</w:p>
          <w:p w14:paraId="1D49E1EF" w14:textId="77777777" w:rsidR="002B185E" w:rsidRPr="003C7A03" w:rsidRDefault="002B185E" w:rsidP="00184591">
            <w:pPr>
              <w:autoSpaceDN w:val="0"/>
              <w:spacing w:after="0" w:line="24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7D4E" w14:textId="77777777" w:rsidR="002B185E" w:rsidRPr="00674A27" w:rsidRDefault="002B185E" w:rsidP="0018459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725EC744" w14:textId="77777777" w:rsidR="002B185E" w:rsidRPr="00674A27" w:rsidRDefault="002B185E" w:rsidP="0018459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2B185E" w:rsidRPr="00674A27" w14:paraId="7558FA7D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5048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A8CA9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F335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9B404D3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7D20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32E3D" w14:textId="297797A4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Zapięcie magnetyczne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8625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525BD483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D2CB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7BCE" w14:textId="59DF697D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Ochrona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0,5mm Pb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(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ekwiwalen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t ołowiu)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614F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1A5AC51F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8400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C8BE" w14:textId="233881F8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DA363B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Podszewka zapobiegająca powstawaniu brzydkiego zapachu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0B93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4C0DC7BD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EB03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A722" w14:textId="0CAA6640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DA363B">
              <w:rPr>
                <w:rFonts w:eastAsia="Andale Sans UI" w:cs="Calibri"/>
                <w:color w:val="000000"/>
                <w:kern w:val="3"/>
                <w:lang w:eastAsia="ja-JP" w:bidi="fa-IR"/>
              </w:rPr>
              <w:t>Łatwo zmywalny materiał zewnętrzny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A368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976D93" w:rsidRPr="00674A27" w14:paraId="1E16D376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1D3F" w14:textId="610E67DC" w:rsidR="00976D93" w:rsidRPr="00674A27" w:rsidRDefault="00976D93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E2F0" w14:textId="75C81069" w:rsidR="00976D93" w:rsidRPr="00DA363B" w:rsidRDefault="00976D93" w:rsidP="0018459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Możliwość wyboru rozmiaru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DE23" w14:textId="77777777" w:rsidR="00976D93" w:rsidRPr="00674A27" w:rsidRDefault="00976D93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2B185E" w:rsidRPr="00674A27" w14:paraId="329728C1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7A45" w14:textId="77777777" w:rsidR="002B185E" w:rsidRPr="00674A27" w:rsidRDefault="002B185E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</w:t>
            </w:r>
            <w:r w:rsidRPr="00674A27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39662" w14:textId="1188CFFD" w:rsidR="002B185E" w:rsidRPr="00674A27" w:rsidRDefault="00DA363B" w:rsidP="00184591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Możliwość wyboru z palety min. 3 kolorów jednolitych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lub</w:t>
            </w:r>
            <w:r w:rsidRPr="002B2576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wzorzystych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2E53" w14:textId="77777777" w:rsidR="002B185E" w:rsidRPr="00674A27" w:rsidRDefault="002B185E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DA363B" w:rsidRPr="00674A27" w14:paraId="4FF1E556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8C6C" w14:textId="7B97EBBF" w:rsidR="00DA363B" w:rsidRDefault="00DA363B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DFE7" w14:textId="41A793FC" w:rsidR="00DA363B" w:rsidRPr="00674A27" w:rsidRDefault="002368EA" w:rsidP="0018459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 xml:space="preserve">Umieszczenie przez Wykonawcę </w:t>
            </w:r>
            <w:r w:rsidRPr="002368EA">
              <w:rPr>
                <w:rFonts w:eastAsia="Andale Sans UI" w:cs="Calibri"/>
                <w:kern w:val="3"/>
                <w:lang w:eastAsia="ja-JP" w:bidi="fa-IR"/>
              </w:rPr>
              <w:t>napisów (typu: oddział, rozmiar) za pomocą haftu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847F" w14:textId="77777777" w:rsidR="00DA363B" w:rsidRPr="00674A27" w:rsidRDefault="00DA363B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DA363B" w:rsidRPr="00674A27" w14:paraId="2A0A19CE" w14:textId="77777777" w:rsidTr="0018459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937E" w14:textId="2CE80C85" w:rsidR="00DA363B" w:rsidRDefault="00DA363B" w:rsidP="00184591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2BC1" w14:textId="3B3E823F" w:rsidR="00DA363B" w:rsidRPr="00674A27" w:rsidRDefault="00976D93" w:rsidP="00184591">
            <w:pPr>
              <w:autoSpaceDN w:val="0"/>
              <w:spacing w:after="0" w:line="360" w:lineRule="auto"/>
              <w:rPr>
                <w:rFonts w:eastAsia="Andale Sans UI" w:cs="Calibri"/>
                <w:color w:val="000000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 w:rsidR="00184591"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262ED" w14:textId="77777777" w:rsidR="00DA363B" w:rsidRPr="00674A27" w:rsidRDefault="00DA363B" w:rsidP="00184591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</w:tbl>
    <w:p w14:paraId="6C033EAA" w14:textId="77777777" w:rsidR="002B185E" w:rsidRDefault="002B185E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Times New Roman" w:cs="Calibri"/>
          <w:b/>
          <w:bCs/>
          <w:kern w:val="3"/>
          <w:lang w:eastAsia="pl-PL" w:bidi="hi-IN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544"/>
      </w:tblGrid>
      <w:tr w:rsidR="00F864B5" w:rsidRPr="00674A27" w14:paraId="498C2BC3" w14:textId="77777777" w:rsidTr="00184591">
        <w:trPr>
          <w:trHeight w:val="11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D0F7" w14:textId="77777777" w:rsidR="00F864B5" w:rsidRPr="00674A27" w:rsidRDefault="00F864B5" w:rsidP="009933A8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932F" w14:textId="77777777" w:rsidR="00F864B5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734FBA">
              <w:rPr>
                <w:rFonts w:eastAsia="NSimSun" w:cs="Calibri"/>
                <w:b/>
                <w:bCs/>
                <w:kern w:val="3"/>
                <w:lang w:bidi="hi-IN"/>
              </w:rPr>
              <w:t>Czapka ochronna przed promieniowaniem RTG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: </w:t>
            </w:r>
          </w:p>
          <w:p w14:paraId="1B704ADE" w14:textId="4AFB5979" w:rsidR="00F864B5" w:rsidRPr="00674A27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–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</w:t>
            </w:r>
            <w:r w:rsidR="00184591">
              <w:rPr>
                <w:rFonts w:eastAsia="NSimSun" w:cs="Calibri"/>
                <w:b/>
                <w:bCs/>
                <w:kern w:val="3"/>
                <w:lang w:bidi="hi-IN"/>
              </w:rPr>
              <w:t>1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>6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 szt.</w:t>
            </w:r>
          </w:p>
          <w:p w14:paraId="3DF4E37E" w14:textId="77777777" w:rsidR="00F864B5" w:rsidRPr="00674A27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2454" w14:textId="77777777" w:rsidR="00F864B5" w:rsidRPr="00674A27" w:rsidRDefault="00F864B5" w:rsidP="00184591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3B01A7B9" w14:textId="77777777" w:rsidR="00F864B5" w:rsidRPr="00674A27" w:rsidRDefault="00F864B5" w:rsidP="009933A8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F864B5" w:rsidRPr="00674A27" w14:paraId="2EFC8476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C397" w14:textId="77777777" w:rsidR="00F864B5" w:rsidRPr="00674A27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32FA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F864B5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Materiał w 100% bezołowiowy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605C" w14:textId="77777777" w:rsidR="00F864B5" w:rsidRPr="00674A27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F864B5" w:rsidRPr="00674A27" w14:paraId="5138E34D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70F2" w14:textId="77777777" w:rsidR="00F864B5" w:rsidRPr="00674A27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B1BB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F864B5">
              <w:rPr>
                <w:rFonts w:asciiTheme="minorHAnsi" w:eastAsia="NSimSun" w:hAnsiTheme="minorHAnsi" w:cstheme="minorHAnsi"/>
                <w:kern w:val="3"/>
                <w:lang w:bidi="hi-IN"/>
              </w:rPr>
              <w:t>Wiązany z tyłu za pomocą tasiemek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2728" w14:textId="77777777" w:rsidR="00F864B5" w:rsidRPr="00674A27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F864B5" w:rsidRPr="00734FBA" w14:paraId="4EB33653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4DC8A" w14:textId="77777777" w:rsidR="00F864B5" w:rsidRPr="00734FBA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3</w:t>
            </w:r>
            <w:r w:rsidRPr="00734FBA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4C43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F864B5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Ochrona przed promieniowaniem głowy i czaszki o ekwiwalencie: 0.25 mm Pb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36DAC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0F74D9B4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FBFF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B4A6B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Podszewka antybakteryjna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AA1D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5176F1B6" w14:textId="77777777" w:rsidTr="00184591">
        <w:trPr>
          <w:trHeight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8697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80B2D" w14:textId="77777777" w:rsidR="00F864B5" w:rsidRPr="00F864B5" w:rsidRDefault="00F864B5" w:rsidP="00184591">
            <w:pPr>
              <w:autoSpaceDN w:val="0"/>
              <w:spacing w:after="0" w:line="24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Na górze materiał umożliwiający odprowadzanie wilgoci na zewnątrz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1794A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08F9E4C7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A72F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1AEA3" w14:textId="77777777" w:rsidR="00F864B5" w:rsidRPr="00F864B5" w:rsidRDefault="00F864B5" w:rsidP="009933A8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Dostępne rozmiary: M, L, XL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60A7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6E8A23BF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654E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D5852" w14:textId="6FF7865E" w:rsidR="00F864B5" w:rsidRPr="00F864B5" w:rsidRDefault="002368EA" w:rsidP="00184591">
            <w:pPr>
              <w:autoSpaceDN w:val="0"/>
              <w:spacing w:after="0" w:line="24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>
              <w:rPr>
                <w:rFonts w:eastAsia="Andale Sans UI" w:cs="Calibri"/>
                <w:kern w:val="3"/>
                <w:lang w:eastAsia="ja-JP" w:bidi="fa-IR"/>
              </w:rPr>
              <w:t xml:space="preserve">Umieszczenie przez Wykonawcę </w:t>
            </w:r>
            <w:r w:rsidRPr="002368EA">
              <w:rPr>
                <w:rFonts w:eastAsia="Andale Sans UI" w:cs="Calibri"/>
                <w:kern w:val="3"/>
                <w:lang w:eastAsia="ja-JP" w:bidi="fa-IR"/>
              </w:rPr>
              <w:t>napisów (typu: oddział, rozmiar) za pomocą haftu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2CB6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6F5906DF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4A3A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E6605" w14:textId="77777777" w:rsidR="00F864B5" w:rsidRPr="00F864B5" w:rsidRDefault="00F864B5" w:rsidP="00184591">
            <w:pPr>
              <w:autoSpaceDN w:val="0"/>
              <w:spacing w:after="0" w:line="24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F864B5">
              <w:rPr>
                <w:rFonts w:asciiTheme="minorHAnsi" w:hAnsiTheme="minorHAnsi" w:cstheme="minorHAnsi"/>
                <w:color w:val="000000"/>
              </w:rPr>
              <w:t>Możliwość wyboru z palety min. 3 kolorów jednolitych oraz wzorzystych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C8437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F864B5" w:rsidRPr="00734FBA" w14:paraId="3990ECF1" w14:textId="77777777" w:rsidTr="001845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917F" w14:textId="77777777" w:rsidR="00F864B5" w:rsidRDefault="00F864B5" w:rsidP="009933A8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91F8" w14:textId="607E0D76" w:rsidR="00F864B5" w:rsidRPr="00F864B5" w:rsidRDefault="00976D93" w:rsidP="009933A8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976D93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 xml:space="preserve">Produkt certyfikowany (CE): EN 61331-3:2014; EU 2016/425 </w:t>
            </w:r>
            <w:r w:rsidR="00184591" w:rsidRPr="00184591">
              <w:rPr>
                <w:rFonts w:asciiTheme="minorHAnsi" w:eastAsia="Andale Sans UI" w:hAnsiTheme="minorHAnsi" w:cstheme="minorHAns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D952" w14:textId="77777777" w:rsidR="00F864B5" w:rsidRPr="00734FBA" w:rsidRDefault="00F864B5" w:rsidP="009933A8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</w:tbl>
    <w:p w14:paraId="465BA8C1" w14:textId="35F33F39" w:rsidR="00EF1F97" w:rsidRDefault="00184591" w:rsidP="002B185E">
      <w:pPr>
        <w:suppressAutoHyphens w:val="0"/>
        <w:autoSpaceDN w:val="0"/>
        <w:spacing w:after="0" w:line="360" w:lineRule="auto"/>
        <w:ind w:right="397"/>
        <w:jc w:val="both"/>
        <w:rPr>
          <w:rFonts w:eastAsia="Andale Sans UI" w:cs="Calibri"/>
          <w:b/>
          <w:bCs/>
          <w:color w:val="000000"/>
          <w:kern w:val="3"/>
          <w:lang w:eastAsia="ja-JP" w:bidi="fa-IR"/>
        </w:rPr>
      </w:pPr>
      <w:r w:rsidRPr="00184591">
        <w:rPr>
          <w:rFonts w:eastAsia="Andale Sans UI" w:cs="Calibri"/>
          <w:b/>
          <w:bCs/>
          <w:kern w:val="3"/>
          <w:lang w:eastAsia="ja-JP" w:bidi="fa-IR"/>
        </w:rPr>
        <w:t>* lu</w:t>
      </w:r>
      <w:r w:rsidRPr="00184591">
        <w:rPr>
          <w:rFonts w:eastAsia="Andale Sans UI" w:cs="Calibri"/>
          <w:b/>
          <w:bCs/>
          <w:color w:val="000000"/>
          <w:kern w:val="3"/>
          <w:lang w:eastAsia="ja-JP" w:bidi="fa-IR"/>
        </w:rPr>
        <w:t>b równoważne</w:t>
      </w:r>
    </w:p>
    <w:p w14:paraId="6D8F5BD4" w14:textId="133E5313" w:rsidR="00EF1F97" w:rsidRPr="00C73411" w:rsidRDefault="00EF1F97" w:rsidP="00EF1F97">
      <w:pPr>
        <w:suppressAutoHyphens w:val="0"/>
        <w:autoSpaceDN w:val="0"/>
        <w:spacing w:after="0" w:line="360" w:lineRule="auto"/>
        <w:ind w:right="397"/>
        <w:jc w:val="center"/>
        <w:rPr>
          <w:rFonts w:eastAsia="Times New Roman" w:cs="Calibri"/>
          <w:b/>
          <w:bCs/>
          <w:kern w:val="3"/>
          <w:sz w:val="24"/>
          <w:szCs w:val="24"/>
          <w:lang w:eastAsia="pl-PL" w:bidi="hi-IN"/>
        </w:rPr>
      </w:pPr>
      <w:r w:rsidRPr="00C73411">
        <w:rPr>
          <w:rFonts w:eastAsia="Andale Sans UI" w:cs="Calibri"/>
          <w:b/>
          <w:bCs/>
          <w:color w:val="000000"/>
          <w:kern w:val="3"/>
          <w:sz w:val="24"/>
          <w:szCs w:val="24"/>
          <w:lang w:eastAsia="ja-JP" w:bidi="fa-IR"/>
        </w:rPr>
        <w:t>Pakiet 2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708"/>
        <w:gridCol w:w="1560"/>
        <w:gridCol w:w="1776"/>
        <w:gridCol w:w="917"/>
        <w:gridCol w:w="1351"/>
        <w:gridCol w:w="1484"/>
      </w:tblGrid>
      <w:tr w:rsidR="00EF1F97" w:rsidRPr="00674A27" w14:paraId="625A5EFC" w14:textId="77777777" w:rsidTr="00C73411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BF6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  <w:p w14:paraId="21BF4E86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L.p.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4336F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1179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3B3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Cena jednostkowa netto (PLN)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20BF8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netto (PLN)</w:t>
            </w:r>
          </w:p>
          <w:p w14:paraId="6971F226" w14:textId="77777777" w:rsidR="00EF1F97" w:rsidRPr="00674A27" w:rsidRDefault="00EF1F97" w:rsidP="00C73411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(cena jednostkowa netto x ilość szt.)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37977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Podatek VAT (%)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7A605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Wartość brutto (PLN)</w:t>
            </w:r>
          </w:p>
          <w:p w14:paraId="33E8D4D9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i/>
                <w:iCs/>
                <w:color w:val="000000"/>
                <w:kern w:val="3"/>
                <w:lang w:eastAsia="pl-PL" w:bidi="hi-IN"/>
              </w:rPr>
              <w:t>(wartość netto + podatek VAT)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A6A2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kern w:val="3"/>
                <w:lang w:bidi="hi-IN"/>
              </w:rPr>
              <w:t xml:space="preserve">Oferowany model, nazwa </w:t>
            </w:r>
            <w:r w:rsidRPr="00674A27">
              <w:rPr>
                <w:rFonts w:eastAsia="NSimSun" w:cs="Calibri"/>
                <w:kern w:val="3"/>
                <w:lang w:bidi="hi-IN"/>
              </w:rPr>
              <w:br/>
              <w:t>oraz producent</w:t>
            </w:r>
          </w:p>
          <w:p w14:paraId="0A07A53A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</w:tr>
      <w:tr w:rsidR="00EF1F97" w:rsidRPr="00674A27" w14:paraId="6E7F872D" w14:textId="77777777" w:rsidTr="00C73411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0B819" w14:textId="492A1425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33E1F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Okulary ochronne przed promieniowaniem RTG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2F717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>
              <w:rPr>
                <w:rFonts w:eastAsia="NSimSun" w:cs="Calibri"/>
                <w:b/>
                <w:bCs/>
                <w:kern w:val="3"/>
                <w:lang w:bidi="hi-IN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174E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0DF09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90BA0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FCB2D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22CD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EF1F97" w:rsidRPr="00674A27" w14:paraId="368CBF20" w14:textId="77777777" w:rsidTr="00C73411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1BD57" w14:textId="1B5857E8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97AE8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  <w:r w:rsidRPr="007A3E30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Okulary ochronne przed promieniowaniem RTG z korekcją wzroku jednoogniskow</w:t>
            </w: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2158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31F7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ABA7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FD94C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F45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0B71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</w:pPr>
          </w:p>
        </w:tc>
      </w:tr>
      <w:tr w:rsidR="00EF1F97" w:rsidRPr="00674A27" w14:paraId="19F0EE84" w14:textId="77777777" w:rsidTr="00C73411">
        <w:trPr>
          <w:trHeight w:val="62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CC57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  <w:p w14:paraId="47FFACD6" w14:textId="77777777" w:rsidR="00EF1F97" w:rsidRPr="004D720E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4D720E">
              <w:rPr>
                <w:rFonts w:eastAsia="Times New Roman" w:cs="Calibri"/>
                <w:b/>
                <w:bCs/>
                <w:color w:val="000000"/>
                <w:kern w:val="3"/>
                <w:lang w:eastAsia="pl-PL" w:bidi="hi-IN"/>
              </w:rPr>
              <w:t>Razem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66256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9D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ED84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Times New Roman" w:cs="Calibri"/>
                <w:color w:val="000000"/>
                <w:kern w:val="3"/>
                <w:lang w:eastAsia="pl-PL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ABB51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color w:val="000000"/>
                <w:kern w:val="3"/>
                <w:lang w:eastAsia="pl-PL" w:bidi="hi-IN"/>
              </w:rPr>
              <w:t>xxx</w:t>
            </w:r>
          </w:p>
        </w:tc>
      </w:tr>
    </w:tbl>
    <w:p w14:paraId="7817EDEA" w14:textId="77777777" w:rsidR="002B185E" w:rsidRDefault="002B185E" w:rsidP="00C73411">
      <w:pPr>
        <w:pStyle w:val="Nagwek6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i/>
          <w:iCs/>
          <w:sz w:val="24"/>
          <w:szCs w:val="24"/>
          <w:lang w:eastAsia="zh-CN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3119"/>
      </w:tblGrid>
      <w:tr w:rsidR="00EF1F97" w:rsidRPr="00674A27" w14:paraId="6F166528" w14:textId="77777777" w:rsidTr="00C73411">
        <w:trPr>
          <w:trHeight w:val="10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6A29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bookmarkStart w:id="6" w:name="_Hlk183165237"/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t>Lp.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A200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Okulary ochronne przed promieniowaniem RTG: –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14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 szt.</w:t>
            </w:r>
          </w:p>
          <w:p w14:paraId="667BC49F" w14:textId="5F816D68" w:rsidR="00C73411" w:rsidRPr="00C73411" w:rsidRDefault="00EF1F97" w:rsidP="00C73411">
            <w:pPr>
              <w:autoSpaceDN w:val="0"/>
              <w:spacing w:after="0" w:line="360" w:lineRule="auto"/>
              <w:jc w:val="center"/>
              <w:rPr>
                <w:rFonts w:eastAsia="NSimSun" w:cs="Calibri"/>
                <w:b/>
                <w:bCs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</w:t>
            </w:r>
            <w:r w:rsidR="00C73411">
              <w:rPr>
                <w:rFonts w:eastAsia="NSimSun" w:cs="Calibri"/>
                <w:b/>
                <w:bCs/>
                <w:kern w:val="3"/>
                <w:lang w:bidi="hi-IN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F3E2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7EC3030F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1A594E1D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EF1F97" w:rsidRPr="00674A27" w14:paraId="734CDDA4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9954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17A3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Szkła o ekwiwalencie 0.75 mm Pb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A62C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674A27" w14:paraId="0EAC5DEB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DFED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70F9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Materiał lekki (waga maksymalna 77 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CD30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734FBA" w14:paraId="171620BD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ABAF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734FBA">
              <w:rPr>
                <w:rFonts w:eastAsia="Times New Roman" w:cs="Calibri"/>
                <w:kern w:val="3"/>
                <w:lang w:eastAsia="pl-PL" w:bidi="fa-IR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60B9A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Konstrukcja umożliwiająca długotrwałe użytkowanie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E12C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14094497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BEA3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bookmarkStart w:id="7" w:name="_Hlk183170007"/>
            <w:r>
              <w:rPr>
                <w:rFonts w:eastAsia="Times New Roman" w:cs="Calibri"/>
                <w:kern w:val="3"/>
                <w:lang w:eastAsia="pl-PL" w:bidi="fa-IR"/>
              </w:rPr>
              <w:t>4</w:t>
            </w:r>
            <w:r w:rsidRPr="00734FBA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85418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NSimSun" w:hAnsiTheme="minorHAnsi" w:cstheme="minorHAnsi"/>
                <w:kern w:val="3"/>
                <w:lang w:bidi="hi-IN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Regulowane noski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179A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1AA27D2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1FEF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AEDD1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W zestawie sznurek zabezpieczający przed zsunięciem okularów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242C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2DD9DE28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5053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16B3A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Powłoka zmniejszająca osadzanie się pary wodnej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5934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586DD593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C7C33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577EF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C51CE7">
              <w:rPr>
                <w:rFonts w:asciiTheme="minorHAnsi" w:hAnsiTheme="minorHAnsi" w:cstheme="minorHAnsi"/>
                <w:color w:val="000000"/>
              </w:rPr>
              <w:t>Możliwość wyboru wariantów kolorystycznych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6E9A2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204F456E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4D8F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22AC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CB0B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bookmarkEnd w:id="6"/>
      <w:bookmarkEnd w:id="7"/>
    </w:tbl>
    <w:p w14:paraId="409E9915" w14:textId="77777777" w:rsidR="007558AF" w:rsidRDefault="007558AF" w:rsidP="007558AF">
      <w:pPr>
        <w:rPr>
          <w:lang w:eastAsia="zh-CN"/>
        </w:rPr>
      </w:pP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3686"/>
      </w:tblGrid>
      <w:tr w:rsidR="00EF1F97" w:rsidRPr="00674A27" w14:paraId="351502CE" w14:textId="77777777" w:rsidTr="00534469">
        <w:trPr>
          <w:trHeight w:val="14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1D50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kern w:val="3"/>
                <w:lang w:eastAsia="pl-PL" w:bidi="hi-IN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812B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Okulary ochronne przed promieniowaniem RTG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z korekcją </w:t>
            </w:r>
            <w:r w:rsidRPr="00F864B5">
              <w:rPr>
                <w:rFonts w:eastAsia="NSimSun" w:cs="Calibri"/>
                <w:b/>
                <w:bCs/>
                <w:kern w:val="3"/>
                <w:lang w:bidi="hi-IN"/>
              </w:rPr>
              <w:t>jednoogniskowe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: –</w:t>
            </w:r>
            <w:r>
              <w:rPr>
                <w:rFonts w:eastAsia="NSimSun" w:cs="Calibri"/>
                <w:b/>
                <w:bCs/>
                <w:kern w:val="3"/>
                <w:lang w:bidi="hi-IN"/>
              </w:rPr>
              <w:t xml:space="preserve"> 4</w:t>
            </w: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 xml:space="preserve">  szt.</w:t>
            </w:r>
          </w:p>
          <w:p w14:paraId="4AEE502C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NSimSun" w:cs="Calibri"/>
                <w:b/>
                <w:bCs/>
                <w:kern w:val="3"/>
                <w:lang w:bidi="hi-IN"/>
              </w:rPr>
              <w:t>Opis parametru wymaganego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8413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kern w:val="3"/>
                <w:lang w:bidi="hi-IN"/>
              </w:rPr>
            </w:pPr>
          </w:p>
          <w:p w14:paraId="4A858972" w14:textId="77777777" w:rsidR="00EF1F97" w:rsidRPr="00674A27" w:rsidRDefault="00EF1F97" w:rsidP="00534469">
            <w:pPr>
              <w:suppressAutoHyphens w:val="0"/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Opis parametru oferowanego</w:t>
            </w:r>
          </w:p>
          <w:p w14:paraId="7FF6AB42" w14:textId="77777777" w:rsidR="00EF1F97" w:rsidRPr="00674A27" w:rsidRDefault="00EF1F97" w:rsidP="00534469">
            <w:pPr>
              <w:autoSpaceDN w:val="0"/>
              <w:spacing w:after="0" w:line="360" w:lineRule="auto"/>
              <w:jc w:val="center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Times New Roman" w:cs="Calibri"/>
                <w:b/>
                <w:bCs/>
                <w:kern w:val="3"/>
                <w:lang w:bidi="hi-IN"/>
              </w:rPr>
              <w:t>(należy podać)</w:t>
            </w:r>
          </w:p>
        </w:tc>
      </w:tr>
      <w:tr w:rsidR="00EF1F97" w:rsidRPr="00674A27" w14:paraId="1CF7EBD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6E2F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B048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674A27">
              <w:rPr>
                <w:rFonts w:eastAsia="Andale Sans UI" w:cs="Calibri"/>
                <w:kern w:val="3"/>
                <w:lang w:eastAsia="ja-JP" w:bidi="fa-IR"/>
              </w:rPr>
              <w:t>Szkła o ekwiwalencie 0.75 mm Pb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7E44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674A27" w14:paraId="4722975D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8717" w14:textId="77777777" w:rsidR="00EF1F97" w:rsidRPr="00674A2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674A27">
              <w:rPr>
                <w:rFonts w:eastAsia="Times New Roman" w:cs="Calibri"/>
                <w:kern w:val="3"/>
                <w:lang w:eastAsia="pl-PL" w:bidi="fa-IR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7937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C51CE7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Materiał lekki (waga maksymalna 77 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3F033" w14:textId="77777777" w:rsidR="00EF1F97" w:rsidRPr="00674A27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color w:val="000000"/>
                <w:kern w:val="3"/>
                <w:lang w:eastAsia="ja-JP" w:bidi="fa-IR"/>
              </w:rPr>
            </w:pPr>
          </w:p>
        </w:tc>
      </w:tr>
      <w:tr w:rsidR="00EF1F97" w:rsidRPr="00734FBA" w14:paraId="7FAA353B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587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 w:rsidRPr="00734FBA">
              <w:rPr>
                <w:rFonts w:eastAsia="Times New Roman" w:cs="Calibri"/>
                <w:kern w:val="3"/>
                <w:lang w:eastAsia="pl-PL" w:bidi="fa-IR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BDE3E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NSimSun" w:cs="Calibri"/>
                <w:kern w:val="3"/>
                <w:lang w:bidi="hi-IN"/>
              </w:rPr>
            </w:pPr>
            <w:r w:rsidRPr="00734FBA">
              <w:rPr>
                <w:rFonts w:eastAsia="Andale Sans UI" w:cs="Calibri"/>
                <w:kern w:val="3"/>
                <w:lang w:eastAsia="ja-JP" w:bidi="fa-IR"/>
              </w:rPr>
              <w:t>Konstrukcja umożliwiająca długotrwałe użytkowanie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9E52F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2F73BB1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90DB2" w14:textId="77777777" w:rsidR="00EF1F97" w:rsidRPr="00734FBA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4</w:t>
            </w:r>
            <w:r w:rsidRPr="00734FBA">
              <w:rPr>
                <w:rFonts w:eastAsia="Times New Roman" w:cs="Calibri"/>
                <w:kern w:val="3"/>
                <w:lang w:eastAsia="pl-PL" w:bidi="fa-IR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49D8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Regulowane noski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0B7B1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3CADA129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7D1B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826EF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W zestawie sznurek zabezpieczający przed zsunięciem okularów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8C86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5704A477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6960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6CA8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Powłoka zmniejszająca osadzanie się pary wodnej.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C2858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7D8B1C92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43AB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DA2E" w14:textId="77777777" w:rsidR="00EF1F97" w:rsidRPr="00C51CE7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C51CE7">
              <w:rPr>
                <w:rFonts w:eastAsia="Andale Sans UI" w:cs="Calibri"/>
                <w:kern w:val="3"/>
                <w:lang w:eastAsia="ja-JP" w:bidi="fa-IR"/>
              </w:rPr>
              <w:t>Możliwość wyboru wariantów kolorystycznych.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CF22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  <w:tr w:rsidR="00EF1F97" w:rsidRPr="00734FBA" w14:paraId="658A0D28" w14:textId="77777777" w:rsidTr="005344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40958" w14:textId="77777777" w:rsidR="00EF1F97" w:rsidRDefault="00EF1F97" w:rsidP="00534469">
            <w:pPr>
              <w:pStyle w:val="Akapitzlist"/>
              <w:widowControl w:val="0"/>
              <w:autoSpaceDN w:val="0"/>
              <w:spacing w:after="0" w:line="360" w:lineRule="auto"/>
              <w:rPr>
                <w:rFonts w:eastAsia="Times New Roman" w:cs="Calibri"/>
                <w:kern w:val="3"/>
                <w:lang w:eastAsia="pl-PL" w:bidi="fa-IR"/>
              </w:rPr>
            </w:pPr>
            <w:r>
              <w:rPr>
                <w:rFonts w:eastAsia="Times New Roman" w:cs="Calibri"/>
                <w:kern w:val="3"/>
                <w:lang w:eastAsia="pl-PL" w:bidi="fa-IR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75BFF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Andale Sans UI" w:cs="Calibri"/>
                <w:kern w:val="3"/>
                <w:lang w:eastAsia="ja-JP" w:bidi="fa-IR"/>
              </w:rPr>
            </w:pP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P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rodukt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c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>ertyfi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kowany</w:t>
            </w:r>
            <w:r w:rsidRPr="00674A27">
              <w:rPr>
                <w:rFonts w:eastAsia="Andale Sans UI" w:cs="Calibri"/>
                <w:color w:val="000000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Calibri"/>
                <w:color w:val="000000"/>
                <w:kern w:val="3"/>
                <w:lang w:eastAsia="ja-JP" w:bidi="fa-IR"/>
              </w:rPr>
              <w:t>(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>CE</w:t>
            </w:r>
            <w:r>
              <w:rPr>
                <w:rFonts w:eastAsia="Andale Sans UI" w:cs="Calibri"/>
                <w:kern w:val="3"/>
                <w:lang w:eastAsia="ja-JP" w:bidi="fa-IR"/>
              </w:rPr>
              <w:t>):</w:t>
            </w:r>
            <w:r w:rsidRPr="009F22AF">
              <w:rPr>
                <w:rFonts w:eastAsia="Andale Sans UI" w:cs="Calibri"/>
                <w:kern w:val="3"/>
                <w:lang w:eastAsia="ja-JP" w:bidi="fa-IR"/>
              </w:rPr>
              <w:t xml:space="preserve"> </w:t>
            </w:r>
            <w:r w:rsidRPr="00976D93">
              <w:rPr>
                <w:rFonts w:eastAsia="Andale Sans UI" w:cs="Calibri"/>
                <w:kern w:val="3"/>
                <w:lang w:eastAsia="ja-JP" w:bidi="fa-IR"/>
              </w:rPr>
              <w:t>EN 61331-3:2014; EU 2016/425</w:t>
            </w:r>
            <w:r>
              <w:rPr>
                <w:rFonts w:eastAsia="Andale Sans UI" w:cs="Calibri"/>
                <w:color w:val="FF0000"/>
                <w:kern w:val="3"/>
                <w:lang w:eastAsia="ja-JP" w:bidi="fa-IR"/>
              </w:rPr>
              <w:t xml:space="preserve"> </w:t>
            </w:r>
            <w:r w:rsidRPr="00184591">
              <w:rPr>
                <w:rFonts w:eastAsia="Andale Sans UI" w:cs="Calibri"/>
                <w:b/>
                <w:bCs/>
                <w:kern w:val="3"/>
                <w:lang w:eastAsia="ja-JP" w:bidi="fa-IR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161B" w14:textId="77777777" w:rsidR="00EF1F97" w:rsidRPr="00734FBA" w:rsidRDefault="00EF1F97" w:rsidP="00534469">
            <w:pPr>
              <w:autoSpaceDN w:val="0"/>
              <w:spacing w:after="0" w:line="360" w:lineRule="auto"/>
              <w:rPr>
                <w:rFonts w:eastAsia="Times New Roman" w:cs="Calibri"/>
                <w:kern w:val="3"/>
                <w:lang w:eastAsia="ja-JP" w:bidi="fa-IR"/>
              </w:rPr>
            </w:pPr>
          </w:p>
        </w:tc>
      </w:tr>
    </w:tbl>
    <w:p w14:paraId="339D55D9" w14:textId="77777777" w:rsidR="00EF1F97" w:rsidRDefault="00EF1F97" w:rsidP="00EF1F97">
      <w:pPr>
        <w:suppressAutoHyphens w:val="0"/>
        <w:autoSpaceDN w:val="0"/>
        <w:spacing w:after="0" w:line="360" w:lineRule="auto"/>
        <w:ind w:right="397"/>
        <w:jc w:val="both"/>
        <w:rPr>
          <w:rFonts w:eastAsia="Andale Sans UI" w:cs="Calibri"/>
          <w:b/>
          <w:bCs/>
          <w:color w:val="000000"/>
          <w:kern w:val="3"/>
          <w:lang w:eastAsia="ja-JP" w:bidi="fa-IR"/>
        </w:rPr>
      </w:pPr>
      <w:r w:rsidRPr="00184591">
        <w:rPr>
          <w:rFonts w:eastAsia="Andale Sans UI" w:cs="Calibri"/>
          <w:b/>
          <w:bCs/>
          <w:kern w:val="3"/>
          <w:lang w:eastAsia="ja-JP" w:bidi="fa-IR"/>
        </w:rPr>
        <w:t>* lu</w:t>
      </w:r>
      <w:r w:rsidRPr="00184591">
        <w:rPr>
          <w:rFonts w:eastAsia="Andale Sans UI" w:cs="Calibri"/>
          <w:b/>
          <w:bCs/>
          <w:color w:val="000000"/>
          <w:kern w:val="3"/>
          <w:lang w:eastAsia="ja-JP" w:bidi="fa-IR"/>
        </w:rPr>
        <w:t>b równoważne</w:t>
      </w:r>
    </w:p>
    <w:p w14:paraId="49C7F6D4" w14:textId="77777777" w:rsidR="007558AF" w:rsidRDefault="007558AF" w:rsidP="007558AF">
      <w:pPr>
        <w:rPr>
          <w:lang w:eastAsia="zh-CN"/>
        </w:rPr>
      </w:pPr>
    </w:p>
    <w:p w14:paraId="22890201" w14:textId="77777777" w:rsidR="00C73411" w:rsidRDefault="00C73411" w:rsidP="007558AF">
      <w:pPr>
        <w:rPr>
          <w:lang w:eastAsia="zh-CN"/>
        </w:rPr>
      </w:pPr>
    </w:p>
    <w:p w14:paraId="1B6A9624" w14:textId="77777777" w:rsidR="00C73411" w:rsidRDefault="00C73411" w:rsidP="007558AF">
      <w:pPr>
        <w:rPr>
          <w:lang w:eastAsia="zh-CN"/>
        </w:rPr>
      </w:pPr>
    </w:p>
    <w:p w14:paraId="40E3A092" w14:textId="77777777" w:rsidR="00C73411" w:rsidRDefault="00C73411" w:rsidP="007558AF">
      <w:pPr>
        <w:rPr>
          <w:lang w:eastAsia="zh-CN"/>
        </w:rPr>
      </w:pPr>
    </w:p>
    <w:p w14:paraId="7CA88DC5" w14:textId="77777777" w:rsidR="00C73411" w:rsidRDefault="00C73411" w:rsidP="007558AF">
      <w:pPr>
        <w:rPr>
          <w:lang w:eastAsia="zh-CN"/>
        </w:rPr>
      </w:pPr>
    </w:p>
    <w:p w14:paraId="4E2ECD47" w14:textId="77777777" w:rsidR="00C73411" w:rsidRDefault="00C73411" w:rsidP="007558AF">
      <w:pPr>
        <w:rPr>
          <w:lang w:eastAsia="zh-CN"/>
        </w:rPr>
      </w:pPr>
    </w:p>
    <w:p w14:paraId="5176207B" w14:textId="77777777" w:rsidR="00C73411" w:rsidRDefault="00C73411" w:rsidP="007558AF">
      <w:pPr>
        <w:rPr>
          <w:lang w:eastAsia="zh-CN"/>
        </w:rPr>
      </w:pPr>
    </w:p>
    <w:p w14:paraId="270E5D06" w14:textId="77777777" w:rsidR="00C73411" w:rsidRDefault="00C73411" w:rsidP="007558AF">
      <w:pPr>
        <w:rPr>
          <w:lang w:eastAsia="zh-CN"/>
        </w:rPr>
      </w:pPr>
    </w:p>
    <w:p w14:paraId="1F267164" w14:textId="77777777" w:rsidR="00C73411" w:rsidRDefault="00C73411" w:rsidP="007558AF">
      <w:pPr>
        <w:rPr>
          <w:lang w:eastAsia="zh-CN"/>
        </w:rPr>
      </w:pPr>
    </w:p>
    <w:p w14:paraId="37BE6644" w14:textId="77777777" w:rsidR="00C73411" w:rsidRDefault="00C73411" w:rsidP="007558AF">
      <w:pPr>
        <w:rPr>
          <w:lang w:eastAsia="zh-CN"/>
        </w:rPr>
      </w:pPr>
    </w:p>
    <w:p w14:paraId="4AF9BE80" w14:textId="77777777" w:rsidR="00C73411" w:rsidRDefault="00C73411" w:rsidP="007558AF">
      <w:pPr>
        <w:rPr>
          <w:lang w:eastAsia="zh-CN"/>
        </w:rPr>
      </w:pPr>
    </w:p>
    <w:p w14:paraId="3762FBA0" w14:textId="77777777" w:rsidR="00C73411" w:rsidRDefault="00C73411" w:rsidP="007558AF">
      <w:pPr>
        <w:rPr>
          <w:lang w:eastAsia="zh-CN"/>
        </w:rPr>
      </w:pPr>
    </w:p>
    <w:p w14:paraId="41836B14" w14:textId="77777777" w:rsidR="00C73411" w:rsidRDefault="00C73411" w:rsidP="007558AF">
      <w:pPr>
        <w:rPr>
          <w:lang w:eastAsia="zh-CN"/>
        </w:rPr>
      </w:pPr>
    </w:p>
    <w:p w14:paraId="15143709" w14:textId="77777777" w:rsidR="00C73411" w:rsidRDefault="00C73411" w:rsidP="007558AF">
      <w:pPr>
        <w:rPr>
          <w:lang w:eastAsia="zh-CN"/>
        </w:rPr>
      </w:pPr>
    </w:p>
    <w:p w14:paraId="091E29B3" w14:textId="77777777" w:rsidR="00C73411" w:rsidRDefault="00C73411" w:rsidP="007558AF">
      <w:pPr>
        <w:rPr>
          <w:lang w:eastAsia="zh-CN"/>
        </w:rPr>
      </w:pPr>
    </w:p>
    <w:p w14:paraId="58CC171F" w14:textId="77777777" w:rsidR="00C73411" w:rsidRDefault="00C73411" w:rsidP="007558AF">
      <w:pPr>
        <w:rPr>
          <w:lang w:eastAsia="zh-CN"/>
        </w:rPr>
      </w:pPr>
    </w:p>
    <w:p w14:paraId="1AEE818C" w14:textId="77777777" w:rsidR="00C73411" w:rsidRDefault="00C73411" w:rsidP="007558AF">
      <w:pPr>
        <w:rPr>
          <w:lang w:eastAsia="zh-CN"/>
        </w:rPr>
      </w:pPr>
    </w:p>
    <w:p w14:paraId="7056AC27" w14:textId="77777777" w:rsidR="00C73411" w:rsidRDefault="00C73411" w:rsidP="007558AF">
      <w:pPr>
        <w:rPr>
          <w:lang w:eastAsia="zh-CN"/>
        </w:rPr>
      </w:pPr>
    </w:p>
    <w:p w14:paraId="3F6BF085" w14:textId="77777777" w:rsidR="00C73411" w:rsidRDefault="00C73411" w:rsidP="007558AF">
      <w:pPr>
        <w:rPr>
          <w:lang w:eastAsia="zh-CN"/>
        </w:rPr>
      </w:pPr>
    </w:p>
    <w:p w14:paraId="615E33E6" w14:textId="77777777" w:rsidR="00C73411" w:rsidRPr="007558AF" w:rsidRDefault="00C73411" w:rsidP="007558AF">
      <w:pPr>
        <w:rPr>
          <w:lang w:eastAsia="zh-CN"/>
        </w:rPr>
      </w:pPr>
    </w:p>
    <w:bookmarkEnd w:id="1"/>
    <w:bookmarkEnd w:id="2"/>
    <w:bookmarkEnd w:id="0"/>
    <w:p w14:paraId="75D049C1" w14:textId="77777777" w:rsidR="00D16FE5" w:rsidRPr="001D5B82" w:rsidRDefault="00D16FE5" w:rsidP="003A5E53">
      <w:pPr>
        <w:rPr>
          <w:rFonts w:eastAsia="SimSun" w:cs="Calibri"/>
          <w:sz w:val="24"/>
          <w:szCs w:val="24"/>
        </w:rPr>
      </w:pPr>
    </w:p>
    <w:sectPr w:rsidR="00D16FE5" w:rsidRPr="001D5B82" w:rsidSect="00785CB1">
      <w:footerReference w:type="default" r:id="rId8"/>
      <w:pgSz w:w="11900" w:h="16836"/>
      <w:pgMar w:top="1134" w:right="1404" w:bottom="993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38F7" w14:textId="77777777" w:rsidR="00361AC0" w:rsidRDefault="00361AC0">
      <w:pPr>
        <w:spacing w:after="0" w:line="240" w:lineRule="auto"/>
      </w:pPr>
      <w:r>
        <w:separator/>
      </w:r>
    </w:p>
  </w:endnote>
  <w:endnote w:type="continuationSeparator" w:id="0">
    <w:p w14:paraId="2CCBF5F8" w14:textId="77777777" w:rsidR="00361AC0" w:rsidRDefault="0036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312D" w14:textId="77777777" w:rsidR="003B32DB" w:rsidRDefault="003B32DB" w:rsidP="0031290B">
    <w:pPr>
      <w:widowControl/>
      <w:suppressAutoHyphens w:val="0"/>
      <w:spacing w:after="0" w:line="240" w:lineRule="auto"/>
      <w:jc w:val="both"/>
      <w:textAlignment w:val="auto"/>
      <w:rPr>
        <w:rFonts w:ascii="Arial" w:eastAsia="SimSun" w:hAnsi="Arial" w:cs="Arial"/>
        <w:i/>
        <w:kern w:val="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A4FE" w14:textId="77777777" w:rsidR="00361AC0" w:rsidRDefault="00361AC0">
      <w:pPr>
        <w:spacing w:after="0" w:line="240" w:lineRule="auto"/>
      </w:pPr>
      <w:r>
        <w:separator/>
      </w:r>
    </w:p>
  </w:footnote>
  <w:footnote w:type="continuationSeparator" w:id="0">
    <w:p w14:paraId="3A80C6C4" w14:textId="77777777" w:rsidR="00361AC0" w:rsidRDefault="0036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E00D0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68F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kern w:val="1"/>
        <w:sz w:val="20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8" w15:restartNumberingAfterBreak="0">
    <w:nsid w:val="00000009"/>
    <w:multiLevelType w:val="singleLevel"/>
    <w:tmpl w:val="4C84C8AA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shd w:val="clear" w:color="auto" w:fill="FFFF0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11" w15:restartNumberingAfterBreak="0">
    <w:nsid w:val="0000000C"/>
    <w:multiLevelType w:val="multilevel"/>
    <w:tmpl w:val="DC008B8A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b w:val="0"/>
        <w:bCs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00000012"/>
    <w:multiLevelType w:val="singleLevel"/>
    <w:tmpl w:val="71506F2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ascii="Times New Roman" w:eastAsia="Times New Roman" w:hAnsi="Times New Roman" w:cs="Arial" w:hint="default"/>
        <w:b w:val="0"/>
        <w:strike w:val="0"/>
        <w:dstrike w:val="0"/>
        <w:sz w:val="20"/>
        <w:szCs w:val="18"/>
      </w:rPr>
    </w:lvl>
  </w:abstractNum>
  <w:abstractNum w:abstractNumId="16" w15:restartNumberingAfterBreak="0">
    <w:nsid w:val="00000013"/>
    <w:multiLevelType w:val="singleLevel"/>
    <w:tmpl w:val="CBE6B7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2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</w:rPr>
    </w:lvl>
  </w:abstractNum>
  <w:abstractNum w:abstractNumId="19" w15:restartNumberingAfterBreak="0">
    <w:nsid w:val="00000016"/>
    <w:multiLevelType w:val="singleLevel"/>
    <w:tmpl w:val="1704748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  <w:szCs w:val="20"/>
      </w:rPr>
    </w:lvl>
  </w:abstractNum>
  <w:abstractNum w:abstractNumId="25" w15:restartNumberingAfterBreak="0">
    <w:nsid w:val="00000029"/>
    <w:multiLevelType w:val="multilevel"/>
    <w:tmpl w:val="06E26EE4"/>
    <w:name w:val="WW8Num40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5.4."/>
      <w:lvlJc w:val="left"/>
      <w:pPr>
        <w:tabs>
          <w:tab w:val="num" w:pos="709"/>
        </w:tabs>
        <w:ind w:left="709" w:firstLine="0"/>
      </w:pPr>
      <w:rPr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.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3.%4.%5.%6.%7.%8.%9."/>
      <w:lvlJc w:val="left"/>
      <w:pPr>
        <w:tabs>
          <w:tab w:val="num" w:pos="709"/>
        </w:tabs>
        <w:ind w:left="709" w:firstLine="0"/>
      </w:pPr>
    </w:lvl>
  </w:abstractNum>
  <w:abstractNum w:abstractNumId="26" w15:restartNumberingAfterBreak="0">
    <w:nsid w:val="01D04825"/>
    <w:multiLevelType w:val="multilevel"/>
    <w:tmpl w:val="42DE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27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60FF4"/>
    <w:multiLevelType w:val="hybridMultilevel"/>
    <w:tmpl w:val="73D41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ED5B1F"/>
    <w:multiLevelType w:val="multilevel"/>
    <w:tmpl w:val="5BF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7D93EFD"/>
    <w:multiLevelType w:val="hybridMultilevel"/>
    <w:tmpl w:val="3F24BB9A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09FD5385"/>
    <w:multiLevelType w:val="hybridMultilevel"/>
    <w:tmpl w:val="8E4C8D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2D5EC2"/>
    <w:multiLevelType w:val="hybridMultilevel"/>
    <w:tmpl w:val="68B2DF7E"/>
    <w:lvl w:ilvl="0" w:tplc="DD185E1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CC1F0F"/>
    <w:multiLevelType w:val="multilevel"/>
    <w:tmpl w:val="1794CCC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DF3B9F"/>
    <w:multiLevelType w:val="hybridMultilevel"/>
    <w:tmpl w:val="C48A6754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236C54"/>
    <w:multiLevelType w:val="hybridMultilevel"/>
    <w:tmpl w:val="62942D76"/>
    <w:lvl w:ilvl="0" w:tplc="54DAB87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A350776"/>
    <w:multiLevelType w:val="multilevel"/>
    <w:tmpl w:val="E1B0A936"/>
    <w:styleLink w:val="WWNum2"/>
    <w:lvl w:ilvl="0">
      <w:start w:val="1"/>
      <w:numFmt w:val="decimal"/>
      <w:lvlText w:val="%1."/>
      <w:lvlJc w:val="left"/>
      <w:rPr>
        <w:rFonts w:ascii="Arial" w:hAnsi="Arial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B764673"/>
    <w:multiLevelType w:val="hybridMultilevel"/>
    <w:tmpl w:val="31BEB692"/>
    <w:lvl w:ilvl="0" w:tplc="6E1237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C744F4C"/>
    <w:multiLevelType w:val="multilevel"/>
    <w:tmpl w:val="4F56E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1E66778A"/>
    <w:multiLevelType w:val="hybridMultilevel"/>
    <w:tmpl w:val="9CD4052A"/>
    <w:lvl w:ilvl="0" w:tplc="72F241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9F7F32"/>
    <w:multiLevelType w:val="multilevel"/>
    <w:tmpl w:val="CFE40A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 w15:restartNumberingAfterBreak="0">
    <w:nsid w:val="27D37310"/>
    <w:multiLevelType w:val="hybridMultilevel"/>
    <w:tmpl w:val="DB7CA5B6"/>
    <w:lvl w:ilvl="0" w:tplc="CE7E6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0D1F66"/>
    <w:multiLevelType w:val="multilevel"/>
    <w:tmpl w:val="8EA8267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45" w15:restartNumberingAfterBreak="0">
    <w:nsid w:val="2B1637EF"/>
    <w:multiLevelType w:val="hybridMultilevel"/>
    <w:tmpl w:val="9B0C8A00"/>
    <w:lvl w:ilvl="0" w:tplc="8B800E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1F0119"/>
    <w:multiLevelType w:val="hybridMultilevel"/>
    <w:tmpl w:val="0ABAF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122F93"/>
    <w:multiLevelType w:val="multilevel"/>
    <w:tmpl w:val="7BCCB77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58B5FE3"/>
    <w:multiLevelType w:val="hybridMultilevel"/>
    <w:tmpl w:val="E38AD03A"/>
    <w:lvl w:ilvl="0" w:tplc="E730B7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83664"/>
    <w:multiLevelType w:val="hybridMultilevel"/>
    <w:tmpl w:val="9EF82B8A"/>
    <w:lvl w:ilvl="0" w:tplc="D2D6DB8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49BD1B77"/>
    <w:multiLevelType w:val="hybridMultilevel"/>
    <w:tmpl w:val="67E2C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EE38B3"/>
    <w:multiLevelType w:val="hybridMultilevel"/>
    <w:tmpl w:val="31BEB692"/>
    <w:lvl w:ilvl="0" w:tplc="6E1237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B8C4E45"/>
    <w:multiLevelType w:val="hybridMultilevel"/>
    <w:tmpl w:val="59C67614"/>
    <w:lvl w:ilvl="0" w:tplc="7B2809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FA204D0"/>
    <w:multiLevelType w:val="multilevel"/>
    <w:tmpl w:val="672EDAC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eastAsia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7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6B44F83"/>
    <w:multiLevelType w:val="hybridMultilevel"/>
    <w:tmpl w:val="0C6E2174"/>
    <w:lvl w:ilvl="0" w:tplc="4048859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4D77E1"/>
    <w:multiLevelType w:val="multilevel"/>
    <w:tmpl w:val="FBBCF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6CCA50A4"/>
    <w:multiLevelType w:val="multilevel"/>
    <w:tmpl w:val="5198A1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61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2" w15:restartNumberingAfterBreak="0">
    <w:nsid w:val="7AA71B31"/>
    <w:multiLevelType w:val="hybridMultilevel"/>
    <w:tmpl w:val="6F72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062C5F0">
      <w:start w:val="1"/>
      <w:numFmt w:val="decimal"/>
      <w:lvlText w:val="%4."/>
      <w:lvlJc w:val="left"/>
      <w:pPr>
        <w:ind w:left="50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D1B38"/>
    <w:multiLevelType w:val="hybridMultilevel"/>
    <w:tmpl w:val="571E83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C8C47D2"/>
    <w:multiLevelType w:val="hybridMultilevel"/>
    <w:tmpl w:val="8E4C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A6291A"/>
    <w:multiLevelType w:val="hybridMultilevel"/>
    <w:tmpl w:val="3EC69334"/>
    <w:lvl w:ilvl="0" w:tplc="C8AC2A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92658817">
    <w:abstractNumId w:val="0"/>
  </w:num>
  <w:num w:numId="2" w16cid:durableId="202988239">
    <w:abstractNumId w:val="3"/>
  </w:num>
  <w:num w:numId="3" w16cid:durableId="1898279160">
    <w:abstractNumId w:val="9"/>
  </w:num>
  <w:num w:numId="4" w16cid:durableId="670528626">
    <w:abstractNumId w:val="10"/>
  </w:num>
  <w:num w:numId="5" w16cid:durableId="231426037">
    <w:abstractNumId w:val="11"/>
  </w:num>
  <w:num w:numId="6" w16cid:durableId="914779858">
    <w:abstractNumId w:val="12"/>
  </w:num>
  <w:num w:numId="7" w16cid:durableId="1134366786">
    <w:abstractNumId w:val="27"/>
  </w:num>
  <w:num w:numId="8" w16cid:durableId="1184053713">
    <w:abstractNumId w:val="55"/>
  </w:num>
  <w:num w:numId="9" w16cid:durableId="12052947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662078">
    <w:abstractNumId w:val="47"/>
  </w:num>
  <w:num w:numId="11" w16cid:durableId="151220511">
    <w:abstractNumId w:val="40"/>
  </w:num>
  <w:num w:numId="12" w16cid:durableId="269288198">
    <w:abstractNumId w:val="39"/>
  </w:num>
  <w:num w:numId="13" w16cid:durableId="118380790">
    <w:abstractNumId w:val="45"/>
  </w:num>
  <w:num w:numId="14" w16cid:durableId="1401366193">
    <w:abstractNumId w:val="42"/>
  </w:num>
  <w:num w:numId="15" w16cid:durableId="62684636">
    <w:abstractNumId w:val="61"/>
  </w:num>
  <w:num w:numId="16" w16cid:durableId="1107847376">
    <w:abstractNumId w:val="34"/>
  </w:num>
  <w:num w:numId="17" w16cid:durableId="910698715">
    <w:abstractNumId w:val="52"/>
  </w:num>
  <w:num w:numId="18" w16cid:durableId="2043431842">
    <w:abstractNumId w:val="49"/>
  </w:num>
  <w:num w:numId="19" w16cid:durableId="1686782501">
    <w:abstractNumId w:val="51"/>
  </w:num>
  <w:num w:numId="20" w16cid:durableId="1112477543">
    <w:abstractNumId w:val="57"/>
  </w:num>
  <w:num w:numId="21" w16cid:durableId="15428162">
    <w:abstractNumId w:val="36"/>
  </w:num>
  <w:num w:numId="22" w16cid:durableId="1529180532">
    <w:abstractNumId w:val="3"/>
    <w:lvlOverride w:ilvl="0">
      <w:startOverride w:val="10"/>
    </w:lvlOverride>
  </w:num>
  <w:num w:numId="23" w16cid:durableId="806551580">
    <w:abstractNumId w:val="15"/>
  </w:num>
  <w:num w:numId="24" w16cid:durableId="8004636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15178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411780">
    <w:abstractNumId w:val="33"/>
  </w:num>
  <w:num w:numId="27" w16cid:durableId="3978993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9330416">
    <w:abstractNumId w:val="56"/>
  </w:num>
  <w:num w:numId="29" w16cid:durableId="1032221827">
    <w:abstractNumId w:val="26"/>
  </w:num>
  <w:num w:numId="30" w16cid:durableId="563226034">
    <w:abstractNumId w:val="30"/>
  </w:num>
  <w:num w:numId="31" w16cid:durableId="1264802673">
    <w:abstractNumId w:val="59"/>
  </w:num>
  <w:num w:numId="32" w16cid:durableId="1403409845">
    <w:abstractNumId w:val="38"/>
  </w:num>
  <w:num w:numId="33" w16cid:durableId="162136688">
    <w:abstractNumId w:val="60"/>
  </w:num>
  <w:num w:numId="34" w16cid:durableId="695080026">
    <w:abstractNumId w:val="53"/>
  </w:num>
  <w:num w:numId="35" w16cid:durableId="1773285563">
    <w:abstractNumId w:val="63"/>
  </w:num>
  <w:num w:numId="36" w16cid:durableId="1024015857">
    <w:abstractNumId w:val="54"/>
  </w:num>
  <w:num w:numId="37" w16cid:durableId="754016935">
    <w:abstractNumId w:val="50"/>
  </w:num>
  <w:num w:numId="38" w16cid:durableId="456220285">
    <w:abstractNumId w:val="28"/>
  </w:num>
  <w:num w:numId="39" w16cid:durableId="5911659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08918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9709125">
    <w:abstractNumId w:val="64"/>
  </w:num>
  <w:num w:numId="42" w16cid:durableId="183716988">
    <w:abstractNumId w:val="37"/>
  </w:num>
  <w:num w:numId="43" w16cid:durableId="1860658145">
    <w:abstractNumId w:val="48"/>
  </w:num>
  <w:num w:numId="44" w16cid:durableId="559246542">
    <w:abstractNumId w:val="65"/>
  </w:num>
  <w:num w:numId="45" w16cid:durableId="1634366690">
    <w:abstractNumId w:val="31"/>
  </w:num>
  <w:num w:numId="46" w16cid:durableId="1126848817">
    <w:abstractNumId w:val="46"/>
  </w:num>
  <w:num w:numId="47" w16cid:durableId="772089428">
    <w:abstractNumId w:val="58"/>
  </w:num>
  <w:num w:numId="48" w16cid:durableId="58592117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2"/>
    <w:rsid w:val="00002660"/>
    <w:rsid w:val="00005D74"/>
    <w:rsid w:val="00006DA2"/>
    <w:rsid w:val="00007514"/>
    <w:rsid w:val="00010A1F"/>
    <w:rsid w:val="0001214C"/>
    <w:rsid w:val="000122C6"/>
    <w:rsid w:val="00014042"/>
    <w:rsid w:val="00015F01"/>
    <w:rsid w:val="000169A5"/>
    <w:rsid w:val="0001754A"/>
    <w:rsid w:val="00017CBA"/>
    <w:rsid w:val="00017F31"/>
    <w:rsid w:val="0002073A"/>
    <w:rsid w:val="000219A9"/>
    <w:rsid w:val="00021F5C"/>
    <w:rsid w:val="00022524"/>
    <w:rsid w:val="00023A7A"/>
    <w:rsid w:val="0002434A"/>
    <w:rsid w:val="00024547"/>
    <w:rsid w:val="00024B3E"/>
    <w:rsid w:val="000253AC"/>
    <w:rsid w:val="0002608D"/>
    <w:rsid w:val="0002661C"/>
    <w:rsid w:val="000309B0"/>
    <w:rsid w:val="00030D4F"/>
    <w:rsid w:val="00031C5E"/>
    <w:rsid w:val="000335F0"/>
    <w:rsid w:val="00033A2C"/>
    <w:rsid w:val="000342FD"/>
    <w:rsid w:val="00034884"/>
    <w:rsid w:val="00036390"/>
    <w:rsid w:val="0003641F"/>
    <w:rsid w:val="00037A49"/>
    <w:rsid w:val="00037E97"/>
    <w:rsid w:val="000402BD"/>
    <w:rsid w:val="00041887"/>
    <w:rsid w:val="00041A28"/>
    <w:rsid w:val="0004258A"/>
    <w:rsid w:val="000436D5"/>
    <w:rsid w:val="00043D0D"/>
    <w:rsid w:val="00045308"/>
    <w:rsid w:val="00046DC7"/>
    <w:rsid w:val="00046E7D"/>
    <w:rsid w:val="0004797E"/>
    <w:rsid w:val="00050872"/>
    <w:rsid w:val="00050BB4"/>
    <w:rsid w:val="00054F18"/>
    <w:rsid w:val="00055613"/>
    <w:rsid w:val="00057484"/>
    <w:rsid w:val="000574A3"/>
    <w:rsid w:val="00057DEB"/>
    <w:rsid w:val="00060132"/>
    <w:rsid w:val="0006037D"/>
    <w:rsid w:val="000608E8"/>
    <w:rsid w:val="00060BEF"/>
    <w:rsid w:val="00060CA2"/>
    <w:rsid w:val="00060DBC"/>
    <w:rsid w:val="0006382B"/>
    <w:rsid w:val="0006390E"/>
    <w:rsid w:val="00063EEE"/>
    <w:rsid w:val="0006720D"/>
    <w:rsid w:val="000707BA"/>
    <w:rsid w:val="00070B4E"/>
    <w:rsid w:val="0007137E"/>
    <w:rsid w:val="00071435"/>
    <w:rsid w:val="000721E5"/>
    <w:rsid w:val="000725ED"/>
    <w:rsid w:val="00073F6F"/>
    <w:rsid w:val="00076D11"/>
    <w:rsid w:val="000771DE"/>
    <w:rsid w:val="00081015"/>
    <w:rsid w:val="00081BA1"/>
    <w:rsid w:val="0008220C"/>
    <w:rsid w:val="00083404"/>
    <w:rsid w:val="00083505"/>
    <w:rsid w:val="000840C3"/>
    <w:rsid w:val="00084E33"/>
    <w:rsid w:val="00085611"/>
    <w:rsid w:val="00086245"/>
    <w:rsid w:val="00087156"/>
    <w:rsid w:val="00090512"/>
    <w:rsid w:val="0009096A"/>
    <w:rsid w:val="00091717"/>
    <w:rsid w:val="00091A9A"/>
    <w:rsid w:val="00091CA9"/>
    <w:rsid w:val="00091DE3"/>
    <w:rsid w:val="000926FB"/>
    <w:rsid w:val="00095DFD"/>
    <w:rsid w:val="00096646"/>
    <w:rsid w:val="0009725A"/>
    <w:rsid w:val="00097C44"/>
    <w:rsid w:val="000A074B"/>
    <w:rsid w:val="000A2B17"/>
    <w:rsid w:val="000A2D4A"/>
    <w:rsid w:val="000A62BC"/>
    <w:rsid w:val="000A7460"/>
    <w:rsid w:val="000A7CAC"/>
    <w:rsid w:val="000A7F9D"/>
    <w:rsid w:val="000B1CF1"/>
    <w:rsid w:val="000B38A4"/>
    <w:rsid w:val="000B3CB1"/>
    <w:rsid w:val="000B4C9C"/>
    <w:rsid w:val="000B50AD"/>
    <w:rsid w:val="000B586B"/>
    <w:rsid w:val="000B5C39"/>
    <w:rsid w:val="000B76EA"/>
    <w:rsid w:val="000C0E20"/>
    <w:rsid w:val="000C22C9"/>
    <w:rsid w:val="000C270C"/>
    <w:rsid w:val="000C3E70"/>
    <w:rsid w:val="000C5170"/>
    <w:rsid w:val="000C6048"/>
    <w:rsid w:val="000C6773"/>
    <w:rsid w:val="000C68C9"/>
    <w:rsid w:val="000C7CFF"/>
    <w:rsid w:val="000D046E"/>
    <w:rsid w:val="000D1B12"/>
    <w:rsid w:val="000D1BDD"/>
    <w:rsid w:val="000D345B"/>
    <w:rsid w:val="000D359B"/>
    <w:rsid w:val="000D42A2"/>
    <w:rsid w:val="000D475B"/>
    <w:rsid w:val="000D637E"/>
    <w:rsid w:val="000D693D"/>
    <w:rsid w:val="000E0016"/>
    <w:rsid w:val="000E1787"/>
    <w:rsid w:val="000E348C"/>
    <w:rsid w:val="000E37E8"/>
    <w:rsid w:val="000E3BA5"/>
    <w:rsid w:val="000E513B"/>
    <w:rsid w:val="000E5533"/>
    <w:rsid w:val="000E5CB2"/>
    <w:rsid w:val="000E6A75"/>
    <w:rsid w:val="000E75B6"/>
    <w:rsid w:val="000E7764"/>
    <w:rsid w:val="000E7795"/>
    <w:rsid w:val="000E7BC2"/>
    <w:rsid w:val="000F0C59"/>
    <w:rsid w:val="000F1FD5"/>
    <w:rsid w:val="000F2E60"/>
    <w:rsid w:val="000F3625"/>
    <w:rsid w:val="000F3D00"/>
    <w:rsid w:val="000F6994"/>
    <w:rsid w:val="000F7163"/>
    <w:rsid w:val="000F78BD"/>
    <w:rsid w:val="000F7BAD"/>
    <w:rsid w:val="000F7E0E"/>
    <w:rsid w:val="001000A3"/>
    <w:rsid w:val="00100D17"/>
    <w:rsid w:val="00101B80"/>
    <w:rsid w:val="00102FA7"/>
    <w:rsid w:val="00103369"/>
    <w:rsid w:val="00103D6E"/>
    <w:rsid w:val="001051E7"/>
    <w:rsid w:val="001115D4"/>
    <w:rsid w:val="001130B7"/>
    <w:rsid w:val="00114904"/>
    <w:rsid w:val="00116499"/>
    <w:rsid w:val="00116B96"/>
    <w:rsid w:val="001177D6"/>
    <w:rsid w:val="00120219"/>
    <w:rsid w:val="00121BC0"/>
    <w:rsid w:val="0012287C"/>
    <w:rsid w:val="00122C98"/>
    <w:rsid w:val="001253E9"/>
    <w:rsid w:val="001310B3"/>
    <w:rsid w:val="00132001"/>
    <w:rsid w:val="0013353D"/>
    <w:rsid w:val="00134229"/>
    <w:rsid w:val="001348A8"/>
    <w:rsid w:val="00135BDA"/>
    <w:rsid w:val="00135D2A"/>
    <w:rsid w:val="00136251"/>
    <w:rsid w:val="00136863"/>
    <w:rsid w:val="00140173"/>
    <w:rsid w:val="0014154F"/>
    <w:rsid w:val="00141B9D"/>
    <w:rsid w:val="001426D5"/>
    <w:rsid w:val="0014291E"/>
    <w:rsid w:val="0014379D"/>
    <w:rsid w:val="00144874"/>
    <w:rsid w:val="00144A52"/>
    <w:rsid w:val="00145B27"/>
    <w:rsid w:val="00146A84"/>
    <w:rsid w:val="00147A85"/>
    <w:rsid w:val="001515FA"/>
    <w:rsid w:val="001548CB"/>
    <w:rsid w:val="00154F85"/>
    <w:rsid w:val="00156D8D"/>
    <w:rsid w:val="001578BD"/>
    <w:rsid w:val="00157CF6"/>
    <w:rsid w:val="001607D1"/>
    <w:rsid w:val="00162710"/>
    <w:rsid w:val="001644D6"/>
    <w:rsid w:val="00164BA7"/>
    <w:rsid w:val="00165473"/>
    <w:rsid w:val="00165919"/>
    <w:rsid w:val="001676A7"/>
    <w:rsid w:val="00167D78"/>
    <w:rsid w:val="00170184"/>
    <w:rsid w:val="0017059E"/>
    <w:rsid w:val="001729A5"/>
    <w:rsid w:val="00172E03"/>
    <w:rsid w:val="00173865"/>
    <w:rsid w:val="00173FDB"/>
    <w:rsid w:val="001751BA"/>
    <w:rsid w:val="0017628E"/>
    <w:rsid w:val="00176B6F"/>
    <w:rsid w:val="00180B81"/>
    <w:rsid w:val="00184591"/>
    <w:rsid w:val="0018573D"/>
    <w:rsid w:val="001865A8"/>
    <w:rsid w:val="00190A50"/>
    <w:rsid w:val="001913B0"/>
    <w:rsid w:val="00192C54"/>
    <w:rsid w:val="00192CFA"/>
    <w:rsid w:val="00192F57"/>
    <w:rsid w:val="00193DC7"/>
    <w:rsid w:val="0019452C"/>
    <w:rsid w:val="00195949"/>
    <w:rsid w:val="001959C4"/>
    <w:rsid w:val="00195D1E"/>
    <w:rsid w:val="00196216"/>
    <w:rsid w:val="001967D0"/>
    <w:rsid w:val="00196ADD"/>
    <w:rsid w:val="00196B95"/>
    <w:rsid w:val="00196BE0"/>
    <w:rsid w:val="00196BF3"/>
    <w:rsid w:val="0019776F"/>
    <w:rsid w:val="001A0033"/>
    <w:rsid w:val="001A0C6D"/>
    <w:rsid w:val="001A0D0F"/>
    <w:rsid w:val="001A0FFE"/>
    <w:rsid w:val="001A127C"/>
    <w:rsid w:val="001A26B5"/>
    <w:rsid w:val="001A2A4B"/>
    <w:rsid w:val="001B0271"/>
    <w:rsid w:val="001B0E1C"/>
    <w:rsid w:val="001B2A11"/>
    <w:rsid w:val="001B3692"/>
    <w:rsid w:val="001B7319"/>
    <w:rsid w:val="001B7BED"/>
    <w:rsid w:val="001C053F"/>
    <w:rsid w:val="001C1B15"/>
    <w:rsid w:val="001C280D"/>
    <w:rsid w:val="001C3088"/>
    <w:rsid w:val="001C30BD"/>
    <w:rsid w:val="001C6408"/>
    <w:rsid w:val="001D00E1"/>
    <w:rsid w:val="001D0AF2"/>
    <w:rsid w:val="001D3E50"/>
    <w:rsid w:val="001D3F9E"/>
    <w:rsid w:val="001D437C"/>
    <w:rsid w:val="001D45C5"/>
    <w:rsid w:val="001D4AF2"/>
    <w:rsid w:val="001D4C8E"/>
    <w:rsid w:val="001D5B82"/>
    <w:rsid w:val="001D6A19"/>
    <w:rsid w:val="001D7ABA"/>
    <w:rsid w:val="001D7B6B"/>
    <w:rsid w:val="001D7D55"/>
    <w:rsid w:val="001E148B"/>
    <w:rsid w:val="001E2687"/>
    <w:rsid w:val="001E35B1"/>
    <w:rsid w:val="001E413C"/>
    <w:rsid w:val="001E5D6B"/>
    <w:rsid w:val="001E7C50"/>
    <w:rsid w:val="001F0266"/>
    <w:rsid w:val="001F08A7"/>
    <w:rsid w:val="001F3311"/>
    <w:rsid w:val="001F3BD6"/>
    <w:rsid w:val="001F3EC2"/>
    <w:rsid w:val="001F6D51"/>
    <w:rsid w:val="002014B9"/>
    <w:rsid w:val="00201C3E"/>
    <w:rsid w:val="00201E38"/>
    <w:rsid w:val="00201FCC"/>
    <w:rsid w:val="00203648"/>
    <w:rsid w:val="002039CF"/>
    <w:rsid w:val="002040E0"/>
    <w:rsid w:val="00205F33"/>
    <w:rsid w:val="00206AC9"/>
    <w:rsid w:val="0021001F"/>
    <w:rsid w:val="0021050D"/>
    <w:rsid w:val="0021148B"/>
    <w:rsid w:val="00215B26"/>
    <w:rsid w:val="00217541"/>
    <w:rsid w:val="002179E8"/>
    <w:rsid w:val="00217A7A"/>
    <w:rsid w:val="00220BB7"/>
    <w:rsid w:val="00221411"/>
    <w:rsid w:val="00221824"/>
    <w:rsid w:val="0022216A"/>
    <w:rsid w:val="00224D8A"/>
    <w:rsid w:val="0022658B"/>
    <w:rsid w:val="002267FD"/>
    <w:rsid w:val="00230AE4"/>
    <w:rsid w:val="00230BF6"/>
    <w:rsid w:val="00230C0C"/>
    <w:rsid w:val="00230E29"/>
    <w:rsid w:val="00231DF4"/>
    <w:rsid w:val="00232B52"/>
    <w:rsid w:val="002339AC"/>
    <w:rsid w:val="002368EA"/>
    <w:rsid w:val="00236945"/>
    <w:rsid w:val="00240900"/>
    <w:rsid w:val="00241148"/>
    <w:rsid w:val="0024174B"/>
    <w:rsid w:val="00241FCD"/>
    <w:rsid w:val="002444FD"/>
    <w:rsid w:val="002448B2"/>
    <w:rsid w:val="00244ECC"/>
    <w:rsid w:val="00250C1D"/>
    <w:rsid w:val="00250FCA"/>
    <w:rsid w:val="00251812"/>
    <w:rsid w:val="00251CFB"/>
    <w:rsid w:val="00252397"/>
    <w:rsid w:val="00252713"/>
    <w:rsid w:val="00253406"/>
    <w:rsid w:val="0025398F"/>
    <w:rsid w:val="002546E1"/>
    <w:rsid w:val="00254E5B"/>
    <w:rsid w:val="0025625E"/>
    <w:rsid w:val="002601ED"/>
    <w:rsid w:val="0026183F"/>
    <w:rsid w:val="002626B0"/>
    <w:rsid w:val="00262814"/>
    <w:rsid w:val="00262CF1"/>
    <w:rsid w:val="002632FB"/>
    <w:rsid w:val="0026348D"/>
    <w:rsid w:val="00263EAB"/>
    <w:rsid w:val="00264F81"/>
    <w:rsid w:val="0026596D"/>
    <w:rsid w:val="00270BC1"/>
    <w:rsid w:val="00271D7C"/>
    <w:rsid w:val="00271EAA"/>
    <w:rsid w:val="0027611C"/>
    <w:rsid w:val="00276AC3"/>
    <w:rsid w:val="00281E34"/>
    <w:rsid w:val="002829DB"/>
    <w:rsid w:val="00282C67"/>
    <w:rsid w:val="00284844"/>
    <w:rsid w:val="00284D66"/>
    <w:rsid w:val="00285C21"/>
    <w:rsid w:val="00290301"/>
    <w:rsid w:val="0029148E"/>
    <w:rsid w:val="0029168D"/>
    <w:rsid w:val="00291DBD"/>
    <w:rsid w:val="002927DE"/>
    <w:rsid w:val="002928A1"/>
    <w:rsid w:val="00292E4D"/>
    <w:rsid w:val="002932B4"/>
    <w:rsid w:val="00293C7F"/>
    <w:rsid w:val="00294028"/>
    <w:rsid w:val="002948FA"/>
    <w:rsid w:val="00294CA1"/>
    <w:rsid w:val="002957AA"/>
    <w:rsid w:val="00295B27"/>
    <w:rsid w:val="00296B11"/>
    <w:rsid w:val="00297D04"/>
    <w:rsid w:val="00297F2B"/>
    <w:rsid w:val="002A0307"/>
    <w:rsid w:val="002A1032"/>
    <w:rsid w:val="002A1352"/>
    <w:rsid w:val="002A18A1"/>
    <w:rsid w:val="002A44D1"/>
    <w:rsid w:val="002A48DB"/>
    <w:rsid w:val="002A5004"/>
    <w:rsid w:val="002A5045"/>
    <w:rsid w:val="002A50F6"/>
    <w:rsid w:val="002A750F"/>
    <w:rsid w:val="002B02B7"/>
    <w:rsid w:val="002B0586"/>
    <w:rsid w:val="002B1142"/>
    <w:rsid w:val="002B178B"/>
    <w:rsid w:val="002B185E"/>
    <w:rsid w:val="002B23D0"/>
    <w:rsid w:val="002B246C"/>
    <w:rsid w:val="002B2576"/>
    <w:rsid w:val="002B4836"/>
    <w:rsid w:val="002B4CBE"/>
    <w:rsid w:val="002B5EE6"/>
    <w:rsid w:val="002B61F3"/>
    <w:rsid w:val="002B7020"/>
    <w:rsid w:val="002B7A71"/>
    <w:rsid w:val="002C02F9"/>
    <w:rsid w:val="002C0672"/>
    <w:rsid w:val="002C1F56"/>
    <w:rsid w:val="002C2C92"/>
    <w:rsid w:val="002C3030"/>
    <w:rsid w:val="002C3FD3"/>
    <w:rsid w:val="002C50B1"/>
    <w:rsid w:val="002C5130"/>
    <w:rsid w:val="002C5E48"/>
    <w:rsid w:val="002C6011"/>
    <w:rsid w:val="002C6972"/>
    <w:rsid w:val="002C72C3"/>
    <w:rsid w:val="002C76A4"/>
    <w:rsid w:val="002D041F"/>
    <w:rsid w:val="002D09C2"/>
    <w:rsid w:val="002D1D07"/>
    <w:rsid w:val="002D30E5"/>
    <w:rsid w:val="002D34AF"/>
    <w:rsid w:val="002D5994"/>
    <w:rsid w:val="002D5ED0"/>
    <w:rsid w:val="002D6CED"/>
    <w:rsid w:val="002E0460"/>
    <w:rsid w:val="002E0659"/>
    <w:rsid w:val="002E0D80"/>
    <w:rsid w:val="002E1AE5"/>
    <w:rsid w:val="002E2997"/>
    <w:rsid w:val="002E760B"/>
    <w:rsid w:val="002E7EA2"/>
    <w:rsid w:val="002F0CF0"/>
    <w:rsid w:val="002F2336"/>
    <w:rsid w:val="002F2893"/>
    <w:rsid w:val="002F2F99"/>
    <w:rsid w:val="002F532C"/>
    <w:rsid w:val="002F5DE4"/>
    <w:rsid w:val="003011BF"/>
    <w:rsid w:val="00301C22"/>
    <w:rsid w:val="00301DC2"/>
    <w:rsid w:val="0030231A"/>
    <w:rsid w:val="003025EC"/>
    <w:rsid w:val="00302BDE"/>
    <w:rsid w:val="00303FDE"/>
    <w:rsid w:val="0030410C"/>
    <w:rsid w:val="00304241"/>
    <w:rsid w:val="00304DB5"/>
    <w:rsid w:val="00305C11"/>
    <w:rsid w:val="0030764F"/>
    <w:rsid w:val="003077EF"/>
    <w:rsid w:val="0031011C"/>
    <w:rsid w:val="00312522"/>
    <w:rsid w:val="0031290B"/>
    <w:rsid w:val="003148B2"/>
    <w:rsid w:val="00317EC4"/>
    <w:rsid w:val="003202B6"/>
    <w:rsid w:val="00321D84"/>
    <w:rsid w:val="00322DD3"/>
    <w:rsid w:val="00324C06"/>
    <w:rsid w:val="00324D82"/>
    <w:rsid w:val="00325856"/>
    <w:rsid w:val="00325BAA"/>
    <w:rsid w:val="00330519"/>
    <w:rsid w:val="00330E4B"/>
    <w:rsid w:val="00330E84"/>
    <w:rsid w:val="0033535F"/>
    <w:rsid w:val="00336CA2"/>
    <w:rsid w:val="003379C4"/>
    <w:rsid w:val="00337FEE"/>
    <w:rsid w:val="0034005C"/>
    <w:rsid w:val="00341CF1"/>
    <w:rsid w:val="00342D48"/>
    <w:rsid w:val="00343404"/>
    <w:rsid w:val="003434CD"/>
    <w:rsid w:val="0034450D"/>
    <w:rsid w:val="003470F3"/>
    <w:rsid w:val="003474DA"/>
    <w:rsid w:val="00347D6B"/>
    <w:rsid w:val="00351AEE"/>
    <w:rsid w:val="00352731"/>
    <w:rsid w:val="0035336B"/>
    <w:rsid w:val="00353C2D"/>
    <w:rsid w:val="00355301"/>
    <w:rsid w:val="00356A62"/>
    <w:rsid w:val="00360E73"/>
    <w:rsid w:val="00361AC0"/>
    <w:rsid w:val="00361CED"/>
    <w:rsid w:val="00361E9E"/>
    <w:rsid w:val="003639A9"/>
    <w:rsid w:val="00363BC7"/>
    <w:rsid w:val="00370132"/>
    <w:rsid w:val="0037023B"/>
    <w:rsid w:val="00372FB3"/>
    <w:rsid w:val="0037386C"/>
    <w:rsid w:val="00374C52"/>
    <w:rsid w:val="00375700"/>
    <w:rsid w:val="00376637"/>
    <w:rsid w:val="0037782D"/>
    <w:rsid w:val="00377B72"/>
    <w:rsid w:val="003804BE"/>
    <w:rsid w:val="0038144B"/>
    <w:rsid w:val="00381D2B"/>
    <w:rsid w:val="00383562"/>
    <w:rsid w:val="0038393E"/>
    <w:rsid w:val="00384639"/>
    <w:rsid w:val="00385840"/>
    <w:rsid w:val="0038594E"/>
    <w:rsid w:val="00387737"/>
    <w:rsid w:val="003878C0"/>
    <w:rsid w:val="00390099"/>
    <w:rsid w:val="00393B33"/>
    <w:rsid w:val="003942FF"/>
    <w:rsid w:val="0039478F"/>
    <w:rsid w:val="003954EC"/>
    <w:rsid w:val="00395CF7"/>
    <w:rsid w:val="003A0403"/>
    <w:rsid w:val="003A400F"/>
    <w:rsid w:val="003A5C23"/>
    <w:rsid w:val="003A5E53"/>
    <w:rsid w:val="003A6607"/>
    <w:rsid w:val="003A67B8"/>
    <w:rsid w:val="003A6A6B"/>
    <w:rsid w:val="003A7563"/>
    <w:rsid w:val="003A7BFE"/>
    <w:rsid w:val="003B0588"/>
    <w:rsid w:val="003B1CAA"/>
    <w:rsid w:val="003B1FA5"/>
    <w:rsid w:val="003B32DB"/>
    <w:rsid w:val="003B4636"/>
    <w:rsid w:val="003B46E0"/>
    <w:rsid w:val="003B4C04"/>
    <w:rsid w:val="003B54B4"/>
    <w:rsid w:val="003B6335"/>
    <w:rsid w:val="003C0997"/>
    <w:rsid w:val="003C2A00"/>
    <w:rsid w:val="003C35CD"/>
    <w:rsid w:val="003C436E"/>
    <w:rsid w:val="003C4FAA"/>
    <w:rsid w:val="003C67A2"/>
    <w:rsid w:val="003C6A49"/>
    <w:rsid w:val="003D0392"/>
    <w:rsid w:val="003D0D0E"/>
    <w:rsid w:val="003D161A"/>
    <w:rsid w:val="003D240E"/>
    <w:rsid w:val="003D43A6"/>
    <w:rsid w:val="003D5733"/>
    <w:rsid w:val="003D63E4"/>
    <w:rsid w:val="003D6BCE"/>
    <w:rsid w:val="003D78D8"/>
    <w:rsid w:val="003E2093"/>
    <w:rsid w:val="003E220E"/>
    <w:rsid w:val="003E26DF"/>
    <w:rsid w:val="003E5A0E"/>
    <w:rsid w:val="003E63F0"/>
    <w:rsid w:val="003E764C"/>
    <w:rsid w:val="003E79EF"/>
    <w:rsid w:val="003F02E0"/>
    <w:rsid w:val="003F0D30"/>
    <w:rsid w:val="003F0EEE"/>
    <w:rsid w:val="003F1D45"/>
    <w:rsid w:val="003F2BDA"/>
    <w:rsid w:val="003F3BED"/>
    <w:rsid w:val="003F42E2"/>
    <w:rsid w:val="003F617E"/>
    <w:rsid w:val="003F7A6B"/>
    <w:rsid w:val="0040030D"/>
    <w:rsid w:val="00400754"/>
    <w:rsid w:val="0040325B"/>
    <w:rsid w:val="004032D6"/>
    <w:rsid w:val="004038A3"/>
    <w:rsid w:val="00403F50"/>
    <w:rsid w:val="00404DAE"/>
    <w:rsid w:val="00405506"/>
    <w:rsid w:val="0041074A"/>
    <w:rsid w:val="00410F54"/>
    <w:rsid w:val="0041118E"/>
    <w:rsid w:val="0041157B"/>
    <w:rsid w:val="00411A4C"/>
    <w:rsid w:val="004128C2"/>
    <w:rsid w:val="00413AF3"/>
    <w:rsid w:val="00415280"/>
    <w:rsid w:val="004160CB"/>
    <w:rsid w:val="00416AA3"/>
    <w:rsid w:val="00416C99"/>
    <w:rsid w:val="00417030"/>
    <w:rsid w:val="00417FE0"/>
    <w:rsid w:val="0042080F"/>
    <w:rsid w:val="00420B58"/>
    <w:rsid w:val="00421719"/>
    <w:rsid w:val="004219CE"/>
    <w:rsid w:val="004219EF"/>
    <w:rsid w:val="00422002"/>
    <w:rsid w:val="004221D6"/>
    <w:rsid w:val="00423C38"/>
    <w:rsid w:val="00426C2A"/>
    <w:rsid w:val="004305DF"/>
    <w:rsid w:val="004305FC"/>
    <w:rsid w:val="0043071A"/>
    <w:rsid w:val="00430FFC"/>
    <w:rsid w:val="00432590"/>
    <w:rsid w:val="004325D6"/>
    <w:rsid w:val="00432E17"/>
    <w:rsid w:val="004335A8"/>
    <w:rsid w:val="00435B9A"/>
    <w:rsid w:val="0043785D"/>
    <w:rsid w:val="00440CA1"/>
    <w:rsid w:val="004411E6"/>
    <w:rsid w:val="004425AB"/>
    <w:rsid w:val="00442EE5"/>
    <w:rsid w:val="004432B5"/>
    <w:rsid w:val="0044374B"/>
    <w:rsid w:val="00444124"/>
    <w:rsid w:val="004450A5"/>
    <w:rsid w:val="004468E1"/>
    <w:rsid w:val="00446E50"/>
    <w:rsid w:val="004474BC"/>
    <w:rsid w:val="00447D38"/>
    <w:rsid w:val="0045184B"/>
    <w:rsid w:val="00452E42"/>
    <w:rsid w:val="004531E7"/>
    <w:rsid w:val="00453B88"/>
    <w:rsid w:val="00454572"/>
    <w:rsid w:val="00454CB1"/>
    <w:rsid w:val="00456986"/>
    <w:rsid w:val="004574E3"/>
    <w:rsid w:val="00457612"/>
    <w:rsid w:val="00460C10"/>
    <w:rsid w:val="004648DB"/>
    <w:rsid w:val="00464AEF"/>
    <w:rsid w:val="00466579"/>
    <w:rsid w:val="00470546"/>
    <w:rsid w:val="0047110E"/>
    <w:rsid w:val="00471DD4"/>
    <w:rsid w:val="004748BF"/>
    <w:rsid w:val="004764E1"/>
    <w:rsid w:val="00476714"/>
    <w:rsid w:val="00477351"/>
    <w:rsid w:val="00480236"/>
    <w:rsid w:val="00480AC3"/>
    <w:rsid w:val="0048347F"/>
    <w:rsid w:val="00484127"/>
    <w:rsid w:val="00484659"/>
    <w:rsid w:val="00484F71"/>
    <w:rsid w:val="00485182"/>
    <w:rsid w:val="0048537B"/>
    <w:rsid w:val="00490CE1"/>
    <w:rsid w:val="00492B29"/>
    <w:rsid w:val="00492EAF"/>
    <w:rsid w:val="00493179"/>
    <w:rsid w:val="00495446"/>
    <w:rsid w:val="00496568"/>
    <w:rsid w:val="00496F6F"/>
    <w:rsid w:val="00497C5E"/>
    <w:rsid w:val="004A44B0"/>
    <w:rsid w:val="004A5124"/>
    <w:rsid w:val="004A5212"/>
    <w:rsid w:val="004A55D3"/>
    <w:rsid w:val="004A5625"/>
    <w:rsid w:val="004A5828"/>
    <w:rsid w:val="004A67DF"/>
    <w:rsid w:val="004A7D2F"/>
    <w:rsid w:val="004B1063"/>
    <w:rsid w:val="004B1649"/>
    <w:rsid w:val="004B1D1F"/>
    <w:rsid w:val="004B28EA"/>
    <w:rsid w:val="004B33D3"/>
    <w:rsid w:val="004B3BF2"/>
    <w:rsid w:val="004B44B9"/>
    <w:rsid w:val="004B5751"/>
    <w:rsid w:val="004B59C1"/>
    <w:rsid w:val="004B5AFB"/>
    <w:rsid w:val="004B5B3B"/>
    <w:rsid w:val="004B5CBC"/>
    <w:rsid w:val="004B6194"/>
    <w:rsid w:val="004B7594"/>
    <w:rsid w:val="004B7F53"/>
    <w:rsid w:val="004C00E9"/>
    <w:rsid w:val="004C015B"/>
    <w:rsid w:val="004C0831"/>
    <w:rsid w:val="004C095B"/>
    <w:rsid w:val="004C108C"/>
    <w:rsid w:val="004C1DD7"/>
    <w:rsid w:val="004C2DF0"/>
    <w:rsid w:val="004C2EE6"/>
    <w:rsid w:val="004C2F7D"/>
    <w:rsid w:val="004C372C"/>
    <w:rsid w:val="004C4370"/>
    <w:rsid w:val="004C484F"/>
    <w:rsid w:val="004C4966"/>
    <w:rsid w:val="004C65B3"/>
    <w:rsid w:val="004C66F9"/>
    <w:rsid w:val="004C68E7"/>
    <w:rsid w:val="004C6FCD"/>
    <w:rsid w:val="004C7BFC"/>
    <w:rsid w:val="004C7EDD"/>
    <w:rsid w:val="004D037C"/>
    <w:rsid w:val="004D0A68"/>
    <w:rsid w:val="004D0F6B"/>
    <w:rsid w:val="004D232E"/>
    <w:rsid w:val="004D27F0"/>
    <w:rsid w:val="004D3770"/>
    <w:rsid w:val="004D519C"/>
    <w:rsid w:val="004D5F89"/>
    <w:rsid w:val="004D6510"/>
    <w:rsid w:val="004E02D9"/>
    <w:rsid w:val="004E02FE"/>
    <w:rsid w:val="004E06C0"/>
    <w:rsid w:val="004E06E2"/>
    <w:rsid w:val="004E1D16"/>
    <w:rsid w:val="004E2254"/>
    <w:rsid w:val="004E22F1"/>
    <w:rsid w:val="004E3FF9"/>
    <w:rsid w:val="004E48CB"/>
    <w:rsid w:val="004E5C18"/>
    <w:rsid w:val="004E6EE1"/>
    <w:rsid w:val="004E747D"/>
    <w:rsid w:val="004F1FD4"/>
    <w:rsid w:val="004F27F2"/>
    <w:rsid w:val="004F5171"/>
    <w:rsid w:val="004F6DE2"/>
    <w:rsid w:val="004F744B"/>
    <w:rsid w:val="00500623"/>
    <w:rsid w:val="00501BA8"/>
    <w:rsid w:val="00502FFD"/>
    <w:rsid w:val="0050351B"/>
    <w:rsid w:val="005053A6"/>
    <w:rsid w:val="00510780"/>
    <w:rsid w:val="00510D56"/>
    <w:rsid w:val="00511907"/>
    <w:rsid w:val="005120D9"/>
    <w:rsid w:val="005124E5"/>
    <w:rsid w:val="00512AF3"/>
    <w:rsid w:val="00513432"/>
    <w:rsid w:val="005150AF"/>
    <w:rsid w:val="00515668"/>
    <w:rsid w:val="00515973"/>
    <w:rsid w:val="00515AA4"/>
    <w:rsid w:val="005166C5"/>
    <w:rsid w:val="00516D44"/>
    <w:rsid w:val="00517334"/>
    <w:rsid w:val="005176E5"/>
    <w:rsid w:val="00520B97"/>
    <w:rsid w:val="00520E8E"/>
    <w:rsid w:val="00521C34"/>
    <w:rsid w:val="005223EF"/>
    <w:rsid w:val="00522F2D"/>
    <w:rsid w:val="00524B1B"/>
    <w:rsid w:val="00525038"/>
    <w:rsid w:val="00525C70"/>
    <w:rsid w:val="00530199"/>
    <w:rsid w:val="005305BC"/>
    <w:rsid w:val="00530824"/>
    <w:rsid w:val="00531B2E"/>
    <w:rsid w:val="0053253B"/>
    <w:rsid w:val="00533DFB"/>
    <w:rsid w:val="005343AD"/>
    <w:rsid w:val="0053546F"/>
    <w:rsid w:val="0053557B"/>
    <w:rsid w:val="0053647E"/>
    <w:rsid w:val="00536597"/>
    <w:rsid w:val="00537458"/>
    <w:rsid w:val="00537700"/>
    <w:rsid w:val="00537EB6"/>
    <w:rsid w:val="00541329"/>
    <w:rsid w:val="00541AC5"/>
    <w:rsid w:val="00543140"/>
    <w:rsid w:val="00546041"/>
    <w:rsid w:val="0054607F"/>
    <w:rsid w:val="00550501"/>
    <w:rsid w:val="00551696"/>
    <w:rsid w:val="005531A5"/>
    <w:rsid w:val="005534BE"/>
    <w:rsid w:val="00553636"/>
    <w:rsid w:val="00554EA8"/>
    <w:rsid w:val="005560C0"/>
    <w:rsid w:val="00556AAA"/>
    <w:rsid w:val="0055707A"/>
    <w:rsid w:val="005573A6"/>
    <w:rsid w:val="005573F5"/>
    <w:rsid w:val="00560023"/>
    <w:rsid w:val="00561392"/>
    <w:rsid w:val="0056159D"/>
    <w:rsid w:val="00563855"/>
    <w:rsid w:val="005654AB"/>
    <w:rsid w:val="005658CF"/>
    <w:rsid w:val="00565966"/>
    <w:rsid w:val="00565CC6"/>
    <w:rsid w:val="005731F2"/>
    <w:rsid w:val="00573556"/>
    <w:rsid w:val="0057543E"/>
    <w:rsid w:val="005761F8"/>
    <w:rsid w:val="00576B20"/>
    <w:rsid w:val="005805D3"/>
    <w:rsid w:val="00580D50"/>
    <w:rsid w:val="00581B06"/>
    <w:rsid w:val="005822B2"/>
    <w:rsid w:val="005834CC"/>
    <w:rsid w:val="00587CC0"/>
    <w:rsid w:val="0059327B"/>
    <w:rsid w:val="005940A4"/>
    <w:rsid w:val="005945D0"/>
    <w:rsid w:val="00594A47"/>
    <w:rsid w:val="00596ADF"/>
    <w:rsid w:val="0059725D"/>
    <w:rsid w:val="005A006B"/>
    <w:rsid w:val="005A0140"/>
    <w:rsid w:val="005A0A01"/>
    <w:rsid w:val="005A108F"/>
    <w:rsid w:val="005A1636"/>
    <w:rsid w:val="005A16FA"/>
    <w:rsid w:val="005A1AD8"/>
    <w:rsid w:val="005A34DB"/>
    <w:rsid w:val="005A621C"/>
    <w:rsid w:val="005A6DE7"/>
    <w:rsid w:val="005A76E6"/>
    <w:rsid w:val="005A7FA4"/>
    <w:rsid w:val="005B23C7"/>
    <w:rsid w:val="005B2D98"/>
    <w:rsid w:val="005B494D"/>
    <w:rsid w:val="005B5EA4"/>
    <w:rsid w:val="005B674B"/>
    <w:rsid w:val="005C01AE"/>
    <w:rsid w:val="005C03DF"/>
    <w:rsid w:val="005C049A"/>
    <w:rsid w:val="005C1B73"/>
    <w:rsid w:val="005C200B"/>
    <w:rsid w:val="005C531E"/>
    <w:rsid w:val="005C5B5A"/>
    <w:rsid w:val="005C5B98"/>
    <w:rsid w:val="005C6317"/>
    <w:rsid w:val="005C6787"/>
    <w:rsid w:val="005C67DA"/>
    <w:rsid w:val="005C78AD"/>
    <w:rsid w:val="005D0031"/>
    <w:rsid w:val="005D103D"/>
    <w:rsid w:val="005D13CF"/>
    <w:rsid w:val="005D14EC"/>
    <w:rsid w:val="005D29E3"/>
    <w:rsid w:val="005D3055"/>
    <w:rsid w:val="005D4BEB"/>
    <w:rsid w:val="005D57A1"/>
    <w:rsid w:val="005E07B6"/>
    <w:rsid w:val="005E12FB"/>
    <w:rsid w:val="005E1311"/>
    <w:rsid w:val="005E259F"/>
    <w:rsid w:val="005E29E1"/>
    <w:rsid w:val="005E4CD9"/>
    <w:rsid w:val="005E59F5"/>
    <w:rsid w:val="005E6B8B"/>
    <w:rsid w:val="005F05AA"/>
    <w:rsid w:val="005F071A"/>
    <w:rsid w:val="005F0AD2"/>
    <w:rsid w:val="005F12D7"/>
    <w:rsid w:val="005F1C30"/>
    <w:rsid w:val="005F1D96"/>
    <w:rsid w:val="005F30AD"/>
    <w:rsid w:val="005F63FD"/>
    <w:rsid w:val="0060089E"/>
    <w:rsid w:val="00601A4D"/>
    <w:rsid w:val="006021E5"/>
    <w:rsid w:val="006032E7"/>
    <w:rsid w:val="006039DA"/>
    <w:rsid w:val="006060F1"/>
    <w:rsid w:val="006064BB"/>
    <w:rsid w:val="00607A71"/>
    <w:rsid w:val="00611779"/>
    <w:rsid w:val="00611E22"/>
    <w:rsid w:val="00613456"/>
    <w:rsid w:val="0061346C"/>
    <w:rsid w:val="006137BF"/>
    <w:rsid w:val="00613AC7"/>
    <w:rsid w:val="0061447F"/>
    <w:rsid w:val="0061591E"/>
    <w:rsid w:val="00616298"/>
    <w:rsid w:val="006162F3"/>
    <w:rsid w:val="00616CA0"/>
    <w:rsid w:val="00621E58"/>
    <w:rsid w:val="0062369F"/>
    <w:rsid w:val="0062463F"/>
    <w:rsid w:val="00626B87"/>
    <w:rsid w:val="00630034"/>
    <w:rsid w:val="00630094"/>
    <w:rsid w:val="00630A8B"/>
    <w:rsid w:val="00630DCA"/>
    <w:rsid w:val="00631037"/>
    <w:rsid w:val="006317F5"/>
    <w:rsid w:val="006325EB"/>
    <w:rsid w:val="006339C2"/>
    <w:rsid w:val="00633B9A"/>
    <w:rsid w:val="006348A3"/>
    <w:rsid w:val="00635D6F"/>
    <w:rsid w:val="00637095"/>
    <w:rsid w:val="006412F2"/>
    <w:rsid w:val="00641BD6"/>
    <w:rsid w:val="0064258A"/>
    <w:rsid w:val="00642F35"/>
    <w:rsid w:val="0064314C"/>
    <w:rsid w:val="00644E44"/>
    <w:rsid w:val="00645013"/>
    <w:rsid w:val="00645D04"/>
    <w:rsid w:val="00646FFF"/>
    <w:rsid w:val="00650BF0"/>
    <w:rsid w:val="00651529"/>
    <w:rsid w:val="0065277F"/>
    <w:rsid w:val="00653AD4"/>
    <w:rsid w:val="00655AE5"/>
    <w:rsid w:val="006560B0"/>
    <w:rsid w:val="0065649C"/>
    <w:rsid w:val="00657607"/>
    <w:rsid w:val="006603CC"/>
    <w:rsid w:val="00660DAB"/>
    <w:rsid w:val="00662862"/>
    <w:rsid w:val="0066468B"/>
    <w:rsid w:val="00664692"/>
    <w:rsid w:val="006651C1"/>
    <w:rsid w:val="00666A2C"/>
    <w:rsid w:val="00671450"/>
    <w:rsid w:val="00671CBE"/>
    <w:rsid w:val="00672644"/>
    <w:rsid w:val="00673125"/>
    <w:rsid w:val="006739E5"/>
    <w:rsid w:val="00673FDA"/>
    <w:rsid w:val="0067532B"/>
    <w:rsid w:val="006753EF"/>
    <w:rsid w:val="00676251"/>
    <w:rsid w:val="006779C7"/>
    <w:rsid w:val="00677AEC"/>
    <w:rsid w:val="006802CE"/>
    <w:rsid w:val="00680332"/>
    <w:rsid w:val="0068090E"/>
    <w:rsid w:val="00680E2D"/>
    <w:rsid w:val="00680F78"/>
    <w:rsid w:val="00681AE3"/>
    <w:rsid w:val="00682064"/>
    <w:rsid w:val="00682389"/>
    <w:rsid w:val="00683D4E"/>
    <w:rsid w:val="00684C3D"/>
    <w:rsid w:val="00686005"/>
    <w:rsid w:val="0068649E"/>
    <w:rsid w:val="00686A34"/>
    <w:rsid w:val="00687D32"/>
    <w:rsid w:val="0069013E"/>
    <w:rsid w:val="006901E2"/>
    <w:rsid w:val="006904FD"/>
    <w:rsid w:val="00693D78"/>
    <w:rsid w:val="00694884"/>
    <w:rsid w:val="00695C93"/>
    <w:rsid w:val="00696E30"/>
    <w:rsid w:val="006971EE"/>
    <w:rsid w:val="006A01FD"/>
    <w:rsid w:val="006A0CAF"/>
    <w:rsid w:val="006A1B5B"/>
    <w:rsid w:val="006A34FF"/>
    <w:rsid w:val="006A4003"/>
    <w:rsid w:val="006A43E8"/>
    <w:rsid w:val="006A52E5"/>
    <w:rsid w:val="006A7758"/>
    <w:rsid w:val="006A7CBA"/>
    <w:rsid w:val="006B017D"/>
    <w:rsid w:val="006B23F3"/>
    <w:rsid w:val="006B291E"/>
    <w:rsid w:val="006B4C0F"/>
    <w:rsid w:val="006B7234"/>
    <w:rsid w:val="006B75CC"/>
    <w:rsid w:val="006B7730"/>
    <w:rsid w:val="006C1608"/>
    <w:rsid w:val="006C3F67"/>
    <w:rsid w:val="006C49E8"/>
    <w:rsid w:val="006C524B"/>
    <w:rsid w:val="006C5EB0"/>
    <w:rsid w:val="006C66FF"/>
    <w:rsid w:val="006C682E"/>
    <w:rsid w:val="006C790B"/>
    <w:rsid w:val="006C7F64"/>
    <w:rsid w:val="006D05AC"/>
    <w:rsid w:val="006D0DD8"/>
    <w:rsid w:val="006D2C24"/>
    <w:rsid w:val="006D34BC"/>
    <w:rsid w:val="006D3D13"/>
    <w:rsid w:val="006D6E93"/>
    <w:rsid w:val="006D777E"/>
    <w:rsid w:val="006D7E3B"/>
    <w:rsid w:val="006E09B1"/>
    <w:rsid w:val="006E0B22"/>
    <w:rsid w:val="006E0C4B"/>
    <w:rsid w:val="006E1412"/>
    <w:rsid w:val="006E2DDE"/>
    <w:rsid w:val="006E368E"/>
    <w:rsid w:val="006E4922"/>
    <w:rsid w:val="006E5D68"/>
    <w:rsid w:val="006E7D80"/>
    <w:rsid w:val="006F03EC"/>
    <w:rsid w:val="006F1F21"/>
    <w:rsid w:val="006F261E"/>
    <w:rsid w:val="006F2FBE"/>
    <w:rsid w:val="006F3A30"/>
    <w:rsid w:val="006F4058"/>
    <w:rsid w:val="006F5194"/>
    <w:rsid w:val="006F5F9C"/>
    <w:rsid w:val="006F71CE"/>
    <w:rsid w:val="006F7535"/>
    <w:rsid w:val="00701122"/>
    <w:rsid w:val="00701467"/>
    <w:rsid w:val="007017A7"/>
    <w:rsid w:val="00702576"/>
    <w:rsid w:val="00703FAC"/>
    <w:rsid w:val="00704253"/>
    <w:rsid w:val="00704D37"/>
    <w:rsid w:val="00705844"/>
    <w:rsid w:val="00705FF1"/>
    <w:rsid w:val="00707095"/>
    <w:rsid w:val="007072B9"/>
    <w:rsid w:val="00707D2C"/>
    <w:rsid w:val="00707DFB"/>
    <w:rsid w:val="00707F9D"/>
    <w:rsid w:val="00712A4C"/>
    <w:rsid w:val="00713682"/>
    <w:rsid w:val="0071398D"/>
    <w:rsid w:val="00713EFA"/>
    <w:rsid w:val="00713F70"/>
    <w:rsid w:val="00715422"/>
    <w:rsid w:val="00715611"/>
    <w:rsid w:val="007205FE"/>
    <w:rsid w:val="00720A32"/>
    <w:rsid w:val="007219E5"/>
    <w:rsid w:val="00721BA7"/>
    <w:rsid w:val="00723F42"/>
    <w:rsid w:val="007257ED"/>
    <w:rsid w:val="007258BF"/>
    <w:rsid w:val="00725963"/>
    <w:rsid w:val="00726A65"/>
    <w:rsid w:val="00726BA0"/>
    <w:rsid w:val="00730F02"/>
    <w:rsid w:val="00732873"/>
    <w:rsid w:val="00733ED3"/>
    <w:rsid w:val="00734463"/>
    <w:rsid w:val="00734527"/>
    <w:rsid w:val="007346E5"/>
    <w:rsid w:val="007348C2"/>
    <w:rsid w:val="00734DFB"/>
    <w:rsid w:val="00740785"/>
    <w:rsid w:val="00741431"/>
    <w:rsid w:val="00741C99"/>
    <w:rsid w:val="00742166"/>
    <w:rsid w:val="00742C3C"/>
    <w:rsid w:val="00742DCC"/>
    <w:rsid w:val="007452DE"/>
    <w:rsid w:val="00745698"/>
    <w:rsid w:val="0074600E"/>
    <w:rsid w:val="0074639B"/>
    <w:rsid w:val="0074705F"/>
    <w:rsid w:val="0075198E"/>
    <w:rsid w:val="007519E8"/>
    <w:rsid w:val="00752464"/>
    <w:rsid w:val="007533C8"/>
    <w:rsid w:val="00754306"/>
    <w:rsid w:val="007558AF"/>
    <w:rsid w:val="00755CBD"/>
    <w:rsid w:val="007563B6"/>
    <w:rsid w:val="00756DB9"/>
    <w:rsid w:val="0076022C"/>
    <w:rsid w:val="00760237"/>
    <w:rsid w:val="00760636"/>
    <w:rsid w:val="00761276"/>
    <w:rsid w:val="00761C28"/>
    <w:rsid w:val="00762A5E"/>
    <w:rsid w:val="007655AD"/>
    <w:rsid w:val="0076663F"/>
    <w:rsid w:val="007723E7"/>
    <w:rsid w:val="007723EC"/>
    <w:rsid w:val="00773678"/>
    <w:rsid w:val="007745BF"/>
    <w:rsid w:val="007753C8"/>
    <w:rsid w:val="007770E2"/>
    <w:rsid w:val="00781765"/>
    <w:rsid w:val="007818A0"/>
    <w:rsid w:val="0078279A"/>
    <w:rsid w:val="007834EB"/>
    <w:rsid w:val="00784D30"/>
    <w:rsid w:val="00785CB1"/>
    <w:rsid w:val="00790E1E"/>
    <w:rsid w:val="00792095"/>
    <w:rsid w:val="007920A0"/>
    <w:rsid w:val="00794EEA"/>
    <w:rsid w:val="007953BA"/>
    <w:rsid w:val="00795F1F"/>
    <w:rsid w:val="00797B5D"/>
    <w:rsid w:val="007A2477"/>
    <w:rsid w:val="007A29A9"/>
    <w:rsid w:val="007A2F24"/>
    <w:rsid w:val="007A3B82"/>
    <w:rsid w:val="007A3E30"/>
    <w:rsid w:val="007A3EAD"/>
    <w:rsid w:val="007A431B"/>
    <w:rsid w:val="007A47B8"/>
    <w:rsid w:val="007A5D6A"/>
    <w:rsid w:val="007A5F9F"/>
    <w:rsid w:val="007A63F8"/>
    <w:rsid w:val="007A67D3"/>
    <w:rsid w:val="007A6FE6"/>
    <w:rsid w:val="007A7930"/>
    <w:rsid w:val="007A7E6E"/>
    <w:rsid w:val="007A7FCB"/>
    <w:rsid w:val="007B0CFB"/>
    <w:rsid w:val="007B14DE"/>
    <w:rsid w:val="007B25BF"/>
    <w:rsid w:val="007B45FB"/>
    <w:rsid w:val="007B46D2"/>
    <w:rsid w:val="007B52AF"/>
    <w:rsid w:val="007B6A11"/>
    <w:rsid w:val="007B6AEF"/>
    <w:rsid w:val="007C22E3"/>
    <w:rsid w:val="007C2C94"/>
    <w:rsid w:val="007C2CAF"/>
    <w:rsid w:val="007C3570"/>
    <w:rsid w:val="007D1AC8"/>
    <w:rsid w:val="007D3F1C"/>
    <w:rsid w:val="007D43E7"/>
    <w:rsid w:val="007D46BC"/>
    <w:rsid w:val="007D502A"/>
    <w:rsid w:val="007D5DB6"/>
    <w:rsid w:val="007D70A7"/>
    <w:rsid w:val="007D74FE"/>
    <w:rsid w:val="007D7794"/>
    <w:rsid w:val="007D7AF2"/>
    <w:rsid w:val="007E01D2"/>
    <w:rsid w:val="007E0EDF"/>
    <w:rsid w:val="007E5BF1"/>
    <w:rsid w:val="007E5ECE"/>
    <w:rsid w:val="007E6ED5"/>
    <w:rsid w:val="007E77C1"/>
    <w:rsid w:val="007F05F0"/>
    <w:rsid w:val="007F1D8B"/>
    <w:rsid w:val="007F218A"/>
    <w:rsid w:val="007F247E"/>
    <w:rsid w:val="007F25BC"/>
    <w:rsid w:val="007F3B94"/>
    <w:rsid w:val="007F3D9D"/>
    <w:rsid w:val="007F49DE"/>
    <w:rsid w:val="007F4B95"/>
    <w:rsid w:val="007F59E7"/>
    <w:rsid w:val="00802257"/>
    <w:rsid w:val="008037B7"/>
    <w:rsid w:val="00803C11"/>
    <w:rsid w:val="00803FB1"/>
    <w:rsid w:val="0080447B"/>
    <w:rsid w:val="00804C7B"/>
    <w:rsid w:val="00806A3A"/>
    <w:rsid w:val="00807AE0"/>
    <w:rsid w:val="00811CE9"/>
    <w:rsid w:val="008134B7"/>
    <w:rsid w:val="008138D4"/>
    <w:rsid w:val="00814245"/>
    <w:rsid w:val="008146BB"/>
    <w:rsid w:val="008148D6"/>
    <w:rsid w:val="00815933"/>
    <w:rsid w:val="00815CEA"/>
    <w:rsid w:val="00817262"/>
    <w:rsid w:val="00821DDD"/>
    <w:rsid w:val="00821EFE"/>
    <w:rsid w:val="00821FAB"/>
    <w:rsid w:val="00824507"/>
    <w:rsid w:val="00825A09"/>
    <w:rsid w:val="00826288"/>
    <w:rsid w:val="00827B1C"/>
    <w:rsid w:val="00827C0C"/>
    <w:rsid w:val="008327B4"/>
    <w:rsid w:val="00832E97"/>
    <w:rsid w:val="008343B8"/>
    <w:rsid w:val="0083610F"/>
    <w:rsid w:val="00836F6F"/>
    <w:rsid w:val="00837F4B"/>
    <w:rsid w:val="00837FB4"/>
    <w:rsid w:val="00840191"/>
    <w:rsid w:val="00840A48"/>
    <w:rsid w:val="00840A49"/>
    <w:rsid w:val="008417CB"/>
    <w:rsid w:val="008417DC"/>
    <w:rsid w:val="0084398D"/>
    <w:rsid w:val="0084475A"/>
    <w:rsid w:val="008451AA"/>
    <w:rsid w:val="008459D4"/>
    <w:rsid w:val="0084618E"/>
    <w:rsid w:val="00847617"/>
    <w:rsid w:val="00850AC5"/>
    <w:rsid w:val="00850DE0"/>
    <w:rsid w:val="008517D7"/>
    <w:rsid w:val="008520CE"/>
    <w:rsid w:val="00852406"/>
    <w:rsid w:val="00852FFD"/>
    <w:rsid w:val="0085420F"/>
    <w:rsid w:val="00854F5C"/>
    <w:rsid w:val="008567C6"/>
    <w:rsid w:val="0085683B"/>
    <w:rsid w:val="00856DDE"/>
    <w:rsid w:val="0086016B"/>
    <w:rsid w:val="008605D8"/>
    <w:rsid w:val="008606ED"/>
    <w:rsid w:val="00860BA7"/>
    <w:rsid w:val="00861352"/>
    <w:rsid w:val="00861BDA"/>
    <w:rsid w:val="0086206C"/>
    <w:rsid w:val="008627CA"/>
    <w:rsid w:val="008632E8"/>
    <w:rsid w:val="008640FF"/>
    <w:rsid w:val="00865666"/>
    <w:rsid w:val="008658E7"/>
    <w:rsid w:val="0086633B"/>
    <w:rsid w:val="008665E7"/>
    <w:rsid w:val="00867C08"/>
    <w:rsid w:val="00870F9A"/>
    <w:rsid w:val="00871661"/>
    <w:rsid w:val="00871A39"/>
    <w:rsid w:val="00872643"/>
    <w:rsid w:val="00872C68"/>
    <w:rsid w:val="008749B7"/>
    <w:rsid w:val="008754CF"/>
    <w:rsid w:val="00880856"/>
    <w:rsid w:val="00881523"/>
    <w:rsid w:val="00882350"/>
    <w:rsid w:val="008825D0"/>
    <w:rsid w:val="00882DE7"/>
    <w:rsid w:val="00883584"/>
    <w:rsid w:val="00883E9E"/>
    <w:rsid w:val="008841A0"/>
    <w:rsid w:val="008863D4"/>
    <w:rsid w:val="00887EDC"/>
    <w:rsid w:val="0089063F"/>
    <w:rsid w:val="00890985"/>
    <w:rsid w:val="00897825"/>
    <w:rsid w:val="008A2D44"/>
    <w:rsid w:val="008A384B"/>
    <w:rsid w:val="008A4397"/>
    <w:rsid w:val="008A4941"/>
    <w:rsid w:val="008A4CBB"/>
    <w:rsid w:val="008A72FA"/>
    <w:rsid w:val="008B04A1"/>
    <w:rsid w:val="008B250F"/>
    <w:rsid w:val="008B2CC6"/>
    <w:rsid w:val="008B3E85"/>
    <w:rsid w:val="008B443D"/>
    <w:rsid w:val="008B4D06"/>
    <w:rsid w:val="008B5EA0"/>
    <w:rsid w:val="008B6450"/>
    <w:rsid w:val="008B67B3"/>
    <w:rsid w:val="008B6B1E"/>
    <w:rsid w:val="008C0550"/>
    <w:rsid w:val="008C0B23"/>
    <w:rsid w:val="008C186A"/>
    <w:rsid w:val="008C2D4C"/>
    <w:rsid w:val="008C2DBB"/>
    <w:rsid w:val="008C3599"/>
    <w:rsid w:val="008C46D2"/>
    <w:rsid w:val="008C4CCA"/>
    <w:rsid w:val="008C54DB"/>
    <w:rsid w:val="008C5912"/>
    <w:rsid w:val="008C5920"/>
    <w:rsid w:val="008C5F5F"/>
    <w:rsid w:val="008C60F4"/>
    <w:rsid w:val="008C72B7"/>
    <w:rsid w:val="008D1967"/>
    <w:rsid w:val="008D1D41"/>
    <w:rsid w:val="008D214A"/>
    <w:rsid w:val="008D2839"/>
    <w:rsid w:val="008D36BC"/>
    <w:rsid w:val="008D431B"/>
    <w:rsid w:val="008D4BF5"/>
    <w:rsid w:val="008D56A2"/>
    <w:rsid w:val="008D65D6"/>
    <w:rsid w:val="008D79D0"/>
    <w:rsid w:val="008E3590"/>
    <w:rsid w:val="008E4F14"/>
    <w:rsid w:val="008E7C75"/>
    <w:rsid w:val="008F0228"/>
    <w:rsid w:val="008F2B24"/>
    <w:rsid w:val="008F2E73"/>
    <w:rsid w:val="008F3827"/>
    <w:rsid w:val="008F3F22"/>
    <w:rsid w:val="008F6611"/>
    <w:rsid w:val="008F691A"/>
    <w:rsid w:val="008F771D"/>
    <w:rsid w:val="00900A98"/>
    <w:rsid w:val="00900BE9"/>
    <w:rsid w:val="00901E82"/>
    <w:rsid w:val="00902024"/>
    <w:rsid w:val="00905628"/>
    <w:rsid w:val="009058B1"/>
    <w:rsid w:val="0090635F"/>
    <w:rsid w:val="009100C7"/>
    <w:rsid w:val="009100D2"/>
    <w:rsid w:val="00910394"/>
    <w:rsid w:val="009103AA"/>
    <w:rsid w:val="00910AAF"/>
    <w:rsid w:val="0091166B"/>
    <w:rsid w:val="00911FF3"/>
    <w:rsid w:val="009123E6"/>
    <w:rsid w:val="00914AA5"/>
    <w:rsid w:val="00915E89"/>
    <w:rsid w:val="00917530"/>
    <w:rsid w:val="009213F1"/>
    <w:rsid w:val="00921CFB"/>
    <w:rsid w:val="0092275A"/>
    <w:rsid w:val="00922DC3"/>
    <w:rsid w:val="00925017"/>
    <w:rsid w:val="00926DC5"/>
    <w:rsid w:val="00930822"/>
    <w:rsid w:val="00934013"/>
    <w:rsid w:val="00935F25"/>
    <w:rsid w:val="00941F9D"/>
    <w:rsid w:val="00942631"/>
    <w:rsid w:val="00942B4C"/>
    <w:rsid w:val="00943160"/>
    <w:rsid w:val="009457C3"/>
    <w:rsid w:val="00950F46"/>
    <w:rsid w:val="009528C2"/>
    <w:rsid w:val="00952909"/>
    <w:rsid w:val="00952D30"/>
    <w:rsid w:val="00953424"/>
    <w:rsid w:val="00954B41"/>
    <w:rsid w:val="00954EA9"/>
    <w:rsid w:val="009554D4"/>
    <w:rsid w:val="009572F5"/>
    <w:rsid w:val="009579DC"/>
    <w:rsid w:val="00960625"/>
    <w:rsid w:val="00960D90"/>
    <w:rsid w:val="009614A0"/>
    <w:rsid w:val="00962331"/>
    <w:rsid w:val="00962D15"/>
    <w:rsid w:val="009634BE"/>
    <w:rsid w:val="00964209"/>
    <w:rsid w:val="0096476E"/>
    <w:rsid w:val="00971945"/>
    <w:rsid w:val="009728F7"/>
    <w:rsid w:val="00972D9B"/>
    <w:rsid w:val="00973A07"/>
    <w:rsid w:val="00974010"/>
    <w:rsid w:val="00975040"/>
    <w:rsid w:val="0097520B"/>
    <w:rsid w:val="00976D93"/>
    <w:rsid w:val="00980C1C"/>
    <w:rsid w:val="00981A42"/>
    <w:rsid w:val="009824A0"/>
    <w:rsid w:val="00982735"/>
    <w:rsid w:val="0098310B"/>
    <w:rsid w:val="00984489"/>
    <w:rsid w:val="009859AE"/>
    <w:rsid w:val="00985E93"/>
    <w:rsid w:val="00986E5D"/>
    <w:rsid w:val="00987617"/>
    <w:rsid w:val="00987993"/>
    <w:rsid w:val="00990E0B"/>
    <w:rsid w:val="00990F36"/>
    <w:rsid w:val="00991701"/>
    <w:rsid w:val="009917CD"/>
    <w:rsid w:val="00993147"/>
    <w:rsid w:val="00993C11"/>
    <w:rsid w:val="00994928"/>
    <w:rsid w:val="00994F7E"/>
    <w:rsid w:val="00995280"/>
    <w:rsid w:val="00996811"/>
    <w:rsid w:val="00997EEA"/>
    <w:rsid w:val="009A075B"/>
    <w:rsid w:val="009A0881"/>
    <w:rsid w:val="009A0ECA"/>
    <w:rsid w:val="009A2837"/>
    <w:rsid w:val="009A4A33"/>
    <w:rsid w:val="009A59DB"/>
    <w:rsid w:val="009A6148"/>
    <w:rsid w:val="009A77BD"/>
    <w:rsid w:val="009A7AF3"/>
    <w:rsid w:val="009B06B5"/>
    <w:rsid w:val="009B1485"/>
    <w:rsid w:val="009B279D"/>
    <w:rsid w:val="009B55BF"/>
    <w:rsid w:val="009B6A92"/>
    <w:rsid w:val="009B789D"/>
    <w:rsid w:val="009C0764"/>
    <w:rsid w:val="009C263D"/>
    <w:rsid w:val="009C442D"/>
    <w:rsid w:val="009C4F28"/>
    <w:rsid w:val="009C656B"/>
    <w:rsid w:val="009C6B1D"/>
    <w:rsid w:val="009D0547"/>
    <w:rsid w:val="009D0F4A"/>
    <w:rsid w:val="009D466C"/>
    <w:rsid w:val="009E14D3"/>
    <w:rsid w:val="009E390B"/>
    <w:rsid w:val="009E3ACC"/>
    <w:rsid w:val="009E4926"/>
    <w:rsid w:val="009E5D6A"/>
    <w:rsid w:val="009E5F9F"/>
    <w:rsid w:val="009E650A"/>
    <w:rsid w:val="009E70A4"/>
    <w:rsid w:val="009F483D"/>
    <w:rsid w:val="009F4980"/>
    <w:rsid w:val="009F4DE9"/>
    <w:rsid w:val="009F50E5"/>
    <w:rsid w:val="009F5C14"/>
    <w:rsid w:val="009F5E8D"/>
    <w:rsid w:val="009F67F2"/>
    <w:rsid w:val="009F723E"/>
    <w:rsid w:val="009F764F"/>
    <w:rsid w:val="00A023C5"/>
    <w:rsid w:val="00A045C0"/>
    <w:rsid w:val="00A06657"/>
    <w:rsid w:val="00A071D1"/>
    <w:rsid w:val="00A075F2"/>
    <w:rsid w:val="00A07A2E"/>
    <w:rsid w:val="00A10104"/>
    <w:rsid w:val="00A10978"/>
    <w:rsid w:val="00A11B8D"/>
    <w:rsid w:val="00A13846"/>
    <w:rsid w:val="00A1448C"/>
    <w:rsid w:val="00A14B82"/>
    <w:rsid w:val="00A22369"/>
    <w:rsid w:val="00A228D8"/>
    <w:rsid w:val="00A22D48"/>
    <w:rsid w:val="00A23F8C"/>
    <w:rsid w:val="00A24D87"/>
    <w:rsid w:val="00A25C67"/>
    <w:rsid w:val="00A270DD"/>
    <w:rsid w:val="00A27C3D"/>
    <w:rsid w:val="00A30249"/>
    <w:rsid w:val="00A30F4A"/>
    <w:rsid w:val="00A31141"/>
    <w:rsid w:val="00A32A08"/>
    <w:rsid w:val="00A3421D"/>
    <w:rsid w:val="00A35B6C"/>
    <w:rsid w:val="00A363B3"/>
    <w:rsid w:val="00A41A68"/>
    <w:rsid w:val="00A43E17"/>
    <w:rsid w:val="00A44A90"/>
    <w:rsid w:val="00A45D70"/>
    <w:rsid w:val="00A47913"/>
    <w:rsid w:val="00A47D54"/>
    <w:rsid w:val="00A507E5"/>
    <w:rsid w:val="00A50913"/>
    <w:rsid w:val="00A50B69"/>
    <w:rsid w:val="00A51F65"/>
    <w:rsid w:val="00A52F19"/>
    <w:rsid w:val="00A56A96"/>
    <w:rsid w:val="00A57059"/>
    <w:rsid w:val="00A573A6"/>
    <w:rsid w:val="00A57974"/>
    <w:rsid w:val="00A6064F"/>
    <w:rsid w:val="00A60A0C"/>
    <w:rsid w:val="00A60BE2"/>
    <w:rsid w:val="00A62697"/>
    <w:rsid w:val="00A63784"/>
    <w:rsid w:val="00A64EAF"/>
    <w:rsid w:val="00A653EC"/>
    <w:rsid w:val="00A658E0"/>
    <w:rsid w:val="00A67113"/>
    <w:rsid w:val="00A6764F"/>
    <w:rsid w:val="00A7224B"/>
    <w:rsid w:val="00A72E95"/>
    <w:rsid w:val="00A756FD"/>
    <w:rsid w:val="00A75F33"/>
    <w:rsid w:val="00A815EE"/>
    <w:rsid w:val="00A83A3D"/>
    <w:rsid w:val="00A8471E"/>
    <w:rsid w:val="00A84EF3"/>
    <w:rsid w:val="00A85035"/>
    <w:rsid w:val="00A866C6"/>
    <w:rsid w:val="00A87070"/>
    <w:rsid w:val="00A9039F"/>
    <w:rsid w:val="00A911BE"/>
    <w:rsid w:val="00A9130B"/>
    <w:rsid w:val="00A92940"/>
    <w:rsid w:val="00A93947"/>
    <w:rsid w:val="00A93C5B"/>
    <w:rsid w:val="00A93F47"/>
    <w:rsid w:val="00A940C4"/>
    <w:rsid w:val="00A95B3C"/>
    <w:rsid w:val="00A95C3E"/>
    <w:rsid w:val="00A9619F"/>
    <w:rsid w:val="00A96B04"/>
    <w:rsid w:val="00A97848"/>
    <w:rsid w:val="00A97909"/>
    <w:rsid w:val="00AA160E"/>
    <w:rsid w:val="00AA1D2A"/>
    <w:rsid w:val="00AA373C"/>
    <w:rsid w:val="00AA3E96"/>
    <w:rsid w:val="00AA46AD"/>
    <w:rsid w:val="00AA56B4"/>
    <w:rsid w:val="00AB27AB"/>
    <w:rsid w:val="00AB2DF8"/>
    <w:rsid w:val="00AB4EA4"/>
    <w:rsid w:val="00AB55C6"/>
    <w:rsid w:val="00AB77ED"/>
    <w:rsid w:val="00AB7978"/>
    <w:rsid w:val="00AB7AC7"/>
    <w:rsid w:val="00AC1580"/>
    <w:rsid w:val="00AC2370"/>
    <w:rsid w:val="00AC301B"/>
    <w:rsid w:val="00AC316C"/>
    <w:rsid w:val="00AC363C"/>
    <w:rsid w:val="00AC3704"/>
    <w:rsid w:val="00AC3ED9"/>
    <w:rsid w:val="00AC5390"/>
    <w:rsid w:val="00AC54CB"/>
    <w:rsid w:val="00AC571A"/>
    <w:rsid w:val="00AC654D"/>
    <w:rsid w:val="00AC7B25"/>
    <w:rsid w:val="00AC7E12"/>
    <w:rsid w:val="00AD0A5D"/>
    <w:rsid w:val="00AD1438"/>
    <w:rsid w:val="00AD17F2"/>
    <w:rsid w:val="00AD1813"/>
    <w:rsid w:val="00AD3E31"/>
    <w:rsid w:val="00AD5361"/>
    <w:rsid w:val="00AD639C"/>
    <w:rsid w:val="00AD6AD5"/>
    <w:rsid w:val="00AD6E59"/>
    <w:rsid w:val="00AD73EE"/>
    <w:rsid w:val="00AD7BD2"/>
    <w:rsid w:val="00AE0A9B"/>
    <w:rsid w:val="00AE3682"/>
    <w:rsid w:val="00AE4B62"/>
    <w:rsid w:val="00AE72FA"/>
    <w:rsid w:val="00AF03C4"/>
    <w:rsid w:val="00AF0A99"/>
    <w:rsid w:val="00AF1A62"/>
    <w:rsid w:val="00AF249E"/>
    <w:rsid w:val="00AF4421"/>
    <w:rsid w:val="00AF4A5F"/>
    <w:rsid w:val="00AF4F74"/>
    <w:rsid w:val="00AF55D2"/>
    <w:rsid w:val="00AF5991"/>
    <w:rsid w:val="00AF6918"/>
    <w:rsid w:val="00AF6CF3"/>
    <w:rsid w:val="00AF7D7C"/>
    <w:rsid w:val="00B013BD"/>
    <w:rsid w:val="00B02473"/>
    <w:rsid w:val="00B0279B"/>
    <w:rsid w:val="00B0419D"/>
    <w:rsid w:val="00B0580E"/>
    <w:rsid w:val="00B059DD"/>
    <w:rsid w:val="00B05E94"/>
    <w:rsid w:val="00B10564"/>
    <w:rsid w:val="00B10BD9"/>
    <w:rsid w:val="00B11AD2"/>
    <w:rsid w:val="00B1394D"/>
    <w:rsid w:val="00B1398D"/>
    <w:rsid w:val="00B139FD"/>
    <w:rsid w:val="00B14877"/>
    <w:rsid w:val="00B14E20"/>
    <w:rsid w:val="00B15099"/>
    <w:rsid w:val="00B15484"/>
    <w:rsid w:val="00B155DA"/>
    <w:rsid w:val="00B15A27"/>
    <w:rsid w:val="00B16D6B"/>
    <w:rsid w:val="00B172E5"/>
    <w:rsid w:val="00B17905"/>
    <w:rsid w:val="00B20F3F"/>
    <w:rsid w:val="00B210E6"/>
    <w:rsid w:val="00B22970"/>
    <w:rsid w:val="00B24300"/>
    <w:rsid w:val="00B275A4"/>
    <w:rsid w:val="00B302FA"/>
    <w:rsid w:val="00B304CB"/>
    <w:rsid w:val="00B31582"/>
    <w:rsid w:val="00B3381F"/>
    <w:rsid w:val="00B339A9"/>
    <w:rsid w:val="00B3595C"/>
    <w:rsid w:val="00B36A2D"/>
    <w:rsid w:val="00B372EB"/>
    <w:rsid w:val="00B37D57"/>
    <w:rsid w:val="00B401D4"/>
    <w:rsid w:val="00B40705"/>
    <w:rsid w:val="00B4257E"/>
    <w:rsid w:val="00B439C4"/>
    <w:rsid w:val="00B44769"/>
    <w:rsid w:val="00B44F9B"/>
    <w:rsid w:val="00B45397"/>
    <w:rsid w:val="00B454D2"/>
    <w:rsid w:val="00B45F5A"/>
    <w:rsid w:val="00B508EC"/>
    <w:rsid w:val="00B50A74"/>
    <w:rsid w:val="00B51CC0"/>
    <w:rsid w:val="00B521F4"/>
    <w:rsid w:val="00B52B7A"/>
    <w:rsid w:val="00B531F9"/>
    <w:rsid w:val="00B53878"/>
    <w:rsid w:val="00B53D24"/>
    <w:rsid w:val="00B546CB"/>
    <w:rsid w:val="00B54B63"/>
    <w:rsid w:val="00B550FC"/>
    <w:rsid w:val="00B56449"/>
    <w:rsid w:val="00B5665C"/>
    <w:rsid w:val="00B56DE3"/>
    <w:rsid w:val="00B57907"/>
    <w:rsid w:val="00B6058E"/>
    <w:rsid w:val="00B60E9F"/>
    <w:rsid w:val="00B60EA5"/>
    <w:rsid w:val="00B61607"/>
    <w:rsid w:val="00B62810"/>
    <w:rsid w:val="00B62DF8"/>
    <w:rsid w:val="00B65251"/>
    <w:rsid w:val="00B66015"/>
    <w:rsid w:val="00B67BAB"/>
    <w:rsid w:val="00B67E6F"/>
    <w:rsid w:val="00B7000B"/>
    <w:rsid w:val="00B70395"/>
    <w:rsid w:val="00B7169D"/>
    <w:rsid w:val="00B7232A"/>
    <w:rsid w:val="00B73A39"/>
    <w:rsid w:val="00B73D5A"/>
    <w:rsid w:val="00B76789"/>
    <w:rsid w:val="00B803B4"/>
    <w:rsid w:val="00B81668"/>
    <w:rsid w:val="00B829A2"/>
    <w:rsid w:val="00B82A8A"/>
    <w:rsid w:val="00B82F3B"/>
    <w:rsid w:val="00B843C3"/>
    <w:rsid w:val="00B843FA"/>
    <w:rsid w:val="00B84F6A"/>
    <w:rsid w:val="00B85DA4"/>
    <w:rsid w:val="00B86C8C"/>
    <w:rsid w:val="00B86D48"/>
    <w:rsid w:val="00B87AD9"/>
    <w:rsid w:val="00B87E88"/>
    <w:rsid w:val="00B907B6"/>
    <w:rsid w:val="00B908FF"/>
    <w:rsid w:val="00B90E43"/>
    <w:rsid w:val="00B91D68"/>
    <w:rsid w:val="00B91F4C"/>
    <w:rsid w:val="00B922BE"/>
    <w:rsid w:val="00B93AF2"/>
    <w:rsid w:val="00B94032"/>
    <w:rsid w:val="00B975FD"/>
    <w:rsid w:val="00BA2A08"/>
    <w:rsid w:val="00BA34CC"/>
    <w:rsid w:val="00BA46BC"/>
    <w:rsid w:val="00BA4A43"/>
    <w:rsid w:val="00BA610F"/>
    <w:rsid w:val="00BA69A5"/>
    <w:rsid w:val="00BA77B3"/>
    <w:rsid w:val="00BB05FC"/>
    <w:rsid w:val="00BB0AA4"/>
    <w:rsid w:val="00BB1EB9"/>
    <w:rsid w:val="00BB297E"/>
    <w:rsid w:val="00BB34E2"/>
    <w:rsid w:val="00BB4F27"/>
    <w:rsid w:val="00BC0C46"/>
    <w:rsid w:val="00BC12DA"/>
    <w:rsid w:val="00BC22E3"/>
    <w:rsid w:val="00BC32F2"/>
    <w:rsid w:val="00BC35DD"/>
    <w:rsid w:val="00BC3900"/>
    <w:rsid w:val="00BC4FB9"/>
    <w:rsid w:val="00BC604D"/>
    <w:rsid w:val="00BC6211"/>
    <w:rsid w:val="00BC7D20"/>
    <w:rsid w:val="00BD050F"/>
    <w:rsid w:val="00BD1FB5"/>
    <w:rsid w:val="00BD22F2"/>
    <w:rsid w:val="00BD297E"/>
    <w:rsid w:val="00BD329F"/>
    <w:rsid w:val="00BD4AE5"/>
    <w:rsid w:val="00BD6942"/>
    <w:rsid w:val="00BD7926"/>
    <w:rsid w:val="00BD7F6B"/>
    <w:rsid w:val="00BE03DE"/>
    <w:rsid w:val="00BE196D"/>
    <w:rsid w:val="00BE2735"/>
    <w:rsid w:val="00BE3A74"/>
    <w:rsid w:val="00BE54BA"/>
    <w:rsid w:val="00BE55BD"/>
    <w:rsid w:val="00BE5AC5"/>
    <w:rsid w:val="00BE6698"/>
    <w:rsid w:val="00BE6DB6"/>
    <w:rsid w:val="00BE7572"/>
    <w:rsid w:val="00BF0B67"/>
    <w:rsid w:val="00BF1612"/>
    <w:rsid w:val="00BF34F8"/>
    <w:rsid w:val="00BF5E9A"/>
    <w:rsid w:val="00BF6D91"/>
    <w:rsid w:val="00C00B27"/>
    <w:rsid w:val="00C01D14"/>
    <w:rsid w:val="00C04FB9"/>
    <w:rsid w:val="00C05A40"/>
    <w:rsid w:val="00C05ECA"/>
    <w:rsid w:val="00C06205"/>
    <w:rsid w:val="00C06237"/>
    <w:rsid w:val="00C069E2"/>
    <w:rsid w:val="00C06AA1"/>
    <w:rsid w:val="00C07D1B"/>
    <w:rsid w:val="00C105EB"/>
    <w:rsid w:val="00C1067A"/>
    <w:rsid w:val="00C126ED"/>
    <w:rsid w:val="00C13C22"/>
    <w:rsid w:val="00C143F4"/>
    <w:rsid w:val="00C147CC"/>
    <w:rsid w:val="00C17322"/>
    <w:rsid w:val="00C1736A"/>
    <w:rsid w:val="00C17F2E"/>
    <w:rsid w:val="00C2006E"/>
    <w:rsid w:val="00C20432"/>
    <w:rsid w:val="00C20C90"/>
    <w:rsid w:val="00C20D53"/>
    <w:rsid w:val="00C20DA4"/>
    <w:rsid w:val="00C21187"/>
    <w:rsid w:val="00C2203A"/>
    <w:rsid w:val="00C23886"/>
    <w:rsid w:val="00C26591"/>
    <w:rsid w:val="00C3020C"/>
    <w:rsid w:val="00C3319C"/>
    <w:rsid w:val="00C33935"/>
    <w:rsid w:val="00C35A58"/>
    <w:rsid w:val="00C36934"/>
    <w:rsid w:val="00C37921"/>
    <w:rsid w:val="00C37FEE"/>
    <w:rsid w:val="00C4098D"/>
    <w:rsid w:val="00C412D4"/>
    <w:rsid w:val="00C4211E"/>
    <w:rsid w:val="00C43035"/>
    <w:rsid w:val="00C43198"/>
    <w:rsid w:val="00C44281"/>
    <w:rsid w:val="00C448F7"/>
    <w:rsid w:val="00C44AC6"/>
    <w:rsid w:val="00C44F5C"/>
    <w:rsid w:val="00C457EE"/>
    <w:rsid w:val="00C465A9"/>
    <w:rsid w:val="00C504F9"/>
    <w:rsid w:val="00C51CDB"/>
    <w:rsid w:val="00C51CE7"/>
    <w:rsid w:val="00C54383"/>
    <w:rsid w:val="00C55086"/>
    <w:rsid w:val="00C553E6"/>
    <w:rsid w:val="00C55445"/>
    <w:rsid w:val="00C565D0"/>
    <w:rsid w:val="00C56C4C"/>
    <w:rsid w:val="00C576F0"/>
    <w:rsid w:val="00C579C4"/>
    <w:rsid w:val="00C613F2"/>
    <w:rsid w:val="00C620CC"/>
    <w:rsid w:val="00C628B5"/>
    <w:rsid w:val="00C645BE"/>
    <w:rsid w:val="00C65382"/>
    <w:rsid w:val="00C65A9D"/>
    <w:rsid w:val="00C65F99"/>
    <w:rsid w:val="00C67B5F"/>
    <w:rsid w:val="00C72164"/>
    <w:rsid w:val="00C73411"/>
    <w:rsid w:val="00C7478A"/>
    <w:rsid w:val="00C81917"/>
    <w:rsid w:val="00C8214B"/>
    <w:rsid w:val="00C8237D"/>
    <w:rsid w:val="00C82CAF"/>
    <w:rsid w:val="00C83293"/>
    <w:rsid w:val="00C85399"/>
    <w:rsid w:val="00C85491"/>
    <w:rsid w:val="00C86C63"/>
    <w:rsid w:val="00C87707"/>
    <w:rsid w:val="00C92D52"/>
    <w:rsid w:val="00C9355B"/>
    <w:rsid w:val="00C9504E"/>
    <w:rsid w:val="00C95637"/>
    <w:rsid w:val="00C973BF"/>
    <w:rsid w:val="00C9766E"/>
    <w:rsid w:val="00CA124A"/>
    <w:rsid w:val="00CA1C60"/>
    <w:rsid w:val="00CA273F"/>
    <w:rsid w:val="00CA2A0E"/>
    <w:rsid w:val="00CA2E37"/>
    <w:rsid w:val="00CA2E69"/>
    <w:rsid w:val="00CA36FA"/>
    <w:rsid w:val="00CA46BE"/>
    <w:rsid w:val="00CA4885"/>
    <w:rsid w:val="00CA50BA"/>
    <w:rsid w:val="00CA6867"/>
    <w:rsid w:val="00CA7BC7"/>
    <w:rsid w:val="00CB079F"/>
    <w:rsid w:val="00CB0BDA"/>
    <w:rsid w:val="00CB1D36"/>
    <w:rsid w:val="00CB2309"/>
    <w:rsid w:val="00CB2B1C"/>
    <w:rsid w:val="00CB30BC"/>
    <w:rsid w:val="00CB4B89"/>
    <w:rsid w:val="00CB56EB"/>
    <w:rsid w:val="00CB6326"/>
    <w:rsid w:val="00CB6374"/>
    <w:rsid w:val="00CB6CF6"/>
    <w:rsid w:val="00CB7645"/>
    <w:rsid w:val="00CB7E7B"/>
    <w:rsid w:val="00CC0FD7"/>
    <w:rsid w:val="00CC2AF8"/>
    <w:rsid w:val="00CC2B36"/>
    <w:rsid w:val="00CC2CD5"/>
    <w:rsid w:val="00CC3658"/>
    <w:rsid w:val="00CC467B"/>
    <w:rsid w:val="00CC62DF"/>
    <w:rsid w:val="00CC7448"/>
    <w:rsid w:val="00CC756A"/>
    <w:rsid w:val="00CD02CB"/>
    <w:rsid w:val="00CD29C7"/>
    <w:rsid w:val="00CD318C"/>
    <w:rsid w:val="00CD42C0"/>
    <w:rsid w:val="00CD5ED2"/>
    <w:rsid w:val="00CD66D9"/>
    <w:rsid w:val="00CD6A01"/>
    <w:rsid w:val="00CD70C7"/>
    <w:rsid w:val="00CD742B"/>
    <w:rsid w:val="00CE2059"/>
    <w:rsid w:val="00CE2095"/>
    <w:rsid w:val="00CE2D5E"/>
    <w:rsid w:val="00CE3025"/>
    <w:rsid w:val="00CE3167"/>
    <w:rsid w:val="00CE353B"/>
    <w:rsid w:val="00CE3B85"/>
    <w:rsid w:val="00CE43C9"/>
    <w:rsid w:val="00CE4F34"/>
    <w:rsid w:val="00CE5C5A"/>
    <w:rsid w:val="00CE5F0B"/>
    <w:rsid w:val="00CF02B1"/>
    <w:rsid w:val="00CF117E"/>
    <w:rsid w:val="00CF233A"/>
    <w:rsid w:val="00CF258D"/>
    <w:rsid w:val="00CF2839"/>
    <w:rsid w:val="00CF396D"/>
    <w:rsid w:val="00CF45E4"/>
    <w:rsid w:val="00CF6656"/>
    <w:rsid w:val="00CF7EC3"/>
    <w:rsid w:val="00D00984"/>
    <w:rsid w:val="00D01E08"/>
    <w:rsid w:val="00D02200"/>
    <w:rsid w:val="00D024E0"/>
    <w:rsid w:val="00D02C1A"/>
    <w:rsid w:val="00D03E3B"/>
    <w:rsid w:val="00D04001"/>
    <w:rsid w:val="00D04684"/>
    <w:rsid w:val="00D054EB"/>
    <w:rsid w:val="00D058EE"/>
    <w:rsid w:val="00D05EC3"/>
    <w:rsid w:val="00D06638"/>
    <w:rsid w:val="00D07BFC"/>
    <w:rsid w:val="00D10D5F"/>
    <w:rsid w:val="00D10E59"/>
    <w:rsid w:val="00D11A51"/>
    <w:rsid w:val="00D11F32"/>
    <w:rsid w:val="00D121F7"/>
    <w:rsid w:val="00D12228"/>
    <w:rsid w:val="00D1222A"/>
    <w:rsid w:val="00D12428"/>
    <w:rsid w:val="00D12448"/>
    <w:rsid w:val="00D12EDA"/>
    <w:rsid w:val="00D16FE5"/>
    <w:rsid w:val="00D17F09"/>
    <w:rsid w:val="00D2008D"/>
    <w:rsid w:val="00D20150"/>
    <w:rsid w:val="00D20D15"/>
    <w:rsid w:val="00D21480"/>
    <w:rsid w:val="00D22FC9"/>
    <w:rsid w:val="00D2468B"/>
    <w:rsid w:val="00D24952"/>
    <w:rsid w:val="00D24B3D"/>
    <w:rsid w:val="00D2594D"/>
    <w:rsid w:val="00D31176"/>
    <w:rsid w:val="00D324F2"/>
    <w:rsid w:val="00D33E0F"/>
    <w:rsid w:val="00D3446F"/>
    <w:rsid w:val="00D35E2D"/>
    <w:rsid w:val="00D36259"/>
    <w:rsid w:val="00D368AE"/>
    <w:rsid w:val="00D37BF1"/>
    <w:rsid w:val="00D40A7D"/>
    <w:rsid w:val="00D41F34"/>
    <w:rsid w:val="00D42C06"/>
    <w:rsid w:val="00D44CB0"/>
    <w:rsid w:val="00D45F05"/>
    <w:rsid w:val="00D4693E"/>
    <w:rsid w:val="00D46A01"/>
    <w:rsid w:val="00D50123"/>
    <w:rsid w:val="00D506D7"/>
    <w:rsid w:val="00D509B8"/>
    <w:rsid w:val="00D51902"/>
    <w:rsid w:val="00D51BF5"/>
    <w:rsid w:val="00D52BA6"/>
    <w:rsid w:val="00D531D4"/>
    <w:rsid w:val="00D54AEC"/>
    <w:rsid w:val="00D5557D"/>
    <w:rsid w:val="00D56374"/>
    <w:rsid w:val="00D563BB"/>
    <w:rsid w:val="00D6003B"/>
    <w:rsid w:val="00D618C6"/>
    <w:rsid w:val="00D642DE"/>
    <w:rsid w:val="00D65C13"/>
    <w:rsid w:val="00D66016"/>
    <w:rsid w:val="00D67C55"/>
    <w:rsid w:val="00D714E4"/>
    <w:rsid w:val="00D73A7C"/>
    <w:rsid w:val="00D74B18"/>
    <w:rsid w:val="00D74B2D"/>
    <w:rsid w:val="00D74EF5"/>
    <w:rsid w:val="00D75270"/>
    <w:rsid w:val="00D7611A"/>
    <w:rsid w:val="00D76DAD"/>
    <w:rsid w:val="00D7712A"/>
    <w:rsid w:val="00D80B30"/>
    <w:rsid w:val="00D81615"/>
    <w:rsid w:val="00D82C09"/>
    <w:rsid w:val="00D847E6"/>
    <w:rsid w:val="00D86B7F"/>
    <w:rsid w:val="00D86C7D"/>
    <w:rsid w:val="00D87571"/>
    <w:rsid w:val="00D87628"/>
    <w:rsid w:val="00D91044"/>
    <w:rsid w:val="00D9229E"/>
    <w:rsid w:val="00D9253E"/>
    <w:rsid w:val="00D926B8"/>
    <w:rsid w:val="00D92B1F"/>
    <w:rsid w:val="00D935FC"/>
    <w:rsid w:val="00D93C4A"/>
    <w:rsid w:val="00D9705A"/>
    <w:rsid w:val="00D9736D"/>
    <w:rsid w:val="00DA0930"/>
    <w:rsid w:val="00DA09D3"/>
    <w:rsid w:val="00DA136C"/>
    <w:rsid w:val="00DA2759"/>
    <w:rsid w:val="00DA2A20"/>
    <w:rsid w:val="00DA363B"/>
    <w:rsid w:val="00DA4294"/>
    <w:rsid w:val="00DA42F3"/>
    <w:rsid w:val="00DA48C1"/>
    <w:rsid w:val="00DA4DC1"/>
    <w:rsid w:val="00DA59CE"/>
    <w:rsid w:val="00DA7780"/>
    <w:rsid w:val="00DA7AF9"/>
    <w:rsid w:val="00DB01F1"/>
    <w:rsid w:val="00DB0AE3"/>
    <w:rsid w:val="00DB0E5D"/>
    <w:rsid w:val="00DB1683"/>
    <w:rsid w:val="00DB225E"/>
    <w:rsid w:val="00DB30BB"/>
    <w:rsid w:val="00DB368E"/>
    <w:rsid w:val="00DB39D8"/>
    <w:rsid w:val="00DB5806"/>
    <w:rsid w:val="00DB5FDC"/>
    <w:rsid w:val="00DC0135"/>
    <w:rsid w:val="00DC131D"/>
    <w:rsid w:val="00DC3941"/>
    <w:rsid w:val="00DC4A0E"/>
    <w:rsid w:val="00DC63CE"/>
    <w:rsid w:val="00DD0134"/>
    <w:rsid w:val="00DD0385"/>
    <w:rsid w:val="00DD09DB"/>
    <w:rsid w:val="00DD17A1"/>
    <w:rsid w:val="00DD195D"/>
    <w:rsid w:val="00DD2434"/>
    <w:rsid w:val="00DD2E8A"/>
    <w:rsid w:val="00DD3607"/>
    <w:rsid w:val="00DD52C0"/>
    <w:rsid w:val="00DD56E6"/>
    <w:rsid w:val="00DD5B6B"/>
    <w:rsid w:val="00DD6502"/>
    <w:rsid w:val="00DD6BB3"/>
    <w:rsid w:val="00DD6F3E"/>
    <w:rsid w:val="00DD6F6D"/>
    <w:rsid w:val="00DD712A"/>
    <w:rsid w:val="00DE0ABD"/>
    <w:rsid w:val="00DE35B8"/>
    <w:rsid w:val="00DE44A7"/>
    <w:rsid w:val="00DE4943"/>
    <w:rsid w:val="00DE5D14"/>
    <w:rsid w:val="00DE7053"/>
    <w:rsid w:val="00DE7454"/>
    <w:rsid w:val="00DF03B7"/>
    <w:rsid w:val="00DF0880"/>
    <w:rsid w:val="00DF343B"/>
    <w:rsid w:val="00DF357E"/>
    <w:rsid w:val="00DF4ECA"/>
    <w:rsid w:val="00DF4FF9"/>
    <w:rsid w:val="00DF74C8"/>
    <w:rsid w:val="00DF7BB1"/>
    <w:rsid w:val="00E002E8"/>
    <w:rsid w:val="00E00EC7"/>
    <w:rsid w:val="00E014E8"/>
    <w:rsid w:val="00E05378"/>
    <w:rsid w:val="00E05CFF"/>
    <w:rsid w:val="00E062ED"/>
    <w:rsid w:val="00E063ED"/>
    <w:rsid w:val="00E06400"/>
    <w:rsid w:val="00E065C8"/>
    <w:rsid w:val="00E0760C"/>
    <w:rsid w:val="00E10368"/>
    <w:rsid w:val="00E1066A"/>
    <w:rsid w:val="00E12224"/>
    <w:rsid w:val="00E135F8"/>
    <w:rsid w:val="00E13CC4"/>
    <w:rsid w:val="00E14AC0"/>
    <w:rsid w:val="00E14C1C"/>
    <w:rsid w:val="00E17208"/>
    <w:rsid w:val="00E172AF"/>
    <w:rsid w:val="00E17664"/>
    <w:rsid w:val="00E20C12"/>
    <w:rsid w:val="00E21EC3"/>
    <w:rsid w:val="00E22025"/>
    <w:rsid w:val="00E24623"/>
    <w:rsid w:val="00E25675"/>
    <w:rsid w:val="00E25FEB"/>
    <w:rsid w:val="00E275A7"/>
    <w:rsid w:val="00E2779A"/>
    <w:rsid w:val="00E30FF1"/>
    <w:rsid w:val="00E31D0D"/>
    <w:rsid w:val="00E33211"/>
    <w:rsid w:val="00E338BE"/>
    <w:rsid w:val="00E33F40"/>
    <w:rsid w:val="00E34C8B"/>
    <w:rsid w:val="00E35397"/>
    <w:rsid w:val="00E371C1"/>
    <w:rsid w:val="00E37BC0"/>
    <w:rsid w:val="00E37CB2"/>
    <w:rsid w:val="00E407C6"/>
    <w:rsid w:val="00E407D1"/>
    <w:rsid w:val="00E4090F"/>
    <w:rsid w:val="00E443EE"/>
    <w:rsid w:val="00E44B86"/>
    <w:rsid w:val="00E4637E"/>
    <w:rsid w:val="00E5270C"/>
    <w:rsid w:val="00E52D65"/>
    <w:rsid w:val="00E53840"/>
    <w:rsid w:val="00E53C88"/>
    <w:rsid w:val="00E600BF"/>
    <w:rsid w:val="00E60DA8"/>
    <w:rsid w:val="00E62352"/>
    <w:rsid w:val="00E62698"/>
    <w:rsid w:val="00E626EA"/>
    <w:rsid w:val="00E637B4"/>
    <w:rsid w:val="00E64F10"/>
    <w:rsid w:val="00E6644B"/>
    <w:rsid w:val="00E67F6A"/>
    <w:rsid w:val="00E71577"/>
    <w:rsid w:val="00E74D81"/>
    <w:rsid w:val="00E76A2B"/>
    <w:rsid w:val="00E773E4"/>
    <w:rsid w:val="00E77C27"/>
    <w:rsid w:val="00E80ED1"/>
    <w:rsid w:val="00E828C8"/>
    <w:rsid w:val="00E83C5F"/>
    <w:rsid w:val="00E84EFC"/>
    <w:rsid w:val="00E86D20"/>
    <w:rsid w:val="00E876E6"/>
    <w:rsid w:val="00E87D52"/>
    <w:rsid w:val="00E91370"/>
    <w:rsid w:val="00E917EB"/>
    <w:rsid w:val="00E927CF"/>
    <w:rsid w:val="00E92EED"/>
    <w:rsid w:val="00E9342D"/>
    <w:rsid w:val="00E93FF0"/>
    <w:rsid w:val="00E95ED3"/>
    <w:rsid w:val="00E96376"/>
    <w:rsid w:val="00E97B50"/>
    <w:rsid w:val="00E97BE7"/>
    <w:rsid w:val="00EA0143"/>
    <w:rsid w:val="00EA11F3"/>
    <w:rsid w:val="00EA176F"/>
    <w:rsid w:val="00EA2071"/>
    <w:rsid w:val="00EA2E39"/>
    <w:rsid w:val="00EA3E21"/>
    <w:rsid w:val="00EA3F33"/>
    <w:rsid w:val="00EA3F74"/>
    <w:rsid w:val="00EA3FF5"/>
    <w:rsid w:val="00EA452C"/>
    <w:rsid w:val="00EA75FA"/>
    <w:rsid w:val="00EA77EC"/>
    <w:rsid w:val="00EB0159"/>
    <w:rsid w:val="00EB0335"/>
    <w:rsid w:val="00EB0E62"/>
    <w:rsid w:val="00EB1CF1"/>
    <w:rsid w:val="00EB1FE5"/>
    <w:rsid w:val="00EB2728"/>
    <w:rsid w:val="00EB3DD5"/>
    <w:rsid w:val="00EB4608"/>
    <w:rsid w:val="00EB5EAC"/>
    <w:rsid w:val="00EB7E1F"/>
    <w:rsid w:val="00EC0780"/>
    <w:rsid w:val="00EC27CE"/>
    <w:rsid w:val="00EC2C2D"/>
    <w:rsid w:val="00EC3346"/>
    <w:rsid w:val="00EC377D"/>
    <w:rsid w:val="00EC53FE"/>
    <w:rsid w:val="00EC6080"/>
    <w:rsid w:val="00EC6266"/>
    <w:rsid w:val="00EC62BB"/>
    <w:rsid w:val="00ED07EC"/>
    <w:rsid w:val="00ED1047"/>
    <w:rsid w:val="00ED21E3"/>
    <w:rsid w:val="00ED2717"/>
    <w:rsid w:val="00ED28EE"/>
    <w:rsid w:val="00ED2A27"/>
    <w:rsid w:val="00ED31F3"/>
    <w:rsid w:val="00ED4695"/>
    <w:rsid w:val="00ED6600"/>
    <w:rsid w:val="00ED68FD"/>
    <w:rsid w:val="00ED73A2"/>
    <w:rsid w:val="00EE0430"/>
    <w:rsid w:val="00EE08F7"/>
    <w:rsid w:val="00EE2119"/>
    <w:rsid w:val="00EE247C"/>
    <w:rsid w:val="00EE40B7"/>
    <w:rsid w:val="00EE6112"/>
    <w:rsid w:val="00EE7980"/>
    <w:rsid w:val="00EE7DEE"/>
    <w:rsid w:val="00EF15AB"/>
    <w:rsid w:val="00EF1F97"/>
    <w:rsid w:val="00EF2B57"/>
    <w:rsid w:val="00EF3166"/>
    <w:rsid w:val="00F01CF3"/>
    <w:rsid w:val="00F0203F"/>
    <w:rsid w:val="00F02A6A"/>
    <w:rsid w:val="00F02EED"/>
    <w:rsid w:val="00F0462D"/>
    <w:rsid w:val="00F051A9"/>
    <w:rsid w:val="00F07654"/>
    <w:rsid w:val="00F1068C"/>
    <w:rsid w:val="00F107B1"/>
    <w:rsid w:val="00F146FF"/>
    <w:rsid w:val="00F14F8E"/>
    <w:rsid w:val="00F153C7"/>
    <w:rsid w:val="00F15977"/>
    <w:rsid w:val="00F171EE"/>
    <w:rsid w:val="00F17EDF"/>
    <w:rsid w:val="00F2250F"/>
    <w:rsid w:val="00F225C7"/>
    <w:rsid w:val="00F24B5B"/>
    <w:rsid w:val="00F24C91"/>
    <w:rsid w:val="00F24D69"/>
    <w:rsid w:val="00F25444"/>
    <w:rsid w:val="00F25852"/>
    <w:rsid w:val="00F26C24"/>
    <w:rsid w:val="00F305D6"/>
    <w:rsid w:val="00F30C9F"/>
    <w:rsid w:val="00F31068"/>
    <w:rsid w:val="00F32398"/>
    <w:rsid w:val="00F32DFA"/>
    <w:rsid w:val="00F33482"/>
    <w:rsid w:val="00F33A57"/>
    <w:rsid w:val="00F33EED"/>
    <w:rsid w:val="00F34393"/>
    <w:rsid w:val="00F355DB"/>
    <w:rsid w:val="00F35D5C"/>
    <w:rsid w:val="00F37328"/>
    <w:rsid w:val="00F374AE"/>
    <w:rsid w:val="00F37B9A"/>
    <w:rsid w:val="00F41805"/>
    <w:rsid w:val="00F42A47"/>
    <w:rsid w:val="00F443EC"/>
    <w:rsid w:val="00F446BF"/>
    <w:rsid w:val="00F45972"/>
    <w:rsid w:val="00F45AA7"/>
    <w:rsid w:val="00F506EE"/>
    <w:rsid w:val="00F51E5A"/>
    <w:rsid w:val="00F5222B"/>
    <w:rsid w:val="00F5282A"/>
    <w:rsid w:val="00F53422"/>
    <w:rsid w:val="00F53928"/>
    <w:rsid w:val="00F53BA2"/>
    <w:rsid w:val="00F554DD"/>
    <w:rsid w:val="00F55590"/>
    <w:rsid w:val="00F556EA"/>
    <w:rsid w:val="00F56ECC"/>
    <w:rsid w:val="00F572B9"/>
    <w:rsid w:val="00F5768B"/>
    <w:rsid w:val="00F57BC1"/>
    <w:rsid w:val="00F60F5F"/>
    <w:rsid w:val="00F61E07"/>
    <w:rsid w:val="00F61ECF"/>
    <w:rsid w:val="00F62A9E"/>
    <w:rsid w:val="00F62DCC"/>
    <w:rsid w:val="00F62E95"/>
    <w:rsid w:val="00F63BAF"/>
    <w:rsid w:val="00F63C0C"/>
    <w:rsid w:val="00F64026"/>
    <w:rsid w:val="00F6488D"/>
    <w:rsid w:val="00F64A49"/>
    <w:rsid w:val="00F64AB2"/>
    <w:rsid w:val="00F65755"/>
    <w:rsid w:val="00F661DA"/>
    <w:rsid w:val="00F6737E"/>
    <w:rsid w:val="00F71B43"/>
    <w:rsid w:val="00F71F52"/>
    <w:rsid w:val="00F72935"/>
    <w:rsid w:val="00F7375F"/>
    <w:rsid w:val="00F80460"/>
    <w:rsid w:val="00F808B4"/>
    <w:rsid w:val="00F80FC8"/>
    <w:rsid w:val="00F8139D"/>
    <w:rsid w:val="00F813A9"/>
    <w:rsid w:val="00F83CA9"/>
    <w:rsid w:val="00F85646"/>
    <w:rsid w:val="00F857BF"/>
    <w:rsid w:val="00F85E00"/>
    <w:rsid w:val="00F85E13"/>
    <w:rsid w:val="00F864B5"/>
    <w:rsid w:val="00F871AD"/>
    <w:rsid w:val="00F90F22"/>
    <w:rsid w:val="00F912A9"/>
    <w:rsid w:val="00F91E55"/>
    <w:rsid w:val="00F92C43"/>
    <w:rsid w:val="00F94831"/>
    <w:rsid w:val="00F94E3D"/>
    <w:rsid w:val="00F96AAF"/>
    <w:rsid w:val="00F96B02"/>
    <w:rsid w:val="00F96E7D"/>
    <w:rsid w:val="00F97875"/>
    <w:rsid w:val="00F97C19"/>
    <w:rsid w:val="00F97E9D"/>
    <w:rsid w:val="00FA044E"/>
    <w:rsid w:val="00FA0C53"/>
    <w:rsid w:val="00FA1797"/>
    <w:rsid w:val="00FA6633"/>
    <w:rsid w:val="00FB02D4"/>
    <w:rsid w:val="00FB1849"/>
    <w:rsid w:val="00FB38A6"/>
    <w:rsid w:val="00FB563C"/>
    <w:rsid w:val="00FB6EB1"/>
    <w:rsid w:val="00FC021A"/>
    <w:rsid w:val="00FC029E"/>
    <w:rsid w:val="00FC08A1"/>
    <w:rsid w:val="00FC2A72"/>
    <w:rsid w:val="00FC3107"/>
    <w:rsid w:val="00FC3708"/>
    <w:rsid w:val="00FC3AFF"/>
    <w:rsid w:val="00FC4C42"/>
    <w:rsid w:val="00FC5AB9"/>
    <w:rsid w:val="00FC60CF"/>
    <w:rsid w:val="00FC62AE"/>
    <w:rsid w:val="00FC62E9"/>
    <w:rsid w:val="00FC64C1"/>
    <w:rsid w:val="00FD3812"/>
    <w:rsid w:val="00FD402B"/>
    <w:rsid w:val="00FD511D"/>
    <w:rsid w:val="00FD7032"/>
    <w:rsid w:val="00FD770A"/>
    <w:rsid w:val="00FE0306"/>
    <w:rsid w:val="00FE0E06"/>
    <w:rsid w:val="00FE1BDA"/>
    <w:rsid w:val="00FE1E7A"/>
    <w:rsid w:val="00FE2342"/>
    <w:rsid w:val="00FE4354"/>
    <w:rsid w:val="00FE5449"/>
    <w:rsid w:val="00FE5EC1"/>
    <w:rsid w:val="00FE6016"/>
    <w:rsid w:val="00FE6C03"/>
    <w:rsid w:val="00FE6DAE"/>
    <w:rsid w:val="00FF12EA"/>
    <w:rsid w:val="00FF2CF8"/>
    <w:rsid w:val="00FF4285"/>
    <w:rsid w:val="00FF4329"/>
    <w:rsid w:val="00FF447A"/>
    <w:rsid w:val="00FF4C16"/>
    <w:rsid w:val="00FF59D8"/>
    <w:rsid w:val="00FF7337"/>
    <w:rsid w:val="00FF755E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122FE4"/>
  <w15:chartTrackingRefBased/>
  <w15:docId w15:val="{B8EE2161-FBDC-4B72-A0B4-6F79469A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64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cs="Arial"/>
      <w:iCs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7z0">
    <w:name w:val="WW8Num17z0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Pr>
      <w:rFonts w:cs="Arial" w:hint="default"/>
    </w:rPr>
  </w:style>
  <w:style w:type="character" w:customStyle="1" w:styleId="WW8Num19z0">
    <w:name w:val="WW8Num19z0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cs="F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StopkaZnak">
    <w:name w:val="Stopka Znak"/>
    <w:basedOn w:val="Domylnaczcionkaakapitu2"/>
    <w:uiPriority w:val="99"/>
  </w:style>
  <w:style w:type="character" w:customStyle="1" w:styleId="StopkaZnak1">
    <w:name w:val="Stopka Znak1"/>
    <w:basedOn w:val="Domylnaczcionkaakapitu2"/>
  </w:style>
  <w:style w:type="character" w:customStyle="1" w:styleId="NagwekZnak1">
    <w:name w:val="Nagłówek Znak1"/>
    <w:basedOn w:val="Domylnaczcionkaakapitu2"/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2Znak">
    <w:name w:val="Nagłówek 2 Znak"/>
    <w:rPr>
      <w:rFonts w:ascii="Liberation Serif" w:eastAsia="SimSun" w:hAnsi="Liberation Serif" w:cs="Liberation Serif"/>
      <w:b/>
      <w:bCs/>
      <w:kern w:val="1"/>
      <w:sz w:val="40"/>
      <w:szCs w:val="40"/>
    </w:rPr>
  </w:style>
  <w:style w:type="character" w:customStyle="1" w:styleId="Nagwek3Znak">
    <w:name w:val="Nagłówek 3 Znak"/>
    <w:rPr>
      <w:rFonts w:ascii="Liberation Serif" w:eastAsia="SimSun" w:hAnsi="Liberation Serif" w:cs="Liberation Serif"/>
      <w:b/>
      <w:bCs/>
      <w:kern w:val="1"/>
      <w:shd w:val="clear" w:color="auto" w:fill="FFFFFF"/>
    </w:rPr>
  </w:style>
  <w:style w:type="character" w:customStyle="1" w:styleId="Nagwek4Znak">
    <w:name w:val="Nagłówek 4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5Znak">
    <w:name w:val="Nagłówek 5 Znak"/>
    <w:rPr>
      <w:rFonts w:ascii="Times New Roman" w:eastAsia="SimSun" w:hAnsi="Times New Roman" w:cs="Times New Roman"/>
      <w:b/>
      <w:bCs/>
      <w:kern w:val="1"/>
    </w:rPr>
  </w:style>
  <w:style w:type="character" w:customStyle="1" w:styleId="Nagwek6Znak">
    <w:name w:val="Nagłówek 6 Znak"/>
    <w:rPr>
      <w:rFonts w:ascii="Liberation Serif" w:eastAsia="SimSun" w:hAnsi="Liberation Serif" w:cs="Liberation Serif"/>
      <w:b/>
      <w:bCs/>
      <w:kern w:val="1"/>
      <w:sz w:val="22"/>
      <w:szCs w:val="22"/>
    </w:rPr>
  </w:style>
  <w:style w:type="character" w:customStyle="1" w:styleId="Nagwek7Znak">
    <w:name w:val="Nagłówek 7 Znak"/>
    <w:rPr>
      <w:rFonts w:ascii="Times New Roman" w:eastAsia="SimSun" w:hAnsi="Times New Roman" w:cs="Times New Roman"/>
      <w:b/>
      <w:bCs/>
      <w:kern w:val="1"/>
    </w:rPr>
  </w:style>
  <w:style w:type="character" w:customStyle="1" w:styleId="Nagwek8Znak">
    <w:name w:val="Nagłówek 8 Znak"/>
    <w:rPr>
      <w:rFonts w:ascii="Arial" w:eastAsia="SimSun" w:hAnsi="Arial" w:cs="Arial"/>
      <w:b/>
      <w:bCs/>
      <w:kern w:val="1"/>
      <w:shd w:val="clear" w:color="auto" w:fill="FFFFFF"/>
    </w:rPr>
  </w:style>
  <w:style w:type="character" w:customStyle="1" w:styleId="Nagwek9Znak">
    <w:name w:val="Nagłówek 9 Znak"/>
    <w:rPr>
      <w:rFonts w:ascii="Arial" w:eastAsia="SimSun" w:hAnsi="Arial" w:cs="Arial"/>
      <w:i/>
      <w:iCs/>
      <w:kern w:val="1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u w:val="none"/>
    </w:rPr>
  </w:style>
  <w:style w:type="character" w:customStyle="1" w:styleId="WW8Num28z1">
    <w:name w:val="WW8Num28z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SimSun" w:hAnsi="Arial" w:cs="Arial" w:hint="default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44z0">
    <w:name w:val="WW8Num44z0"/>
  </w:style>
  <w:style w:type="character" w:customStyle="1" w:styleId="textbold">
    <w:name w:val="text bold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81z0">
    <w:name w:val="WW8Num81z0"/>
    <w:rPr>
      <w:b/>
      <w:bCs/>
      <w:sz w:val="20"/>
      <w:szCs w:val="20"/>
    </w:rPr>
  </w:style>
  <w:style w:type="character" w:customStyle="1" w:styleId="WW8Num81z1">
    <w:name w:val="WW8Num81z1"/>
    <w:rPr>
      <w:sz w:val="20"/>
      <w:szCs w:val="2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  <w:bCs/>
      <w:sz w:val="20"/>
      <w:szCs w:val="20"/>
    </w:rPr>
  </w:style>
  <w:style w:type="character" w:customStyle="1" w:styleId="WW8Num82z1">
    <w:name w:val="WW8Num82z1"/>
    <w:rPr>
      <w:sz w:val="20"/>
      <w:szCs w:val="20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nak">
    <w:name w:val="Tekst podstawowy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apple-converted-space">
    <w:name w:val="apple-converted-spac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1">
    <w:name w:val="Temat komentarza Znak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Pr>
      <w:rFonts w:ascii="Courier New" w:eastAsia="Times New Roman" w:hAnsi="Courier New" w:cs="Courier New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Pr>
      <w:rFonts w:ascii="Arial Narrow" w:hAnsi="Arial Narrow" w:cs="Arial Narrow"/>
      <w:sz w:val="20"/>
      <w:szCs w:val="20"/>
    </w:rPr>
  </w:style>
  <w:style w:type="character" w:styleId="Numerstrony">
    <w:name w:val="page number"/>
  </w:style>
  <w:style w:type="character" w:customStyle="1" w:styleId="PogrubienieTeksttreci95pt">
    <w:name w:val="Pogrubienie;Tekst treści + 9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Pr>
      <w:rFonts w:ascii="Calibri" w:hAnsi="Calibri" w:cs="Calibri"/>
      <w:sz w:val="20"/>
      <w:szCs w:val="20"/>
    </w:rPr>
  </w:style>
  <w:style w:type="character" w:customStyle="1" w:styleId="Data1">
    <w:name w:val="Data1"/>
  </w:style>
  <w:style w:type="character" w:customStyle="1" w:styleId="WW8Num35z0">
    <w:name w:val="WW8Num35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Pr>
      <w:rFonts w:cs="Times New Roman"/>
      <w:lang w:val="x-none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paragraph" w:styleId="Stopka">
    <w:name w:val="footer"/>
    <w:basedOn w:val="Normalny"/>
    <w:link w:val="StopkaZnak2"/>
    <w:uiPriority w:val="99"/>
    <w:pPr>
      <w:spacing w:after="0" w:line="240" w:lineRule="auto"/>
    </w:pPr>
    <w:rPr>
      <w:rFonts w:cs="Times New Roman"/>
      <w:lang w:val="x-none"/>
    </w:rPr>
  </w:style>
  <w:style w:type="paragraph" w:styleId="Tekstprzypisukocowego">
    <w:name w:val="endnote text"/>
    <w:basedOn w:val="Normalny"/>
    <w:link w:val="TekstprzypisukocowegoZnak1"/>
    <w:rPr>
      <w:rFonts w:cs="Times New Roman"/>
      <w:sz w:val="20"/>
      <w:szCs w:val="20"/>
      <w:lang w:val="x-none"/>
    </w:rPr>
  </w:style>
  <w:style w:type="paragraph" w:customStyle="1" w:styleId="Tekstpodstawowy26">
    <w:name w:val="Tekst podstawowy 26"/>
    <w:basedOn w:val="Normalny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</w:pPr>
    <w:rPr>
      <w:kern w:val="1"/>
      <w:lang w:eastAsia="ar-SA"/>
    </w:rPr>
  </w:style>
  <w:style w:type="paragraph" w:customStyle="1" w:styleId="Nagwek20">
    <w:name w:val="Nagłówek2"/>
    <w:basedOn w:val="Normalny"/>
    <w:next w:val="Tekstpodstawowy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pPr>
      <w:suppressAutoHyphens/>
    </w:pPr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podstawowy23">
    <w:name w:val="Tekst podstawowy 23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pPr>
      <w:suppressAutoHyphens/>
    </w:pPr>
    <w:rPr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paragraph" w:customStyle="1" w:styleId="Tekstkomentarza2">
    <w:name w:val="Tekst komentarza2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rPr>
      <w:rFonts w:cs="Times New Roman"/>
      <w:b/>
      <w:bCs/>
      <w:lang w:val="x-none"/>
    </w:rPr>
  </w:style>
  <w:style w:type="paragraph" w:customStyle="1" w:styleId="dtn">
    <w:name w:val="dtn"/>
    <w:basedOn w:val="Normalny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pPr>
      <w:suppressAutoHyphens/>
    </w:pPr>
    <w:rPr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Podtytu">
    <w:name w:val="Subtitle"/>
    <w:basedOn w:val="Normalny"/>
    <w:next w:val="Tekstpodstawowy"/>
    <w:link w:val="PodtytuZnak1"/>
    <w:qFormat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paragraph" w:customStyle="1" w:styleId="Zwykytekst3">
    <w:name w:val="Zwykły tekst3"/>
    <w:basedOn w:val="Normalny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pPr>
      <w:suppressAutoHyphens/>
      <w:ind w:left="284"/>
    </w:pPr>
    <w:rPr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83610F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83610F"/>
    <w:rPr>
      <w:rFonts w:ascii="Calibri" w:hAnsi="Calibri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817262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817262"/>
    <w:rPr>
      <w:rFonts w:ascii="Calibri" w:eastAsia="Arial Unicode MS" w:hAnsi="Calibri" w:cs="F"/>
      <w:kern w:val="1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368E"/>
  </w:style>
  <w:style w:type="character" w:customStyle="1" w:styleId="WW8Num35z1">
    <w:name w:val="WW8Num35z1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6E368E"/>
    <w:rPr>
      <w:rFonts w:cs="Times New Roman" w:hint="default"/>
    </w:rPr>
  </w:style>
  <w:style w:type="character" w:customStyle="1" w:styleId="WW8Num38z0">
    <w:name w:val="WW8Num38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6E368E"/>
  </w:style>
  <w:style w:type="character" w:customStyle="1" w:styleId="WW8Num38z2">
    <w:name w:val="WW8Num38z2"/>
    <w:rsid w:val="006E368E"/>
  </w:style>
  <w:style w:type="character" w:customStyle="1" w:styleId="WW8Num38z3">
    <w:name w:val="WW8Num38z3"/>
    <w:rsid w:val="006E368E"/>
  </w:style>
  <w:style w:type="character" w:customStyle="1" w:styleId="WW8Num38z4">
    <w:name w:val="WW8Num38z4"/>
    <w:rsid w:val="006E368E"/>
  </w:style>
  <w:style w:type="character" w:customStyle="1" w:styleId="WW8Num38z5">
    <w:name w:val="WW8Num38z5"/>
    <w:rsid w:val="006E368E"/>
  </w:style>
  <w:style w:type="character" w:customStyle="1" w:styleId="WW8Num38z6">
    <w:name w:val="WW8Num38z6"/>
    <w:rsid w:val="006E368E"/>
  </w:style>
  <w:style w:type="character" w:customStyle="1" w:styleId="WW8Num38z7">
    <w:name w:val="WW8Num38z7"/>
    <w:rsid w:val="006E368E"/>
  </w:style>
  <w:style w:type="character" w:customStyle="1" w:styleId="WW8Num38z8">
    <w:name w:val="WW8Num38z8"/>
    <w:rsid w:val="006E368E"/>
  </w:style>
  <w:style w:type="character" w:customStyle="1" w:styleId="WW8Num34z3">
    <w:name w:val="WW8Num34z3"/>
    <w:rsid w:val="006E368E"/>
  </w:style>
  <w:style w:type="character" w:customStyle="1" w:styleId="WW8Num34z4">
    <w:name w:val="WW8Num34z4"/>
    <w:rsid w:val="006E368E"/>
  </w:style>
  <w:style w:type="character" w:customStyle="1" w:styleId="WW8Num34z5">
    <w:name w:val="WW8Num34z5"/>
    <w:rsid w:val="006E368E"/>
  </w:style>
  <w:style w:type="character" w:customStyle="1" w:styleId="WW8Num34z6">
    <w:name w:val="WW8Num34z6"/>
    <w:rsid w:val="006E368E"/>
  </w:style>
  <w:style w:type="character" w:customStyle="1" w:styleId="WW8Num34z7">
    <w:name w:val="WW8Num34z7"/>
    <w:rsid w:val="006E368E"/>
  </w:style>
  <w:style w:type="character" w:customStyle="1" w:styleId="WW8Num34z8">
    <w:name w:val="WW8Num34z8"/>
    <w:rsid w:val="006E368E"/>
  </w:style>
  <w:style w:type="character" w:customStyle="1" w:styleId="WW8Num39z0">
    <w:name w:val="WW8Num39z0"/>
    <w:rsid w:val="006E368E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6E368E"/>
    <w:rPr>
      <w:rFonts w:cs="Times New Roman"/>
    </w:rPr>
  </w:style>
  <w:style w:type="character" w:customStyle="1" w:styleId="WW8Num46z0">
    <w:name w:val="WW8Num46z0"/>
    <w:rsid w:val="006E368E"/>
    <w:rPr>
      <w:rFonts w:cs="Times New Roman"/>
    </w:rPr>
  </w:style>
  <w:style w:type="character" w:customStyle="1" w:styleId="WW8Num47z0">
    <w:name w:val="WW8Num47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6E368E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6E368E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6E368E"/>
  </w:style>
  <w:style w:type="character" w:customStyle="1" w:styleId="WW8Num53z0">
    <w:name w:val="WW8Num53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6E368E"/>
  </w:style>
  <w:style w:type="character" w:customStyle="1" w:styleId="WW8Num53z2">
    <w:name w:val="WW8Num53z2"/>
    <w:rsid w:val="006E368E"/>
  </w:style>
  <w:style w:type="character" w:customStyle="1" w:styleId="WW8Num53z3">
    <w:name w:val="WW8Num53z3"/>
    <w:rsid w:val="006E368E"/>
  </w:style>
  <w:style w:type="character" w:customStyle="1" w:styleId="WW8Num53z4">
    <w:name w:val="WW8Num53z4"/>
    <w:rsid w:val="006E368E"/>
  </w:style>
  <w:style w:type="character" w:customStyle="1" w:styleId="WW8Num53z5">
    <w:name w:val="WW8Num53z5"/>
    <w:rsid w:val="006E368E"/>
  </w:style>
  <w:style w:type="character" w:customStyle="1" w:styleId="WW8Num53z6">
    <w:name w:val="WW8Num53z6"/>
    <w:rsid w:val="006E368E"/>
  </w:style>
  <w:style w:type="character" w:customStyle="1" w:styleId="WW8Num53z7">
    <w:name w:val="WW8Num53z7"/>
    <w:rsid w:val="006E368E"/>
  </w:style>
  <w:style w:type="character" w:customStyle="1" w:styleId="WW8Num53z8">
    <w:name w:val="WW8Num53z8"/>
    <w:rsid w:val="006E368E"/>
  </w:style>
  <w:style w:type="character" w:customStyle="1" w:styleId="WW8Num54z1">
    <w:name w:val="WW8Num54z1"/>
    <w:rsid w:val="006E368E"/>
  </w:style>
  <w:style w:type="character" w:customStyle="1" w:styleId="WW8Num54z2">
    <w:name w:val="WW8Num54z2"/>
    <w:rsid w:val="006E368E"/>
  </w:style>
  <w:style w:type="character" w:customStyle="1" w:styleId="WW8Num54z3">
    <w:name w:val="WW8Num54z3"/>
    <w:rsid w:val="006E368E"/>
  </w:style>
  <w:style w:type="character" w:customStyle="1" w:styleId="WW8Num54z4">
    <w:name w:val="WW8Num54z4"/>
    <w:rsid w:val="006E368E"/>
  </w:style>
  <w:style w:type="character" w:customStyle="1" w:styleId="WW8Num54z5">
    <w:name w:val="WW8Num54z5"/>
    <w:rsid w:val="006E368E"/>
  </w:style>
  <w:style w:type="character" w:customStyle="1" w:styleId="WW8Num54z6">
    <w:name w:val="WW8Num54z6"/>
    <w:rsid w:val="006E368E"/>
  </w:style>
  <w:style w:type="character" w:customStyle="1" w:styleId="WW8Num54z7">
    <w:name w:val="WW8Num54z7"/>
    <w:rsid w:val="006E368E"/>
  </w:style>
  <w:style w:type="character" w:customStyle="1" w:styleId="WW8Num54z8">
    <w:name w:val="WW8Num54z8"/>
    <w:rsid w:val="006E368E"/>
  </w:style>
  <w:style w:type="character" w:customStyle="1" w:styleId="WW8Num55z0">
    <w:name w:val="WW8Num55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6E368E"/>
  </w:style>
  <w:style w:type="character" w:customStyle="1" w:styleId="WW8Num55z2">
    <w:name w:val="WW8Num55z2"/>
    <w:rsid w:val="006E368E"/>
  </w:style>
  <w:style w:type="character" w:customStyle="1" w:styleId="WW8Num55z3">
    <w:name w:val="WW8Num55z3"/>
    <w:rsid w:val="006E368E"/>
  </w:style>
  <w:style w:type="character" w:customStyle="1" w:styleId="WW8Num55z4">
    <w:name w:val="WW8Num55z4"/>
    <w:rsid w:val="006E368E"/>
  </w:style>
  <w:style w:type="character" w:customStyle="1" w:styleId="WW8Num55z5">
    <w:name w:val="WW8Num55z5"/>
    <w:rsid w:val="006E368E"/>
  </w:style>
  <w:style w:type="character" w:customStyle="1" w:styleId="WW8Num55z6">
    <w:name w:val="WW8Num55z6"/>
    <w:rsid w:val="006E368E"/>
  </w:style>
  <w:style w:type="character" w:customStyle="1" w:styleId="WW8Num55z7">
    <w:name w:val="WW8Num55z7"/>
    <w:rsid w:val="006E368E"/>
  </w:style>
  <w:style w:type="character" w:customStyle="1" w:styleId="WW8Num55z8">
    <w:name w:val="WW8Num55z8"/>
    <w:rsid w:val="006E368E"/>
  </w:style>
  <w:style w:type="character" w:customStyle="1" w:styleId="WW8Num56z0">
    <w:name w:val="WW8Num56z0"/>
    <w:rsid w:val="006E368E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6E368E"/>
  </w:style>
  <w:style w:type="character" w:customStyle="1" w:styleId="WW8Num56z2">
    <w:name w:val="WW8Num56z2"/>
    <w:rsid w:val="006E368E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6E368E"/>
  </w:style>
  <w:style w:type="character" w:customStyle="1" w:styleId="WW8Num56z4">
    <w:name w:val="WW8Num56z4"/>
    <w:rsid w:val="006E368E"/>
  </w:style>
  <w:style w:type="character" w:customStyle="1" w:styleId="WW8Num56z5">
    <w:name w:val="WW8Num56z5"/>
    <w:rsid w:val="006E368E"/>
  </w:style>
  <w:style w:type="character" w:customStyle="1" w:styleId="WW8Num56z6">
    <w:name w:val="WW8Num56z6"/>
    <w:rsid w:val="006E368E"/>
  </w:style>
  <w:style w:type="character" w:customStyle="1" w:styleId="WW8Num56z7">
    <w:name w:val="WW8Num56z7"/>
    <w:rsid w:val="006E368E"/>
  </w:style>
  <w:style w:type="character" w:customStyle="1" w:styleId="WW8Num56z8">
    <w:name w:val="WW8Num56z8"/>
    <w:rsid w:val="006E368E"/>
  </w:style>
  <w:style w:type="character" w:customStyle="1" w:styleId="WW8Num57z0">
    <w:name w:val="WW8Num57z0"/>
    <w:rsid w:val="006E368E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6E368E"/>
  </w:style>
  <w:style w:type="character" w:customStyle="1" w:styleId="WW8Num57z2">
    <w:name w:val="WW8Num57z2"/>
    <w:rsid w:val="006E368E"/>
  </w:style>
  <w:style w:type="character" w:customStyle="1" w:styleId="WW8Num57z3">
    <w:name w:val="WW8Num57z3"/>
    <w:rsid w:val="006E368E"/>
  </w:style>
  <w:style w:type="character" w:customStyle="1" w:styleId="WW8Num57z4">
    <w:name w:val="WW8Num57z4"/>
    <w:rsid w:val="006E368E"/>
  </w:style>
  <w:style w:type="character" w:customStyle="1" w:styleId="WW8Num57z5">
    <w:name w:val="WW8Num57z5"/>
    <w:rsid w:val="006E368E"/>
  </w:style>
  <w:style w:type="character" w:customStyle="1" w:styleId="WW8Num57z6">
    <w:name w:val="WW8Num57z6"/>
    <w:rsid w:val="006E368E"/>
  </w:style>
  <w:style w:type="character" w:customStyle="1" w:styleId="WW8Num57z7">
    <w:name w:val="WW8Num57z7"/>
    <w:rsid w:val="006E368E"/>
  </w:style>
  <w:style w:type="character" w:customStyle="1" w:styleId="WW8Num57z8">
    <w:name w:val="WW8Num57z8"/>
    <w:rsid w:val="006E368E"/>
  </w:style>
  <w:style w:type="character" w:customStyle="1" w:styleId="WW8Num58z0">
    <w:name w:val="WW8Num58z0"/>
    <w:rsid w:val="006E368E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6E368E"/>
  </w:style>
  <w:style w:type="character" w:customStyle="1" w:styleId="WW8Num58z2">
    <w:name w:val="WW8Num58z2"/>
    <w:rsid w:val="006E368E"/>
  </w:style>
  <w:style w:type="character" w:customStyle="1" w:styleId="WW8Num58z3">
    <w:name w:val="WW8Num58z3"/>
    <w:rsid w:val="006E368E"/>
  </w:style>
  <w:style w:type="character" w:customStyle="1" w:styleId="WW8Num58z4">
    <w:name w:val="WW8Num58z4"/>
    <w:rsid w:val="006E368E"/>
  </w:style>
  <w:style w:type="character" w:customStyle="1" w:styleId="WW8Num58z5">
    <w:name w:val="WW8Num58z5"/>
    <w:rsid w:val="006E368E"/>
  </w:style>
  <w:style w:type="character" w:customStyle="1" w:styleId="WW8Num58z6">
    <w:name w:val="WW8Num58z6"/>
    <w:rsid w:val="006E368E"/>
  </w:style>
  <w:style w:type="character" w:customStyle="1" w:styleId="WW8Num58z7">
    <w:name w:val="WW8Num58z7"/>
    <w:rsid w:val="006E368E"/>
  </w:style>
  <w:style w:type="character" w:customStyle="1" w:styleId="WW8Num58z8">
    <w:name w:val="WW8Num58z8"/>
    <w:rsid w:val="006E368E"/>
  </w:style>
  <w:style w:type="character" w:customStyle="1" w:styleId="WW8Num59z0">
    <w:name w:val="WW8Num59z0"/>
    <w:rsid w:val="006E368E"/>
    <w:rPr>
      <w:rFonts w:hint="default"/>
    </w:rPr>
  </w:style>
  <w:style w:type="character" w:customStyle="1" w:styleId="WW8Num59z1">
    <w:name w:val="WW8Num59z1"/>
    <w:rsid w:val="006E368E"/>
  </w:style>
  <w:style w:type="character" w:customStyle="1" w:styleId="WW8Num59z2">
    <w:name w:val="WW8Num59z2"/>
    <w:rsid w:val="006E368E"/>
  </w:style>
  <w:style w:type="character" w:customStyle="1" w:styleId="WW8Num59z3">
    <w:name w:val="WW8Num59z3"/>
    <w:rsid w:val="006E368E"/>
  </w:style>
  <w:style w:type="character" w:customStyle="1" w:styleId="WW8Num59z4">
    <w:name w:val="WW8Num59z4"/>
    <w:rsid w:val="006E368E"/>
  </w:style>
  <w:style w:type="character" w:customStyle="1" w:styleId="WW8Num59z5">
    <w:name w:val="WW8Num59z5"/>
    <w:rsid w:val="006E368E"/>
  </w:style>
  <w:style w:type="character" w:customStyle="1" w:styleId="WW8Num59z6">
    <w:name w:val="WW8Num59z6"/>
    <w:rsid w:val="006E368E"/>
  </w:style>
  <w:style w:type="character" w:customStyle="1" w:styleId="WW8Num59z7">
    <w:name w:val="WW8Num59z7"/>
    <w:rsid w:val="006E368E"/>
  </w:style>
  <w:style w:type="character" w:customStyle="1" w:styleId="WW8Num59z8">
    <w:name w:val="WW8Num59z8"/>
    <w:rsid w:val="006E368E"/>
  </w:style>
  <w:style w:type="character" w:customStyle="1" w:styleId="WW8Num60z0">
    <w:name w:val="WW8Num60z0"/>
    <w:rsid w:val="006E368E"/>
    <w:rPr>
      <w:rFonts w:ascii="Symbol" w:eastAsia="Times New Roman" w:hAnsi="Symbol" w:cs="Arial" w:hint="default"/>
    </w:rPr>
  </w:style>
  <w:style w:type="character" w:customStyle="1" w:styleId="WW8Num60z1">
    <w:name w:val="WW8Num60z1"/>
    <w:rsid w:val="006E368E"/>
    <w:rPr>
      <w:rFonts w:ascii="Courier New" w:hAnsi="Courier New" w:cs="Courier New" w:hint="default"/>
    </w:rPr>
  </w:style>
  <w:style w:type="character" w:customStyle="1" w:styleId="WW8Num60z2">
    <w:name w:val="WW8Num60z2"/>
    <w:rsid w:val="006E368E"/>
    <w:rPr>
      <w:rFonts w:ascii="Wingdings" w:hAnsi="Wingdings" w:cs="Wingdings" w:hint="default"/>
    </w:rPr>
  </w:style>
  <w:style w:type="character" w:customStyle="1" w:styleId="WW8Num60z3">
    <w:name w:val="WW8Num60z3"/>
    <w:rsid w:val="006E368E"/>
    <w:rPr>
      <w:rFonts w:ascii="Symbol" w:hAnsi="Symbol" w:cs="Symbol" w:hint="default"/>
    </w:rPr>
  </w:style>
  <w:style w:type="character" w:customStyle="1" w:styleId="WW8Num61z0">
    <w:name w:val="WW8Num61z0"/>
    <w:rsid w:val="006E368E"/>
    <w:rPr>
      <w:rFonts w:hint="default"/>
    </w:rPr>
  </w:style>
  <w:style w:type="character" w:customStyle="1" w:styleId="WW8Num61z2">
    <w:name w:val="WW8Num61z2"/>
    <w:rsid w:val="006E368E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6E368E"/>
  </w:style>
  <w:style w:type="character" w:customStyle="1" w:styleId="WW8Num61z4">
    <w:name w:val="WW8Num61z4"/>
    <w:rsid w:val="006E368E"/>
  </w:style>
  <w:style w:type="character" w:customStyle="1" w:styleId="WW8Num61z5">
    <w:name w:val="WW8Num61z5"/>
    <w:rsid w:val="006E368E"/>
  </w:style>
  <w:style w:type="character" w:customStyle="1" w:styleId="WW8Num61z6">
    <w:name w:val="WW8Num61z6"/>
    <w:rsid w:val="006E368E"/>
  </w:style>
  <w:style w:type="character" w:customStyle="1" w:styleId="WW8Num61z7">
    <w:name w:val="WW8Num61z7"/>
    <w:rsid w:val="006E368E"/>
  </w:style>
  <w:style w:type="character" w:customStyle="1" w:styleId="WW8Num61z8">
    <w:name w:val="WW8Num61z8"/>
    <w:rsid w:val="006E368E"/>
  </w:style>
  <w:style w:type="character" w:customStyle="1" w:styleId="WW8Num62z0">
    <w:name w:val="WW8Num62z0"/>
    <w:rsid w:val="006E368E"/>
  </w:style>
  <w:style w:type="character" w:customStyle="1" w:styleId="WW8Num62z1">
    <w:name w:val="WW8Num62z1"/>
    <w:rsid w:val="006E368E"/>
  </w:style>
  <w:style w:type="character" w:customStyle="1" w:styleId="WW8Num62z2">
    <w:name w:val="WW8Num62z2"/>
    <w:rsid w:val="006E368E"/>
  </w:style>
  <w:style w:type="character" w:customStyle="1" w:styleId="WW8Num62z3">
    <w:name w:val="WW8Num62z3"/>
    <w:rsid w:val="006E368E"/>
  </w:style>
  <w:style w:type="character" w:customStyle="1" w:styleId="WW8Num62z4">
    <w:name w:val="WW8Num62z4"/>
    <w:rsid w:val="006E368E"/>
  </w:style>
  <w:style w:type="character" w:customStyle="1" w:styleId="WW8Num62z5">
    <w:name w:val="WW8Num62z5"/>
    <w:rsid w:val="006E368E"/>
  </w:style>
  <w:style w:type="character" w:customStyle="1" w:styleId="WW8Num62z6">
    <w:name w:val="WW8Num62z6"/>
    <w:rsid w:val="006E368E"/>
  </w:style>
  <w:style w:type="character" w:customStyle="1" w:styleId="WW8Num62z7">
    <w:name w:val="WW8Num62z7"/>
    <w:rsid w:val="006E368E"/>
  </w:style>
  <w:style w:type="character" w:customStyle="1" w:styleId="WW8Num62z8">
    <w:name w:val="WW8Num62z8"/>
    <w:rsid w:val="006E368E"/>
  </w:style>
  <w:style w:type="character" w:customStyle="1" w:styleId="WW8Num9z1">
    <w:name w:val="WW8Num9z1"/>
    <w:rsid w:val="006E368E"/>
  </w:style>
  <w:style w:type="character" w:customStyle="1" w:styleId="WW8Num9z2">
    <w:name w:val="WW8Num9z2"/>
    <w:rsid w:val="006E368E"/>
  </w:style>
  <w:style w:type="character" w:customStyle="1" w:styleId="WW8Num9z3">
    <w:name w:val="WW8Num9z3"/>
    <w:rsid w:val="006E368E"/>
  </w:style>
  <w:style w:type="character" w:customStyle="1" w:styleId="WW8Num9z4">
    <w:name w:val="WW8Num9z4"/>
    <w:rsid w:val="006E368E"/>
  </w:style>
  <w:style w:type="character" w:customStyle="1" w:styleId="WW8Num9z5">
    <w:name w:val="WW8Num9z5"/>
    <w:rsid w:val="006E368E"/>
  </w:style>
  <w:style w:type="character" w:customStyle="1" w:styleId="WW8Num9z6">
    <w:name w:val="WW8Num9z6"/>
    <w:rsid w:val="006E368E"/>
  </w:style>
  <w:style w:type="character" w:customStyle="1" w:styleId="WW8Num9z7">
    <w:name w:val="WW8Num9z7"/>
    <w:rsid w:val="006E368E"/>
  </w:style>
  <w:style w:type="character" w:customStyle="1" w:styleId="WW8Num9z8">
    <w:name w:val="WW8Num9z8"/>
    <w:rsid w:val="006E368E"/>
  </w:style>
  <w:style w:type="character" w:customStyle="1" w:styleId="WW8Num34z1">
    <w:name w:val="WW8Num34z1"/>
    <w:rsid w:val="006E368E"/>
  </w:style>
  <w:style w:type="character" w:customStyle="1" w:styleId="WW8Num34z2">
    <w:name w:val="WW8Num34z2"/>
    <w:rsid w:val="006E368E"/>
  </w:style>
  <w:style w:type="character" w:customStyle="1" w:styleId="WW8Num36z1">
    <w:name w:val="WW8Num36z1"/>
    <w:rsid w:val="006E368E"/>
  </w:style>
  <w:style w:type="character" w:customStyle="1" w:styleId="WW8Num36z2">
    <w:name w:val="WW8Num36z2"/>
    <w:rsid w:val="006E368E"/>
  </w:style>
  <w:style w:type="character" w:customStyle="1" w:styleId="WW8Num36z3">
    <w:name w:val="WW8Num36z3"/>
    <w:rsid w:val="006E368E"/>
  </w:style>
  <w:style w:type="character" w:customStyle="1" w:styleId="WW8Num36z4">
    <w:name w:val="WW8Num36z4"/>
    <w:rsid w:val="006E368E"/>
  </w:style>
  <w:style w:type="character" w:customStyle="1" w:styleId="WW8Num36z5">
    <w:name w:val="WW8Num36z5"/>
    <w:rsid w:val="006E368E"/>
  </w:style>
  <w:style w:type="character" w:customStyle="1" w:styleId="WW8Num36z6">
    <w:name w:val="WW8Num36z6"/>
    <w:rsid w:val="006E368E"/>
  </w:style>
  <w:style w:type="character" w:customStyle="1" w:styleId="WW8Num36z7">
    <w:name w:val="WW8Num36z7"/>
    <w:rsid w:val="006E368E"/>
  </w:style>
  <w:style w:type="character" w:customStyle="1" w:styleId="WW8Num36z8">
    <w:name w:val="WW8Num36z8"/>
    <w:rsid w:val="006E368E"/>
  </w:style>
  <w:style w:type="character" w:customStyle="1" w:styleId="WW8Num37z1">
    <w:name w:val="WW8Num37z1"/>
    <w:rsid w:val="006E368E"/>
  </w:style>
  <w:style w:type="character" w:customStyle="1" w:styleId="WW8Num37z2">
    <w:name w:val="WW8Num37z2"/>
    <w:rsid w:val="006E368E"/>
  </w:style>
  <w:style w:type="character" w:customStyle="1" w:styleId="WW8Num37z3">
    <w:name w:val="WW8Num37z3"/>
    <w:rsid w:val="006E368E"/>
  </w:style>
  <w:style w:type="character" w:customStyle="1" w:styleId="WW8Num37z4">
    <w:name w:val="WW8Num37z4"/>
    <w:rsid w:val="006E368E"/>
  </w:style>
  <w:style w:type="character" w:customStyle="1" w:styleId="WW8Num37z5">
    <w:name w:val="WW8Num37z5"/>
    <w:rsid w:val="006E368E"/>
  </w:style>
  <w:style w:type="character" w:customStyle="1" w:styleId="WW8Num37z6">
    <w:name w:val="WW8Num37z6"/>
    <w:rsid w:val="006E368E"/>
  </w:style>
  <w:style w:type="character" w:customStyle="1" w:styleId="WW8Num37z7">
    <w:name w:val="WW8Num37z7"/>
    <w:rsid w:val="006E368E"/>
  </w:style>
  <w:style w:type="character" w:customStyle="1" w:styleId="WW8Num37z8">
    <w:name w:val="WW8Num37z8"/>
    <w:rsid w:val="006E368E"/>
  </w:style>
  <w:style w:type="character" w:customStyle="1" w:styleId="WW8Num39z1">
    <w:name w:val="WW8Num39z1"/>
    <w:rsid w:val="006E368E"/>
  </w:style>
  <w:style w:type="character" w:customStyle="1" w:styleId="WW8Num39z2">
    <w:name w:val="WW8Num39z2"/>
    <w:rsid w:val="006E368E"/>
  </w:style>
  <w:style w:type="character" w:customStyle="1" w:styleId="WW8Num39z3">
    <w:name w:val="WW8Num39z3"/>
    <w:rsid w:val="006E368E"/>
  </w:style>
  <w:style w:type="character" w:customStyle="1" w:styleId="WW8Num39z4">
    <w:name w:val="WW8Num39z4"/>
    <w:rsid w:val="006E368E"/>
  </w:style>
  <w:style w:type="character" w:customStyle="1" w:styleId="WW8Num39z5">
    <w:name w:val="WW8Num39z5"/>
    <w:rsid w:val="006E368E"/>
  </w:style>
  <w:style w:type="character" w:customStyle="1" w:styleId="WW8Num39z6">
    <w:name w:val="WW8Num39z6"/>
    <w:rsid w:val="006E368E"/>
  </w:style>
  <w:style w:type="character" w:customStyle="1" w:styleId="WW8Num39z7">
    <w:name w:val="WW8Num39z7"/>
    <w:rsid w:val="006E368E"/>
  </w:style>
  <w:style w:type="character" w:customStyle="1" w:styleId="WW8Num39z8">
    <w:name w:val="WW8Num39z8"/>
    <w:rsid w:val="006E368E"/>
  </w:style>
  <w:style w:type="character" w:customStyle="1" w:styleId="WW8Num41z1">
    <w:name w:val="WW8Num41z1"/>
    <w:rsid w:val="006E368E"/>
  </w:style>
  <w:style w:type="character" w:customStyle="1" w:styleId="WW8Num41z2">
    <w:name w:val="WW8Num41z2"/>
    <w:rsid w:val="006E368E"/>
  </w:style>
  <w:style w:type="character" w:customStyle="1" w:styleId="WW8Num41z3">
    <w:name w:val="WW8Num41z3"/>
    <w:rsid w:val="006E368E"/>
  </w:style>
  <w:style w:type="character" w:customStyle="1" w:styleId="WW8Num41z4">
    <w:name w:val="WW8Num41z4"/>
    <w:rsid w:val="006E368E"/>
  </w:style>
  <w:style w:type="character" w:customStyle="1" w:styleId="WW8Num41z5">
    <w:name w:val="WW8Num41z5"/>
    <w:rsid w:val="006E368E"/>
  </w:style>
  <w:style w:type="character" w:customStyle="1" w:styleId="WW8Num41z6">
    <w:name w:val="WW8Num41z6"/>
    <w:rsid w:val="006E368E"/>
  </w:style>
  <w:style w:type="character" w:customStyle="1" w:styleId="WW8Num41z7">
    <w:name w:val="WW8Num41z7"/>
    <w:rsid w:val="006E368E"/>
  </w:style>
  <w:style w:type="character" w:customStyle="1" w:styleId="WW8Num41z8">
    <w:name w:val="WW8Num41z8"/>
    <w:rsid w:val="006E368E"/>
  </w:style>
  <w:style w:type="character" w:customStyle="1" w:styleId="WW8Num42z1">
    <w:name w:val="WW8Num42z1"/>
    <w:rsid w:val="006E368E"/>
  </w:style>
  <w:style w:type="character" w:customStyle="1" w:styleId="WW8Num42z2">
    <w:name w:val="WW8Num42z2"/>
    <w:rsid w:val="006E368E"/>
  </w:style>
  <w:style w:type="character" w:customStyle="1" w:styleId="WW8Num42z3">
    <w:name w:val="WW8Num42z3"/>
    <w:rsid w:val="006E368E"/>
  </w:style>
  <w:style w:type="character" w:customStyle="1" w:styleId="WW8Num42z4">
    <w:name w:val="WW8Num42z4"/>
    <w:rsid w:val="006E368E"/>
  </w:style>
  <w:style w:type="character" w:customStyle="1" w:styleId="WW8Num42z5">
    <w:name w:val="WW8Num42z5"/>
    <w:rsid w:val="006E368E"/>
  </w:style>
  <w:style w:type="character" w:customStyle="1" w:styleId="WW8Num42z6">
    <w:name w:val="WW8Num42z6"/>
    <w:rsid w:val="006E368E"/>
  </w:style>
  <w:style w:type="character" w:customStyle="1" w:styleId="WW8Num42z7">
    <w:name w:val="WW8Num42z7"/>
    <w:rsid w:val="006E368E"/>
  </w:style>
  <w:style w:type="character" w:customStyle="1" w:styleId="WW8Num42z8">
    <w:name w:val="WW8Num42z8"/>
    <w:rsid w:val="006E368E"/>
  </w:style>
  <w:style w:type="character" w:customStyle="1" w:styleId="WW8Num43z1">
    <w:name w:val="WW8Num43z1"/>
    <w:rsid w:val="006E368E"/>
  </w:style>
  <w:style w:type="character" w:customStyle="1" w:styleId="WW8Num43z2">
    <w:name w:val="WW8Num43z2"/>
    <w:rsid w:val="006E368E"/>
  </w:style>
  <w:style w:type="character" w:customStyle="1" w:styleId="WW8Num43z3">
    <w:name w:val="WW8Num43z3"/>
    <w:rsid w:val="006E368E"/>
  </w:style>
  <w:style w:type="character" w:customStyle="1" w:styleId="WW8Num43z4">
    <w:name w:val="WW8Num43z4"/>
    <w:rsid w:val="006E368E"/>
  </w:style>
  <w:style w:type="character" w:customStyle="1" w:styleId="WW8Num43z5">
    <w:name w:val="WW8Num43z5"/>
    <w:rsid w:val="006E368E"/>
  </w:style>
  <w:style w:type="character" w:customStyle="1" w:styleId="WW8Num43z6">
    <w:name w:val="WW8Num43z6"/>
    <w:rsid w:val="006E368E"/>
  </w:style>
  <w:style w:type="character" w:customStyle="1" w:styleId="WW8Num43z7">
    <w:name w:val="WW8Num43z7"/>
    <w:rsid w:val="006E368E"/>
  </w:style>
  <w:style w:type="character" w:customStyle="1" w:styleId="WW8Num43z8">
    <w:name w:val="WW8Num43z8"/>
    <w:rsid w:val="006E368E"/>
  </w:style>
  <w:style w:type="character" w:customStyle="1" w:styleId="WW8Num44z1">
    <w:name w:val="WW8Num44z1"/>
    <w:rsid w:val="006E368E"/>
  </w:style>
  <w:style w:type="character" w:customStyle="1" w:styleId="WW8Num44z2">
    <w:name w:val="WW8Num44z2"/>
    <w:rsid w:val="006E368E"/>
  </w:style>
  <w:style w:type="character" w:customStyle="1" w:styleId="WW8Num44z3">
    <w:name w:val="WW8Num44z3"/>
    <w:rsid w:val="006E368E"/>
  </w:style>
  <w:style w:type="character" w:customStyle="1" w:styleId="WW8Num44z4">
    <w:name w:val="WW8Num44z4"/>
    <w:rsid w:val="006E368E"/>
  </w:style>
  <w:style w:type="character" w:customStyle="1" w:styleId="WW8Num44z5">
    <w:name w:val="WW8Num44z5"/>
    <w:rsid w:val="006E368E"/>
  </w:style>
  <w:style w:type="character" w:customStyle="1" w:styleId="WW8Num44z6">
    <w:name w:val="WW8Num44z6"/>
    <w:rsid w:val="006E368E"/>
  </w:style>
  <w:style w:type="character" w:customStyle="1" w:styleId="WW8Num44z7">
    <w:name w:val="WW8Num44z7"/>
    <w:rsid w:val="006E368E"/>
  </w:style>
  <w:style w:type="character" w:customStyle="1" w:styleId="WW8Num44z8">
    <w:name w:val="WW8Num44z8"/>
    <w:rsid w:val="006E368E"/>
  </w:style>
  <w:style w:type="character" w:customStyle="1" w:styleId="WW8Num45z1">
    <w:name w:val="WW8Num45z1"/>
    <w:rsid w:val="006E368E"/>
  </w:style>
  <w:style w:type="character" w:customStyle="1" w:styleId="WW8Num45z2">
    <w:name w:val="WW8Num45z2"/>
    <w:rsid w:val="006E368E"/>
  </w:style>
  <w:style w:type="character" w:customStyle="1" w:styleId="WW8Num45z3">
    <w:name w:val="WW8Num45z3"/>
    <w:rsid w:val="006E368E"/>
  </w:style>
  <w:style w:type="character" w:customStyle="1" w:styleId="WW8Num45z4">
    <w:name w:val="WW8Num45z4"/>
    <w:rsid w:val="006E368E"/>
  </w:style>
  <w:style w:type="character" w:customStyle="1" w:styleId="WW8Num45z5">
    <w:name w:val="WW8Num45z5"/>
    <w:rsid w:val="006E368E"/>
  </w:style>
  <w:style w:type="character" w:customStyle="1" w:styleId="WW8Num45z6">
    <w:name w:val="WW8Num45z6"/>
    <w:rsid w:val="006E368E"/>
  </w:style>
  <w:style w:type="character" w:customStyle="1" w:styleId="WW8Num45z7">
    <w:name w:val="WW8Num45z7"/>
    <w:rsid w:val="006E368E"/>
  </w:style>
  <w:style w:type="character" w:customStyle="1" w:styleId="WW8Num45z8">
    <w:name w:val="WW8Num45z8"/>
    <w:rsid w:val="006E368E"/>
  </w:style>
  <w:style w:type="character" w:customStyle="1" w:styleId="WW8Num46z1">
    <w:name w:val="WW8Num46z1"/>
    <w:rsid w:val="006E368E"/>
  </w:style>
  <w:style w:type="character" w:customStyle="1" w:styleId="WW8Num46z2">
    <w:name w:val="WW8Num46z2"/>
    <w:rsid w:val="006E368E"/>
  </w:style>
  <w:style w:type="character" w:customStyle="1" w:styleId="WW8Num46z3">
    <w:name w:val="WW8Num46z3"/>
    <w:rsid w:val="006E368E"/>
  </w:style>
  <w:style w:type="character" w:customStyle="1" w:styleId="WW8Num46z4">
    <w:name w:val="WW8Num46z4"/>
    <w:rsid w:val="006E368E"/>
  </w:style>
  <w:style w:type="character" w:customStyle="1" w:styleId="WW8Num46z5">
    <w:name w:val="WW8Num46z5"/>
    <w:rsid w:val="006E368E"/>
  </w:style>
  <w:style w:type="character" w:customStyle="1" w:styleId="WW8Num46z6">
    <w:name w:val="WW8Num46z6"/>
    <w:rsid w:val="006E368E"/>
  </w:style>
  <w:style w:type="character" w:customStyle="1" w:styleId="WW8Num46z7">
    <w:name w:val="WW8Num46z7"/>
    <w:rsid w:val="006E368E"/>
  </w:style>
  <w:style w:type="character" w:customStyle="1" w:styleId="WW8Num46z8">
    <w:name w:val="WW8Num46z8"/>
    <w:rsid w:val="006E368E"/>
  </w:style>
  <w:style w:type="character" w:customStyle="1" w:styleId="WW8Num47z1">
    <w:name w:val="WW8Num47z1"/>
    <w:rsid w:val="006E368E"/>
  </w:style>
  <w:style w:type="character" w:customStyle="1" w:styleId="WW8Num47z2">
    <w:name w:val="WW8Num47z2"/>
    <w:rsid w:val="006E368E"/>
  </w:style>
  <w:style w:type="character" w:customStyle="1" w:styleId="WW8Num47z3">
    <w:name w:val="WW8Num47z3"/>
    <w:rsid w:val="006E368E"/>
  </w:style>
  <w:style w:type="character" w:customStyle="1" w:styleId="WW8Num47z4">
    <w:name w:val="WW8Num47z4"/>
    <w:rsid w:val="006E368E"/>
  </w:style>
  <w:style w:type="character" w:customStyle="1" w:styleId="WW8Num47z5">
    <w:name w:val="WW8Num47z5"/>
    <w:rsid w:val="006E368E"/>
  </w:style>
  <w:style w:type="character" w:customStyle="1" w:styleId="WW8Num47z6">
    <w:name w:val="WW8Num47z6"/>
    <w:rsid w:val="006E368E"/>
  </w:style>
  <w:style w:type="character" w:customStyle="1" w:styleId="WW8Num47z7">
    <w:name w:val="WW8Num47z7"/>
    <w:rsid w:val="006E368E"/>
  </w:style>
  <w:style w:type="character" w:customStyle="1" w:styleId="WW8Num47z8">
    <w:name w:val="WW8Num47z8"/>
    <w:rsid w:val="006E368E"/>
  </w:style>
  <w:style w:type="character" w:customStyle="1" w:styleId="WW8Num48z1">
    <w:name w:val="WW8Num48z1"/>
    <w:rsid w:val="006E368E"/>
  </w:style>
  <w:style w:type="character" w:customStyle="1" w:styleId="WW8Num48z2">
    <w:name w:val="WW8Num48z2"/>
    <w:rsid w:val="006E368E"/>
  </w:style>
  <w:style w:type="character" w:customStyle="1" w:styleId="WW8Num48z3">
    <w:name w:val="WW8Num48z3"/>
    <w:rsid w:val="006E368E"/>
  </w:style>
  <w:style w:type="character" w:customStyle="1" w:styleId="WW8Num48z4">
    <w:name w:val="WW8Num48z4"/>
    <w:rsid w:val="006E368E"/>
  </w:style>
  <w:style w:type="character" w:customStyle="1" w:styleId="WW8Num48z5">
    <w:name w:val="WW8Num48z5"/>
    <w:rsid w:val="006E368E"/>
  </w:style>
  <w:style w:type="character" w:customStyle="1" w:styleId="WW8Num48z6">
    <w:name w:val="WW8Num48z6"/>
    <w:rsid w:val="006E368E"/>
  </w:style>
  <w:style w:type="character" w:customStyle="1" w:styleId="WW8Num48z7">
    <w:name w:val="WW8Num48z7"/>
    <w:rsid w:val="006E368E"/>
  </w:style>
  <w:style w:type="character" w:customStyle="1" w:styleId="WW8Num48z8">
    <w:name w:val="WW8Num48z8"/>
    <w:rsid w:val="006E368E"/>
  </w:style>
  <w:style w:type="character" w:customStyle="1" w:styleId="WW8Num49z1">
    <w:name w:val="WW8Num49z1"/>
    <w:rsid w:val="006E368E"/>
  </w:style>
  <w:style w:type="character" w:customStyle="1" w:styleId="WW8Num49z2">
    <w:name w:val="WW8Num49z2"/>
    <w:rsid w:val="006E368E"/>
  </w:style>
  <w:style w:type="character" w:customStyle="1" w:styleId="WW8Num49z3">
    <w:name w:val="WW8Num49z3"/>
    <w:rsid w:val="006E368E"/>
  </w:style>
  <w:style w:type="character" w:customStyle="1" w:styleId="WW8Num49z4">
    <w:name w:val="WW8Num49z4"/>
    <w:rsid w:val="006E368E"/>
  </w:style>
  <w:style w:type="character" w:customStyle="1" w:styleId="WW8Num49z5">
    <w:name w:val="WW8Num49z5"/>
    <w:rsid w:val="006E368E"/>
  </w:style>
  <w:style w:type="character" w:customStyle="1" w:styleId="WW8Num49z6">
    <w:name w:val="WW8Num49z6"/>
    <w:rsid w:val="006E368E"/>
  </w:style>
  <w:style w:type="character" w:customStyle="1" w:styleId="WW8Num49z7">
    <w:name w:val="WW8Num49z7"/>
    <w:rsid w:val="006E368E"/>
  </w:style>
  <w:style w:type="character" w:customStyle="1" w:styleId="WW8Num49z8">
    <w:name w:val="WW8Num49z8"/>
    <w:rsid w:val="006E368E"/>
  </w:style>
  <w:style w:type="character" w:customStyle="1" w:styleId="WW8Num50z1">
    <w:name w:val="WW8Num50z1"/>
    <w:rsid w:val="006E368E"/>
  </w:style>
  <w:style w:type="character" w:customStyle="1" w:styleId="WW8Num50z2">
    <w:name w:val="WW8Num50z2"/>
    <w:rsid w:val="006E368E"/>
  </w:style>
  <w:style w:type="character" w:customStyle="1" w:styleId="WW8Num50z3">
    <w:name w:val="WW8Num50z3"/>
    <w:rsid w:val="006E368E"/>
  </w:style>
  <w:style w:type="character" w:customStyle="1" w:styleId="WW8Num50z4">
    <w:name w:val="WW8Num50z4"/>
    <w:rsid w:val="006E368E"/>
  </w:style>
  <w:style w:type="character" w:customStyle="1" w:styleId="WW8Num50z5">
    <w:name w:val="WW8Num50z5"/>
    <w:rsid w:val="006E368E"/>
  </w:style>
  <w:style w:type="character" w:customStyle="1" w:styleId="WW8Num50z6">
    <w:name w:val="WW8Num50z6"/>
    <w:rsid w:val="006E368E"/>
  </w:style>
  <w:style w:type="character" w:customStyle="1" w:styleId="WW8Num50z7">
    <w:name w:val="WW8Num50z7"/>
    <w:rsid w:val="006E368E"/>
  </w:style>
  <w:style w:type="character" w:customStyle="1" w:styleId="WW8Num50z8">
    <w:name w:val="WW8Num50z8"/>
    <w:rsid w:val="006E368E"/>
  </w:style>
  <w:style w:type="character" w:customStyle="1" w:styleId="WW8Num51z1">
    <w:name w:val="WW8Num51z1"/>
    <w:rsid w:val="006E368E"/>
  </w:style>
  <w:style w:type="character" w:customStyle="1" w:styleId="WW8Num51z2">
    <w:name w:val="WW8Num51z2"/>
    <w:rsid w:val="006E368E"/>
  </w:style>
  <w:style w:type="character" w:customStyle="1" w:styleId="WW8Num51z3">
    <w:name w:val="WW8Num51z3"/>
    <w:rsid w:val="006E368E"/>
  </w:style>
  <w:style w:type="character" w:customStyle="1" w:styleId="WW8Num51z4">
    <w:name w:val="WW8Num51z4"/>
    <w:rsid w:val="006E368E"/>
  </w:style>
  <w:style w:type="character" w:customStyle="1" w:styleId="WW8Num51z5">
    <w:name w:val="WW8Num51z5"/>
    <w:rsid w:val="006E368E"/>
  </w:style>
  <w:style w:type="character" w:customStyle="1" w:styleId="WW8Num51z6">
    <w:name w:val="WW8Num51z6"/>
    <w:rsid w:val="006E368E"/>
  </w:style>
  <w:style w:type="character" w:customStyle="1" w:styleId="WW8Num51z7">
    <w:name w:val="WW8Num51z7"/>
    <w:rsid w:val="006E368E"/>
  </w:style>
  <w:style w:type="character" w:customStyle="1" w:styleId="WW8Num51z8">
    <w:name w:val="WW8Num51z8"/>
    <w:rsid w:val="006E368E"/>
  </w:style>
  <w:style w:type="character" w:customStyle="1" w:styleId="WW8Num52z1">
    <w:name w:val="WW8Num52z1"/>
    <w:rsid w:val="006E368E"/>
  </w:style>
  <w:style w:type="character" w:customStyle="1" w:styleId="WW8Num52z2">
    <w:name w:val="WW8Num52z2"/>
    <w:rsid w:val="006E368E"/>
  </w:style>
  <w:style w:type="character" w:customStyle="1" w:styleId="WW8Num52z3">
    <w:name w:val="WW8Num52z3"/>
    <w:rsid w:val="006E368E"/>
  </w:style>
  <w:style w:type="character" w:customStyle="1" w:styleId="WW8Num52z4">
    <w:name w:val="WW8Num52z4"/>
    <w:rsid w:val="006E368E"/>
  </w:style>
  <w:style w:type="character" w:customStyle="1" w:styleId="WW8Num52z5">
    <w:name w:val="WW8Num52z5"/>
    <w:rsid w:val="006E368E"/>
  </w:style>
  <w:style w:type="character" w:customStyle="1" w:styleId="WW8Num52z6">
    <w:name w:val="WW8Num52z6"/>
    <w:rsid w:val="006E368E"/>
  </w:style>
  <w:style w:type="character" w:customStyle="1" w:styleId="WW8Num52z7">
    <w:name w:val="WW8Num52z7"/>
    <w:rsid w:val="006E368E"/>
  </w:style>
  <w:style w:type="character" w:customStyle="1" w:styleId="WW8Num52z8">
    <w:name w:val="WW8Num52z8"/>
    <w:rsid w:val="006E368E"/>
  </w:style>
  <w:style w:type="character" w:customStyle="1" w:styleId="NormalnyWebZnak">
    <w:name w:val="Normalny (Web) Znak"/>
    <w:rsid w:val="006E368E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6E368E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6E368E"/>
    <w:rPr>
      <w:sz w:val="16"/>
      <w:szCs w:val="16"/>
    </w:rPr>
  </w:style>
  <w:style w:type="character" w:styleId="Odwoanieprzypisudolnego">
    <w:name w:val="footnote reference"/>
    <w:rsid w:val="006E368E"/>
    <w:rPr>
      <w:vertAlign w:val="superscript"/>
    </w:rPr>
  </w:style>
  <w:style w:type="character" w:styleId="Odwoanieprzypisukocowego">
    <w:name w:val="endnote reference"/>
    <w:rsid w:val="006E368E"/>
    <w:rPr>
      <w:vertAlign w:val="superscript"/>
    </w:rPr>
  </w:style>
  <w:style w:type="paragraph" w:customStyle="1" w:styleId="numerowanie">
    <w:name w:val="numerowanie"/>
    <w:basedOn w:val="Normalny"/>
    <w:rsid w:val="006E368E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6E368E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6E368E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6E368E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6E368E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6E368E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6E368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6E368E"/>
    <w:pPr>
      <w:widowControl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6E368E"/>
    <w:rPr>
      <w:rFonts w:ascii="Calibri" w:eastAsia="Calibri" w:hAnsi="Calibri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A384B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C7E12"/>
  </w:style>
  <w:style w:type="numbering" w:customStyle="1" w:styleId="Bezlisty11">
    <w:name w:val="Bez listy11"/>
    <w:next w:val="Bezlisty"/>
    <w:uiPriority w:val="99"/>
    <w:semiHidden/>
    <w:unhideWhenUsed/>
    <w:rsid w:val="00AC7E12"/>
  </w:style>
  <w:style w:type="numbering" w:customStyle="1" w:styleId="Bezlisty111">
    <w:name w:val="Bez listy111"/>
    <w:next w:val="Bezlisty"/>
    <w:uiPriority w:val="99"/>
    <w:semiHidden/>
    <w:unhideWhenUsed/>
    <w:rsid w:val="00AC7E12"/>
  </w:style>
  <w:style w:type="numbering" w:customStyle="1" w:styleId="Bezlisty1111">
    <w:name w:val="Bez listy1111"/>
    <w:next w:val="Bezlisty"/>
    <w:uiPriority w:val="99"/>
    <w:semiHidden/>
    <w:unhideWhenUsed/>
    <w:rsid w:val="00AC7E12"/>
  </w:style>
  <w:style w:type="character" w:customStyle="1" w:styleId="TekstpodstawowyZnak2">
    <w:name w:val="Tekst podstawowy Znak2"/>
    <w:link w:val="Tekstpodstawow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NagwekZnak2">
    <w:name w:val="Nagłówek Znak2"/>
    <w:link w:val="Nagwek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StopkaZnak2">
    <w:name w:val="Stopka Znak2"/>
    <w:link w:val="Stopka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TekstprzypisukocowegoZnak1">
    <w:name w:val="Tekst przypisu końcowego Znak1"/>
    <w:link w:val="Tekstprzypisukocowego"/>
    <w:rsid w:val="00AC7E12"/>
    <w:rPr>
      <w:rFonts w:ascii="Calibri" w:eastAsia="Arial Unicode MS" w:hAnsi="Calibri" w:cs="F"/>
      <w:kern w:val="1"/>
      <w:lang w:eastAsia="ar-SA"/>
    </w:rPr>
  </w:style>
  <w:style w:type="character" w:customStyle="1" w:styleId="TekstprzypisudolnegoZnak2">
    <w:name w:val="Tekst przypisu dolnego Znak2"/>
    <w:link w:val="Tekstprzypisudolnego"/>
    <w:rsid w:val="00AC7E12"/>
    <w:rPr>
      <w:rFonts w:ascii="Liberation Serif" w:eastAsia="SimSun" w:hAnsi="Liberation Serif" w:cs="Liberation Serif"/>
      <w:kern w:val="1"/>
      <w:lang w:eastAsia="ar-SA"/>
    </w:rPr>
  </w:style>
  <w:style w:type="character" w:customStyle="1" w:styleId="TekstdymkaZnak2">
    <w:name w:val="Tekst dymka Znak2"/>
    <w:link w:val="Tekstdymka"/>
    <w:rsid w:val="00AC7E12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matkomentarzaZnak2">
    <w:name w:val="Temat komentarza Znak2"/>
    <w:link w:val="Tematkomentarza"/>
    <w:rsid w:val="00AC7E12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TytuZnak1">
    <w:name w:val="Tytuł Znak1"/>
    <w:link w:val="Tytu"/>
    <w:rsid w:val="00AC7E12"/>
    <w:rPr>
      <w:b/>
      <w:kern w:val="1"/>
      <w:sz w:val="28"/>
      <w:szCs w:val="24"/>
      <w:lang w:eastAsia="ar-SA"/>
    </w:rPr>
  </w:style>
  <w:style w:type="character" w:customStyle="1" w:styleId="PodtytuZnak1">
    <w:name w:val="Podtytuł Znak1"/>
    <w:link w:val="Podtytu"/>
    <w:rsid w:val="00AC7E12"/>
    <w:rPr>
      <w:b/>
      <w:bCs/>
      <w:kern w:val="1"/>
      <w:u w:val="single"/>
      <w:lang w:eastAsia="ar-SA"/>
    </w:rPr>
  </w:style>
  <w:style w:type="numbering" w:customStyle="1" w:styleId="Bezlisty11111">
    <w:name w:val="Bez listy11111"/>
    <w:next w:val="Bezlisty"/>
    <w:uiPriority w:val="99"/>
    <w:semiHidden/>
    <w:unhideWhenUsed/>
    <w:rsid w:val="00AC7E1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7E12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C7E12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AC7E12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AC7E12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AC7E12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C7E12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AC7E12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39"/>
    <w:rsid w:val="0071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2B185E"/>
    <w:pPr>
      <w:numPr>
        <w:numId w:val="42"/>
      </w:numPr>
    </w:pPr>
  </w:style>
  <w:style w:type="numbering" w:customStyle="1" w:styleId="WWNum3">
    <w:name w:val="WWNum3"/>
    <w:basedOn w:val="Bezlisty"/>
    <w:rsid w:val="002B185E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DC3E-0417-406E-B104-06A0DD4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Links>
    <vt:vector size="60" baseType="variant">
      <vt:variant>
        <vt:i4>393338</vt:i4>
      </vt:variant>
      <vt:variant>
        <vt:i4>27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786559</vt:i4>
      </vt:variant>
      <vt:variant>
        <vt:i4>24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6029337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6029337</vt:i4>
      </vt:variant>
      <vt:variant>
        <vt:i4>18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https://www.szpital-lomza.pl/index.php?k=123</vt:lpwstr>
      </vt:variant>
      <vt:variant>
        <vt:lpwstr/>
      </vt:variant>
      <vt:variant>
        <vt:i4>786559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2555988</vt:i4>
      </vt:variant>
      <vt:variant>
        <vt:i4>9</vt:i4>
      </vt:variant>
      <vt:variant>
        <vt:i4>0</vt:i4>
      </vt:variant>
      <vt:variant>
        <vt:i4>5</vt:i4>
      </vt:variant>
      <vt:variant>
        <vt:lpwstr>mailto:kwiszniewski@szpital-lomza.pl</vt:lpwstr>
      </vt:variant>
      <vt:variant>
        <vt:lpwstr/>
      </vt:variant>
      <vt:variant>
        <vt:i4>6029381</vt:i4>
      </vt:variant>
      <vt:variant>
        <vt:i4>6</vt:i4>
      </vt:variant>
      <vt:variant>
        <vt:i4>0</vt:i4>
      </vt:variant>
      <vt:variant>
        <vt:i4>5</vt:i4>
      </vt:variant>
      <vt:variant>
        <vt:lpwstr>https://www.szpital-lomza.pl/kategoria/zamowienia-2024-o-wartosci-nizszej-niz-130-000-zl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Grazynka</dc:creator>
  <cp:keywords/>
  <cp:lastModifiedBy>Krysztopik Sylwia</cp:lastModifiedBy>
  <cp:revision>43</cp:revision>
  <cp:lastPrinted>2024-12-10T06:59:00Z</cp:lastPrinted>
  <dcterms:created xsi:type="dcterms:W3CDTF">2024-08-09T07:53:00Z</dcterms:created>
  <dcterms:modified xsi:type="dcterms:W3CDTF">2024-12-10T06:59:00Z</dcterms:modified>
</cp:coreProperties>
</file>