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BF09" w14:textId="77777777" w:rsidR="00787291" w:rsidRPr="00030EE0" w:rsidRDefault="00787291" w:rsidP="00787291">
      <w:pPr>
        <w:widowControl w:val="0"/>
        <w:suppressAutoHyphens/>
        <w:spacing w:line="360" w:lineRule="auto"/>
        <w:jc w:val="right"/>
        <w:textAlignment w:val="baseline"/>
        <w:rPr>
          <w:rFonts w:ascii="Arial" w:eastAsia="SimSun" w:hAnsi="Arial" w:cs="Arial"/>
          <w:b/>
          <w:i/>
          <w:iCs/>
          <w:kern w:val="1"/>
          <w:sz w:val="20"/>
          <w:szCs w:val="20"/>
          <w:lang w:eastAsia="ar-SA"/>
        </w:rPr>
      </w:pPr>
      <w:r w:rsidRPr="00030EE0">
        <w:rPr>
          <w:rFonts w:ascii="Arial" w:eastAsia="SimSun" w:hAnsi="Arial" w:cs="Arial"/>
          <w:b/>
          <w:i/>
          <w:kern w:val="1"/>
          <w:sz w:val="20"/>
          <w:szCs w:val="20"/>
          <w:lang w:eastAsia="ar-SA"/>
        </w:rPr>
        <w:t xml:space="preserve">Załącznik nr 1 do SWZ - </w:t>
      </w:r>
      <w:r w:rsidRPr="00030EE0">
        <w:rPr>
          <w:rFonts w:ascii="Arial" w:eastAsia="SimSun" w:hAnsi="Arial" w:cs="Arial"/>
          <w:b/>
          <w:i/>
          <w:iCs/>
          <w:kern w:val="1"/>
          <w:sz w:val="20"/>
          <w:szCs w:val="20"/>
          <w:lang w:eastAsia="ar-SA"/>
        </w:rPr>
        <w:t>formularz ofertowy</w:t>
      </w:r>
    </w:p>
    <w:p w14:paraId="0C9875F8" w14:textId="77777777" w:rsidR="00787291" w:rsidRPr="00F72573" w:rsidRDefault="00787291" w:rsidP="00787291">
      <w:pPr>
        <w:widowControl w:val="0"/>
        <w:suppressAutoHyphens/>
        <w:spacing w:line="360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FF25953" w14:textId="77777777" w:rsidR="00787291" w:rsidRPr="00F72573" w:rsidRDefault="00787291" w:rsidP="00787291">
      <w:pPr>
        <w:widowControl w:val="0"/>
        <w:suppressAutoHyphens/>
        <w:spacing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DANE WYKONAWCY: </w:t>
      </w:r>
    </w:p>
    <w:p w14:paraId="1F59A1C4" w14:textId="77777777" w:rsidR="00787291" w:rsidRPr="00F72573" w:rsidRDefault="00787291" w:rsidP="00787291">
      <w:pPr>
        <w:widowControl w:val="0"/>
        <w:suppressAutoHyphens/>
        <w:spacing w:line="360" w:lineRule="auto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Nazwa Wykonawcy / Wykonawców w przypadku oferty wspólnej:</w:t>
      </w:r>
    </w:p>
    <w:p w14:paraId="4C9FA329" w14:textId="77777777" w:rsidR="00787291" w:rsidRPr="00F72573" w:rsidRDefault="00787291" w:rsidP="00787291">
      <w:pPr>
        <w:widowControl w:val="0"/>
        <w:suppressAutoHyphens/>
        <w:spacing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</w:t>
      </w: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..………………………………………………………</w:t>
      </w:r>
    </w:p>
    <w:p w14:paraId="23433643" w14:textId="77777777" w:rsidR="00787291" w:rsidRPr="00F72573" w:rsidRDefault="00787291" w:rsidP="00787291">
      <w:pPr>
        <w:widowControl w:val="0"/>
        <w:tabs>
          <w:tab w:val="left" w:pos="0"/>
          <w:tab w:val="left" w:pos="1152"/>
        </w:tabs>
        <w:suppressAutoHyphens/>
        <w:spacing w:line="360" w:lineRule="auto"/>
        <w:ind w:left="1152" w:hanging="1152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Adres: ………………………………….……….……….…………………………………………</w:t>
      </w:r>
    </w:p>
    <w:p w14:paraId="64855E10" w14:textId="77777777" w:rsidR="00787291" w:rsidRPr="00F72573" w:rsidRDefault="00787291" w:rsidP="00787291">
      <w:pPr>
        <w:widowControl w:val="0"/>
        <w:tabs>
          <w:tab w:val="left" w:pos="0"/>
          <w:tab w:val="left" w:pos="1152"/>
        </w:tabs>
        <w:suppressAutoHyphens/>
        <w:spacing w:line="360" w:lineRule="auto"/>
        <w:ind w:left="1152" w:hanging="1152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Tel. …………………………………………….……….……………..……………………………</w:t>
      </w:r>
    </w:p>
    <w:p w14:paraId="6B766EB7" w14:textId="77777777" w:rsidR="00787291" w:rsidRDefault="00787291" w:rsidP="00787291">
      <w:pPr>
        <w:widowControl w:val="0"/>
        <w:tabs>
          <w:tab w:val="left" w:pos="0"/>
          <w:tab w:val="left" w:pos="1152"/>
        </w:tabs>
        <w:suppressAutoHyphens/>
        <w:spacing w:line="360" w:lineRule="auto"/>
        <w:ind w:left="1152" w:hanging="1152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kern w:val="1"/>
          <w:sz w:val="20"/>
          <w:szCs w:val="20"/>
          <w:lang w:eastAsia="ar-SA"/>
        </w:rPr>
        <w:t>REGON …………………………………………………………………..</w:t>
      </w:r>
    </w:p>
    <w:p w14:paraId="398259B1" w14:textId="77777777" w:rsidR="00787291" w:rsidRPr="00F72573" w:rsidRDefault="00787291" w:rsidP="00787291">
      <w:pPr>
        <w:widowControl w:val="0"/>
        <w:tabs>
          <w:tab w:val="left" w:pos="0"/>
          <w:tab w:val="left" w:pos="1152"/>
        </w:tabs>
        <w:suppressAutoHyphens/>
        <w:spacing w:line="360" w:lineRule="auto"/>
        <w:ind w:left="1152" w:hanging="1152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Adres poczty elektronicznej Wykonawcy, na który Zamawiający ma przesłać korespondencję:</w:t>
      </w:r>
    </w:p>
    <w:p w14:paraId="58B7B4D7" w14:textId="77777777" w:rsidR="00787291" w:rsidRPr="00F72573" w:rsidRDefault="00787291" w:rsidP="00787291">
      <w:pPr>
        <w:widowControl w:val="0"/>
        <w:suppressAutoHyphens/>
        <w:spacing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......................................................…………………………………………………...................</w:t>
      </w:r>
    </w:p>
    <w:p w14:paraId="1AA17845" w14:textId="77777777" w:rsidR="00787291" w:rsidRPr="00F72573" w:rsidRDefault="00787291" w:rsidP="00787291">
      <w:pPr>
        <w:widowControl w:val="0"/>
        <w:suppressAutoHyphens/>
        <w:spacing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Adres skrzynki </w:t>
      </w:r>
      <w:proofErr w:type="spellStart"/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ePUAP</w:t>
      </w:r>
      <w:proofErr w:type="spellEnd"/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Wykonawcy ………………………………………………………………….</w:t>
      </w:r>
    </w:p>
    <w:p w14:paraId="3F8FB294" w14:textId="77777777" w:rsidR="00787291" w:rsidRPr="00F72573" w:rsidRDefault="00787291" w:rsidP="00787291">
      <w:pPr>
        <w:widowControl w:val="0"/>
        <w:suppressAutoHyphens/>
        <w:spacing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Osoba do kontaktów (imię i nazwisko) :</w:t>
      </w:r>
      <w:r w:rsidRPr="00F72573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.....................................................…………</w:t>
      </w:r>
    </w:p>
    <w:p w14:paraId="06C2A47F" w14:textId="77777777" w:rsidR="00787291" w:rsidRPr="00F72573" w:rsidRDefault="00787291" w:rsidP="00787291">
      <w:pPr>
        <w:widowControl w:val="0"/>
        <w:suppressAutoHyphens/>
        <w:spacing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42D4F9C" w14:textId="77777777" w:rsidR="00787291" w:rsidRPr="00F72573" w:rsidRDefault="00787291" w:rsidP="00787291">
      <w:pPr>
        <w:widowControl w:val="0"/>
        <w:suppressAutoHyphens/>
        <w:spacing w:line="360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FORMULARZ OFERTOWY</w:t>
      </w:r>
    </w:p>
    <w:p w14:paraId="09540BB6" w14:textId="77777777" w:rsidR="00787291" w:rsidRPr="00F72573" w:rsidRDefault="00787291" w:rsidP="00787291">
      <w:pPr>
        <w:widowControl w:val="0"/>
        <w:suppressAutoHyphens/>
        <w:spacing w:line="360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851F84A" w14:textId="77777777" w:rsidR="00787291" w:rsidRPr="00F72573" w:rsidRDefault="00787291" w:rsidP="00787291">
      <w:pPr>
        <w:widowControl w:val="0"/>
        <w:suppressAutoHyphens/>
        <w:spacing w:line="360" w:lineRule="auto"/>
        <w:jc w:val="right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Szpital Wojewódzki im. Kardynała Stefana Wyszyńskiego w Łomży</w:t>
      </w:r>
    </w:p>
    <w:p w14:paraId="7BAF3168" w14:textId="77777777" w:rsidR="00787291" w:rsidRPr="00F72573" w:rsidRDefault="00787291" w:rsidP="00787291">
      <w:pPr>
        <w:widowControl w:val="0"/>
        <w:suppressAutoHyphens/>
        <w:spacing w:line="360" w:lineRule="auto"/>
        <w:jc w:val="right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Al. Piłsudskiego 11</w:t>
      </w:r>
    </w:p>
    <w:p w14:paraId="0B074CCF" w14:textId="77777777" w:rsidR="00787291" w:rsidRPr="00F72573" w:rsidRDefault="00787291" w:rsidP="00787291">
      <w:pPr>
        <w:widowControl w:val="0"/>
        <w:numPr>
          <w:ilvl w:val="0"/>
          <w:numId w:val="21"/>
        </w:numPr>
        <w:suppressAutoHyphens/>
        <w:spacing w:line="360" w:lineRule="auto"/>
        <w:jc w:val="right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- 404  Łomża</w:t>
      </w:r>
    </w:p>
    <w:p w14:paraId="321A5593" w14:textId="77777777" w:rsidR="00787291" w:rsidRDefault="00787291" w:rsidP="00787291">
      <w:pPr>
        <w:spacing w:line="360" w:lineRule="auto"/>
        <w:jc w:val="both"/>
        <w:rPr>
          <w:rFonts w:ascii="Arial" w:eastAsia="SimSun" w:hAnsi="Arial" w:cs="Arial"/>
          <w:kern w:val="1"/>
          <w:sz w:val="20"/>
          <w:szCs w:val="20"/>
          <w:lang w:val="x-none" w:eastAsia="ar-SA"/>
        </w:rPr>
      </w:pPr>
    </w:p>
    <w:p w14:paraId="3751C0F8" w14:textId="77777777" w:rsidR="00787291" w:rsidRPr="00F90580" w:rsidRDefault="00787291" w:rsidP="00787291">
      <w:pPr>
        <w:keepNext/>
        <w:numPr>
          <w:ilvl w:val="2"/>
          <w:numId w:val="4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val="x-none" w:eastAsia="ar-SA"/>
        </w:rPr>
        <w:t xml:space="preserve">Nawiązując do ogłoszenia w postępowaniu o udzielenie zamówienia publicznego prowadzonym </w:t>
      </w:r>
      <w:r>
        <w:rPr>
          <w:rFonts w:ascii="Arial" w:eastAsia="SimSun" w:hAnsi="Arial" w:cs="Arial"/>
          <w:kern w:val="1"/>
          <w:sz w:val="20"/>
          <w:szCs w:val="20"/>
          <w:lang w:val="x-none" w:eastAsia="ar-SA"/>
        </w:rPr>
        <w:br/>
      </w:r>
      <w:r w:rsidRPr="00F72573">
        <w:rPr>
          <w:rFonts w:ascii="Arial" w:eastAsia="SimSun" w:hAnsi="Arial" w:cs="Arial"/>
          <w:kern w:val="1"/>
          <w:sz w:val="20"/>
          <w:szCs w:val="20"/>
          <w:lang w:val="x-none" w:eastAsia="ar-SA"/>
        </w:rPr>
        <w:t xml:space="preserve">w trybie </w:t>
      </w: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przetargu nieograniczonego zgodnie z art. </w:t>
      </w:r>
      <w:r w:rsidRPr="00F72573">
        <w:rPr>
          <w:rFonts w:ascii="Arial" w:hAnsi="Arial" w:cs="Arial"/>
          <w:sz w:val="20"/>
          <w:szCs w:val="20"/>
        </w:rPr>
        <w:t>132 ustawy P</w:t>
      </w:r>
      <w:r>
        <w:rPr>
          <w:rFonts w:ascii="Arial" w:hAnsi="Arial" w:cs="Arial"/>
          <w:sz w:val="20"/>
          <w:szCs w:val="20"/>
        </w:rPr>
        <w:t>zp</w:t>
      </w:r>
      <w:r w:rsidRPr="00F7257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35677">
        <w:rPr>
          <w:rFonts w:ascii="Arial" w:eastAsia="SimSun" w:hAnsi="Arial" w:cs="Arial"/>
          <w:b/>
          <w:bCs/>
          <w:sz w:val="20"/>
          <w:szCs w:val="20"/>
        </w:rPr>
        <w:t>na</w:t>
      </w:r>
      <w:r w:rsidRPr="00635677">
        <w:rPr>
          <w:rFonts w:ascii="Arial" w:eastAsia="SimSun" w:hAnsi="Arial" w:cs="Arial"/>
          <w:b/>
          <w:bCs/>
          <w:i/>
          <w:iCs/>
          <w:sz w:val="20"/>
          <w:szCs w:val="20"/>
        </w:rPr>
        <w:t xml:space="preserve"> dostawę endoprotez, gwoździ śródszpikowych oraz implantów </w:t>
      </w:r>
      <w:r w:rsidRPr="00635677">
        <w:rPr>
          <w:rFonts w:ascii="Arial" w:eastAsia="SimSun" w:hAnsi="Arial" w:cs="Arial"/>
          <w:b/>
          <w:bCs/>
          <w:i/>
          <w:iCs/>
          <w:sz w:val="20"/>
          <w:szCs w:val="20"/>
          <w:lang w:bidi="hi-IN"/>
        </w:rPr>
        <w:t xml:space="preserve">dla  </w:t>
      </w:r>
      <w:r w:rsidRPr="00635677">
        <w:rPr>
          <w:rFonts w:ascii="Arial" w:hAnsi="Arial" w:cs="Arial"/>
          <w:b/>
          <w:bCs/>
          <w:i/>
          <w:iCs/>
          <w:sz w:val="20"/>
          <w:szCs w:val="20"/>
        </w:rPr>
        <w:t>Szpitala Wojewódzkiego im. Kardynała Stefana Wyszyńskiego w Łomży</w:t>
      </w:r>
      <w:r w:rsidRPr="00635677">
        <w:rPr>
          <w:rFonts w:ascii="Arial" w:hAnsi="Arial" w:cs="Arial"/>
          <w:b/>
          <w:i/>
          <w:sz w:val="20"/>
          <w:szCs w:val="20"/>
        </w:rPr>
        <w:t xml:space="preserve">, znak sprawy </w:t>
      </w:r>
      <w:r w:rsidRPr="00F90580">
        <w:rPr>
          <w:rFonts w:ascii="Arial" w:hAnsi="Arial" w:cs="Arial"/>
          <w:b/>
          <w:i/>
          <w:sz w:val="20"/>
          <w:szCs w:val="20"/>
        </w:rPr>
        <w:t>ZT-SZP-226/01/4/2022</w:t>
      </w:r>
      <w:r w:rsidRPr="00F90580">
        <w:rPr>
          <w:rFonts w:ascii="Arial" w:hAnsi="Arial" w:cs="Arial"/>
          <w:b/>
          <w:sz w:val="20"/>
          <w:szCs w:val="20"/>
        </w:rPr>
        <w:t>,</w:t>
      </w:r>
      <w:r w:rsidRPr="00F90580">
        <w:rPr>
          <w:rFonts w:ascii="Arial" w:eastAsia="Andale Sans UI" w:hAnsi="Arial" w:cs="Arial"/>
          <w:b/>
          <w:sz w:val="20"/>
          <w:szCs w:val="20"/>
          <w:lang w:bidi="hi-IN"/>
        </w:rPr>
        <w:t xml:space="preserve"> </w:t>
      </w:r>
      <w:r w:rsidRPr="00F90580">
        <w:rPr>
          <w:rFonts w:ascii="Arial" w:eastAsia="SimSun" w:hAnsi="Arial" w:cs="Arial"/>
          <w:sz w:val="20"/>
          <w:szCs w:val="20"/>
        </w:rPr>
        <w:t>składamy niniejszą ofertę</w:t>
      </w:r>
      <w:r w:rsidRPr="00F90580">
        <w:rPr>
          <w:rFonts w:ascii="Arial" w:eastAsia="SimSun" w:hAnsi="Arial" w:cs="Arial"/>
          <w:b/>
          <w:sz w:val="20"/>
          <w:szCs w:val="20"/>
        </w:rPr>
        <w:t>:</w:t>
      </w:r>
    </w:p>
    <w:p w14:paraId="5664B865" w14:textId="77777777" w:rsidR="00787291" w:rsidRDefault="00787291" w:rsidP="00787291">
      <w:pPr>
        <w:spacing w:line="36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9945" w:type="dxa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2686"/>
        <w:gridCol w:w="2552"/>
        <w:gridCol w:w="1701"/>
        <w:gridCol w:w="1701"/>
      </w:tblGrid>
      <w:tr w:rsidR="00787291" w14:paraId="32DDD2BF" w14:textId="77777777" w:rsidTr="009D364A">
        <w:trPr>
          <w:trHeight w:val="505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7102CD69" w14:textId="77777777" w:rsidR="00787291" w:rsidRDefault="00787291" w:rsidP="009D364A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Numer Pakietu</w:t>
            </w:r>
          </w:p>
        </w:tc>
        <w:tc>
          <w:tcPr>
            <w:tcW w:w="2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138F235E" w14:textId="77777777" w:rsidR="00787291" w:rsidRDefault="00787291" w:rsidP="009D364A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Pakietu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 PLN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54C881D" w14:textId="77777777" w:rsidR="00787291" w:rsidRDefault="00787291" w:rsidP="009D364A">
            <w:pPr>
              <w:pStyle w:val="Zawartotabeli"/>
              <w:spacing w:line="276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Pakietu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słownie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40EBEDE" w14:textId="77777777" w:rsidR="00787291" w:rsidRPr="00AE6C4B" w:rsidRDefault="00787291" w:rsidP="009D364A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 utworzenia banku implantów</w:t>
            </w:r>
            <w:r w:rsidRPr="00AE6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(max. 5 dni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roboczych</w:t>
            </w:r>
            <w:r w:rsidRPr="00AE6C4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4BD07B8" w14:textId="77777777" w:rsidR="00787291" w:rsidRPr="00AE6C4B" w:rsidRDefault="00787291" w:rsidP="009D364A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 uzupełnienia banku implantów</w:t>
            </w:r>
            <w:r w:rsidRPr="00AE6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(max. 5 dni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roboczych</w:t>
            </w:r>
            <w:r w:rsidRPr="00AE6C4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87291" w14:paraId="5624589F" w14:textId="77777777" w:rsidTr="009D364A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02EAA602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1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EEF4C2D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560F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3A8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570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43E5CACE" w14:textId="77777777" w:rsidTr="009D364A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B68AAEC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2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971ED70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A306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601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2B3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2D228B22" w14:textId="77777777" w:rsidTr="009D364A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1A20924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3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0458EC9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6D4B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987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D497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1510A145" w14:textId="77777777" w:rsidTr="009D364A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1406EDF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4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FEA1A7B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C6BD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346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A43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0A5C299A" w14:textId="77777777" w:rsidTr="009D364A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3A07A13E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5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1C1A4CF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7883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EDE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3BF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70012D35" w14:textId="77777777" w:rsidTr="009D364A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0CB4B54E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6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9C1D96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ADB6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9BD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836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440FDBE7" w14:textId="77777777" w:rsidTr="009D364A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78302FEE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7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BABAA08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D664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9F2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48E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141E5136" w14:textId="77777777" w:rsidTr="009D364A">
        <w:tc>
          <w:tcPr>
            <w:tcW w:w="13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EEEEE"/>
            <w:vAlign w:val="center"/>
          </w:tcPr>
          <w:p w14:paraId="2F74118C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8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FF87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A574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A96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638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6DEE9161" w14:textId="77777777" w:rsidTr="009D364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6A1E474D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4824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4786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D3A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A32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2D605D03" w14:textId="77777777" w:rsidTr="009D364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44C21C2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912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027E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6EB8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59B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034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3FE27E99" w14:textId="77777777" w:rsidTr="009D364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4DD18ED" w14:textId="77777777" w:rsidR="00787291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912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17F7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065D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215C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EC2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91" w14:paraId="5830A3A8" w14:textId="77777777" w:rsidTr="009D364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F1F92D0" w14:textId="77777777" w:rsidR="00787291" w:rsidRPr="00470912" w:rsidRDefault="00787291" w:rsidP="009D36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912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3099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1AF4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AD0D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E38" w14:textId="77777777" w:rsidR="00787291" w:rsidRDefault="00787291" w:rsidP="009D364A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0351A6" w14:textId="77777777" w:rsidR="00787291" w:rsidRDefault="00787291" w:rsidP="00787291">
      <w:pPr>
        <w:autoSpaceDE w:val="0"/>
        <w:spacing w:line="276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360438A" w14:textId="77777777" w:rsidR="00787291" w:rsidRPr="00F72573" w:rsidRDefault="00787291" w:rsidP="00787291">
      <w:pPr>
        <w:keepNext/>
        <w:autoSpaceDE w:val="0"/>
        <w:autoSpaceDN w:val="0"/>
        <w:spacing w:line="360" w:lineRule="auto"/>
        <w:outlineLvl w:val="1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lastRenderedPageBreak/>
        <w:t>Oświadczenia Wykonawcy:</w:t>
      </w:r>
    </w:p>
    <w:p w14:paraId="7F0BF718" w14:textId="77777777" w:rsidR="00787291" w:rsidRPr="00F72573" w:rsidRDefault="00787291" w:rsidP="00787291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6" w:hanging="426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shd w:val="clear" w:color="auto" w:fill="FFFF66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Zapoznaliśmy się z dokumentami dotyczącymi niniejszego postępowania o udzielenie zamówienia publicznego oraz </w:t>
      </w:r>
      <w:r w:rsidRPr="00F72573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uzyskaliśmy </w:t>
      </w: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09135E7D" w14:textId="77777777" w:rsidR="00787291" w:rsidRPr="00F72573" w:rsidRDefault="00787291" w:rsidP="00787291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6" w:hanging="426"/>
        <w:jc w:val="both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shd w:val="clear" w:color="auto" w:fill="FFFF66"/>
          <w:lang w:eastAsia="ar-SA"/>
        </w:rPr>
      </w:pPr>
      <w:r w:rsidRPr="00F72573">
        <w:rPr>
          <w:rFonts w:ascii="Arial" w:eastAsia="Arial Unicode MS" w:hAnsi="Arial" w:cs="Arial"/>
          <w:b/>
          <w:bCs/>
          <w:kern w:val="1"/>
          <w:sz w:val="20"/>
          <w:szCs w:val="20"/>
          <w:lang w:eastAsia="ar-SA"/>
        </w:rPr>
        <w:t xml:space="preserve">Oświadczamy, że przedmiot zamówienia zrealizujemy w terminie określonym przez Zamawiającego w SWZ. </w:t>
      </w:r>
    </w:p>
    <w:p w14:paraId="471CA42C" w14:textId="77777777" w:rsidR="00787291" w:rsidRPr="00F72573" w:rsidRDefault="00787291" w:rsidP="00787291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6" w:hanging="426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Oświadczamy, że w cenie oferty zostały uwzględnione wszystkie koszty wykonania zamówienia i realizacji przyszłego świadczenia umownego. W ofercie nie została zastosowana cena dumpingowa i oferta nie stanowi czynu nieuczciwej konkurencji w myśl ustawy z 16 kwietnia 1993 r. o zwalczaniu nieuczciwej konkurencji (tj. Dz. U. z 2020 poz. 1913).  </w:t>
      </w:r>
    </w:p>
    <w:p w14:paraId="30D2FFC1" w14:textId="77777777" w:rsidR="00787291" w:rsidRPr="00F72573" w:rsidRDefault="00787291" w:rsidP="00787291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6" w:hanging="426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Oświadczamy, że uważamy się za związanych niniejszą ofertą przez okres wymagany przez Zamawiającego w SWZ.</w:t>
      </w:r>
    </w:p>
    <w:p w14:paraId="29AA6BCD" w14:textId="77777777" w:rsidR="00787291" w:rsidRPr="00B87D6A" w:rsidRDefault="00787291" w:rsidP="00787291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6" w:hanging="426"/>
        <w:jc w:val="both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Oświadczamy, że przedmiot zamówienia zrealizujemy </w:t>
      </w:r>
      <w:r w:rsidRPr="00B87D6A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bez udziału podwykonawców / z udziałem następujących podwykonawców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*</w:t>
      </w:r>
      <w:r w:rsidRPr="00B2177E"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 xml:space="preserve">( </w:t>
      </w:r>
      <w:bookmarkStart w:id="0" w:name="_Hlk71619445"/>
      <w:r w:rsidRPr="00B2177E"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>* -  niepotrzebne skreślić</w:t>
      </w:r>
      <w:bookmarkEnd w:id="0"/>
      <w:r w:rsidRPr="00B2177E"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>)</w:t>
      </w:r>
      <w:r w:rsidRPr="00B2177E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787291" w:rsidRPr="00F72573" w14:paraId="290E21ED" w14:textId="77777777" w:rsidTr="009D364A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F66567" w14:textId="77777777" w:rsidR="00787291" w:rsidRPr="00F72573" w:rsidRDefault="00787291" w:rsidP="009D364A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F7257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9CD04C" w14:textId="77777777" w:rsidR="00787291" w:rsidRPr="00F72573" w:rsidRDefault="00787291" w:rsidP="009D364A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F7257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FD012" w14:textId="77777777" w:rsidR="00787291" w:rsidRPr="00F72573" w:rsidRDefault="00787291" w:rsidP="009D364A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F7257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>Firmy (nazwa) podwykonawcy</w:t>
            </w:r>
            <w:r w:rsidRPr="00F7257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br/>
            </w:r>
            <w:r w:rsidRPr="00F72573">
              <w:rPr>
                <w:rFonts w:ascii="Arial" w:eastAsia="Arial Unicode MS" w:hAnsi="Arial" w:cs="Arial"/>
                <w:bCs/>
                <w:kern w:val="1"/>
                <w:sz w:val="20"/>
                <w:szCs w:val="20"/>
                <w:lang w:eastAsia="ar-SA"/>
              </w:rPr>
              <w:t>(dotyczy podwykonawców, którzy są znani Wykonawcy na dzień złożenia oferty)</w:t>
            </w:r>
          </w:p>
        </w:tc>
      </w:tr>
      <w:tr w:rsidR="00787291" w:rsidRPr="00F72573" w14:paraId="1162C259" w14:textId="77777777" w:rsidTr="009D364A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383D58" w14:textId="77777777" w:rsidR="00787291" w:rsidRPr="00F72573" w:rsidRDefault="00787291" w:rsidP="009D364A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Arial" w:eastAsia="Arial Unicode MS" w:hAnsi="Arial" w:cs="Arial"/>
                <w:strike/>
                <w:kern w:val="1"/>
                <w:sz w:val="20"/>
                <w:szCs w:val="20"/>
                <w:lang w:eastAsia="ar-SA"/>
              </w:rPr>
            </w:pPr>
            <w:r w:rsidRPr="00F72573">
              <w:rPr>
                <w:rFonts w:ascii="Arial" w:eastAsia="Arial Unicode MS" w:hAnsi="Arial" w:cs="Arial"/>
                <w:bCs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60DF1" w14:textId="77777777" w:rsidR="00787291" w:rsidRPr="00F72573" w:rsidRDefault="00787291" w:rsidP="009D364A">
            <w:pPr>
              <w:widowControl w:val="0"/>
              <w:suppressAutoHyphens/>
              <w:snapToGrid w:val="0"/>
              <w:spacing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C081" w14:textId="77777777" w:rsidR="00787291" w:rsidRPr="00F72573" w:rsidRDefault="00787291" w:rsidP="009D364A">
            <w:pPr>
              <w:widowControl w:val="0"/>
              <w:suppressAutoHyphens/>
              <w:snapToGrid w:val="0"/>
              <w:spacing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0"/>
                <w:szCs w:val="20"/>
                <w:lang w:eastAsia="ar-SA"/>
              </w:rPr>
            </w:pPr>
          </w:p>
        </w:tc>
      </w:tr>
      <w:tr w:rsidR="00787291" w:rsidRPr="00F72573" w14:paraId="5CB19134" w14:textId="77777777" w:rsidTr="009D364A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C68DA0" w14:textId="77777777" w:rsidR="00787291" w:rsidRPr="00F72573" w:rsidRDefault="00787291" w:rsidP="009D364A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Arial" w:eastAsia="Arial Unicode MS" w:hAnsi="Arial" w:cs="Arial"/>
                <w:strike/>
                <w:kern w:val="1"/>
                <w:sz w:val="20"/>
                <w:szCs w:val="20"/>
                <w:lang w:eastAsia="ar-SA"/>
              </w:rPr>
            </w:pPr>
            <w:r w:rsidRPr="00F72573">
              <w:rPr>
                <w:rFonts w:ascii="Arial" w:eastAsia="Arial Unicode MS" w:hAnsi="Arial" w:cs="Arial"/>
                <w:bCs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33FCEE" w14:textId="77777777" w:rsidR="00787291" w:rsidRPr="00F72573" w:rsidRDefault="00787291" w:rsidP="009D364A">
            <w:pPr>
              <w:widowControl w:val="0"/>
              <w:suppressAutoHyphens/>
              <w:snapToGrid w:val="0"/>
              <w:spacing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B0D15" w14:textId="77777777" w:rsidR="00787291" w:rsidRPr="00F72573" w:rsidRDefault="00787291" w:rsidP="009D364A">
            <w:pPr>
              <w:widowControl w:val="0"/>
              <w:suppressAutoHyphens/>
              <w:snapToGrid w:val="0"/>
              <w:spacing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31C6909" w14:textId="77777777" w:rsidR="00787291" w:rsidRPr="00F72573" w:rsidRDefault="00787291" w:rsidP="00787291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6" w:hanging="426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>*Oświadczamy, że</w:t>
      </w:r>
      <w:r w:rsidRPr="00F72573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polegamy</w:t>
      </w: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na zdolnościach lub sytuacji innych podmiotów w celu potwierdzenia spełniania warunków udziału w postępowaniu, w następującym zakresie</w:t>
      </w:r>
      <w:r w:rsidRPr="00F72573">
        <w:rPr>
          <w:rFonts w:ascii="Arial" w:hAnsi="Arial" w:cs="Arial"/>
          <w:kern w:val="1"/>
          <w:sz w:val="20"/>
          <w:szCs w:val="20"/>
          <w:lang w:eastAsia="ar-SA"/>
        </w:rPr>
        <w:t>:</w:t>
      </w:r>
      <w:r w:rsidRPr="00D83804"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>(</w:t>
      </w:r>
      <w:r w:rsidRPr="00B2177E"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>* -  niepotrzebne skreślić)</w:t>
      </w:r>
    </w:p>
    <w:p w14:paraId="13F63C63" w14:textId="77777777" w:rsidR="00787291" w:rsidRPr="00F72573" w:rsidRDefault="00787291" w:rsidP="00787291">
      <w:pPr>
        <w:suppressAutoHyphens/>
        <w:spacing w:line="360" w:lineRule="auto"/>
        <w:ind w:left="426"/>
        <w:jc w:val="both"/>
        <w:rPr>
          <w:rFonts w:ascii="Arial" w:hAnsi="Arial" w:cs="Arial"/>
          <w:i/>
          <w:iCs/>
          <w:color w:val="000000"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 </w:t>
      </w:r>
    </w:p>
    <w:p w14:paraId="68776BB1" w14:textId="77777777" w:rsidR="00787291" w:rsidRPr="00F72573" w:rsidRDefault="00787291" w:rsidP="00787291">
      <w:pPr>
        <w:widowControl w:val="0"/>
        <w:suppressAutoHyphens/>
        <w:spacing w:line="360" w:lineRule="auto"/>
        <w:ind w:left="426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i/>
          <w:iCs/>
          <w:color w:val="000000"/>
          <w:kern w:val="1"/>
          <w:sz w:val="20"/>
          <w:szCs w:val="20"/>
          <w:lang w:eastAsia="ar-SA"/>
        </w:rPr>
        <w:t>(</w:t>
      </w:r>
      <w:r w:rsidRPr="00F72573">
        <w:rPr>
          <w:rFonts w:ascii="Arial" w:hAnsi="Arial" w:cs="Arial"/>
          <w:b/>
          <w:i/>
          <w:iCs/>
          <w:color w:val="000000"/>
          <w:kern w:val="1"/>
          <w:sz w:val="20"/>
          <w:szCs w:val="20"/>
          <w:lang w:eastAsia="ar-SA"/>
        </w:rPr>
        <w:t>Zobowiązanie</w:t>
      </w:r>
      <w:r w:rsidRPr="00F72573">
        <w:rPr>
          <w:rFonts w:ascii="Arial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podmiotu do oddania do dyspozycji Wykonawcy niezbędnych zasobów na potrzeby realizacji zamówienia należy przedstawić </w:t>
      </w:r>
      <w:r w:rsidRPr="00F72573">
        <w:rPr>
          <w:rFonts w:ascii="Arial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  <w:t xml:space="preserve">w oryginale) </w:t>
      </w:r>
    </w:p>
    <w:p w14:paraId="486B5B50" w14:textId="77777777" w:rsidR="00787291" w:rsidRPr="00F72573" w:rsidRDefault="00787291" w:rsidP="00787291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5" w:hanging="425"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 xml:space="preserve">*Oświadczamy, że wyrażamy zgodę na termin płatności: </w:t>
      </w:r>
      <w:r w:rsidRPr="00F72573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do </w:t>
      </w:r>
      <w:r w:rsidRPr="00F7257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60 dni</w:t>
      </w:r>
      <w:r w:rsidRPr="00F72573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od daty otrzymania przez Zamawiającego prawidłowo wystawionej faktury VAT </w:t>
      </w:r>
      <w:r w:rsidRPr="00F72573">
        <w:rPr>
          <w:rFonts w:ascii="Arial" w:hAnsi="Arial" w:cs="Arial"/>
          <w:kern w:val="1"/>
          <w:sz w:val="20"/>
          <w:szCs w:val="20"/>
          <w:lang w:eastAsia="ar-SA"/>
        </w:rPr>
        <w:t>i akceptujemy warunki płatności określone we wzorze umowy stanowiącym załącznik do SWZ.</w:t>
      </w:r>
    </w:p>
    <w:p w14:paraId="599AE91F" w14:textId="77777777" w:rsidR="00787291" w:rsidRPr="00F72573" w:rsidRDefault="00787291" w:rsidP="00787291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6" w:hanging="426"/>
        <w:rPr>
          <w:rFonts w:ascii="Arial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Oświadczamy, że niniejsza oferta:</w:t>
      </w:r>
    </w:p>
    <w:p w14:paraId="26EE3B08" w14:textId="77777777" w:rsidR="00787291" w:rsidRPr="00F72573" w:rsidRDefault="00787291" w:rsidP="00787291">
      <w:pPr>
        <w:numPr>
          <w:ilvl w:val="0"/>
          <w:numId w:val="34"/>
        </w:numPr>
        <w:suppressAutoHyphens/>
        <w:spacing w:line="360" w:lineRule="auto"/>
        <w:ind w:left="851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>*</w:t>
      </w:r>
      <w:r w:rsidRPr="00F7257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nie zawiera</w:t>
      </w:r>
      <w:r w:rsidRPr="00F725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F7257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informacji stanowiących tajemnicę przedsiębiorstwa</w:t>
      </w:r>
      <w:r w:rsidRPr="00F72573">
        <w:rPr>
          <w:rFonts w:ascii="Arial" w:hAnsi="Arial" w:cs="Arial"/>
          <w:kern w:val="1"/>
          <w:sz w:val="20"/>
          <w:szCs w:val="20"/>
          <w:lang w:eastAsia="ar-SA"/>
        </w:rPr>
        <w:t xml:space="preserve"> w rozumieniu przepisów o zwalczaniu nieuczciwej konkurencji ;</w:t>
      </w:r>
    </w:p>
    <w:p w14:paraId="1C5B638C" w14:textId="77777777" w:rsidR="00787291" w:rsidRPr="00F72573" w:rsidRDefault="00787291" w:rsidP="00787291">
      <w:pPr>
        <w:numPr>
          <w:ilvl w:val="0"/>
          <w:numId w:val="34"/>
        </w:numPr>
        <w:suppressAutoHyphens/>
        <w:spacing w:line="360" w:lineRule="auto"/>
        <w:ind w:left="851"/>
        <w:jc w:val="both"/>
        <w:rPr>
          <w:rFonts w:ascii="Arial" w:hAnsi="Arial" w:cs="Arial"/>
          <w:i/>
          <w:iCs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>*</w:t>
      </w:r>
      <w:r w:rsidRPr="00F7257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zawiera</w:t>
      </w:r>
      <w:r w:rsidRPr="00F725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F7257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informacje stanowiące tajemnicę przedsiębiorstwa</w:t>
      </w:r>
      <w:r w:rsidRPr="00F72573">
        <w:rPr>
          <w:rFonts w:ascii="Arial" w:hAnsi="Arial" w:cs="Arial"/>
          <w:kern w:val="1"/>
          <w:sz w:val="20"/>
          <w:szCs w:val="20"/>
          <w:lang w:eastAsia="ar-SA"/>
        </w:rPr>
        <w:t xml:space="preserve"> w rozumieniu przepisów o zwalczaniu nieuczciwej konkurencji </w:t>
      </w:r>
    </w:p>
    <w:p w14:paraId="7906A9D4" w14:textId="77777777" w:rsidR="00787291" w:rsidRDefault="00787291" w:rsidP="00787291">
      <w:p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 w:rsidRPr="00F72573">
        <w:rPr>
          <w:rFonts w:ascii="Arial" w:hAnsi="Arial" w:cs="Arial"/>
          <w:i/>
          <w:iCs/>
          <w:kern w:val="1"/>
          <w:sz w:val="20"/>
          <w:szCs w:val="20"/>
          <w:lang w:eastAsia="ar-SA"/>
        </w:rPr>
        <w:t>(</w:t>
      </w:r>
      <w:r w:rsidRPr="00F72573">
        <w:rPr>
          <w:rFonts w:ascii="Arial" w:hAnsi="Arial" w:cs="Arial"/>
          <w:i/>
          <w:iCs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przedsiębiorstwa”)</w:t>
      </w:r>
    </w:p>
    <w:p w14:paraId="0FAE1E28" w14:textId="77777777" w:rsidR="00787291" w:rsidRDefault="00787291" w:rsidP="00787291">
      <w:p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>(</w:t>
      </w:r>
      <w:r w:rsidRPr="00B2177E"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>* -  niepotrzebne skreślić)</w:t>
      </w:r>
    </w:p>
    <w:p w14:paraId="25C7ACFD" w14:textId="77777777" w:rsidR="00787291" w:rsidRPr="00F72573" w:rsidRDefault="00787291" w:rsidP="00787291">
      <w:pPr>
        <w:suppressAutoHyphens/>
        <w:spacing w:line="360" w:lineRule="auto"/>
        <w:jc w:val="both"/>
        <w:rPr>
          <w:rFonts w:ascii="Arial" w:hAnsi="Arial" w:cs="Arial"/>
          <w:i/>
          <w:iCs/>
          <w:kern w:val="1"/>
          <w:sz w:val="20"/>
          <w:szCs w:val="20"/>
          <w:lang w:eastAsia="ar-SA"/>
        </w:rPr>
      </w:pPr>
    </w:p>
    <w:p w14:paraId="7844322F" w14:textId="77777777" w:rsidR="00787291" w:rsidRPr="00F72573" w:rsidRDefault="00787291" w:rsidP="00787291">
      <w:pPr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6" w:hanging="426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>Oświadczamy, że przedmiot zamówienia wykonamy w oparciu o wymagania zawarte w SWZ i wzorze umowy.</w:t>
      </w:r>
    </w:p>
    <w:p w14:paraId="6B4631D4" w14:textId="77777777" w:rsidR="00787291" w:rsidRPr="00F72573" w:rsidRDefault="00787291" w:rsidP="00787291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line="360" w:lineRule="auto"/>
        <w:ind w:left="426" w:hanging="42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Oświadczamy, że wybór oferty </w:t>
      </w:r>
      <w:r w:rsidRPr="00D83804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ar-SA"/>
        </w:rPr>
        <w:t>prowadzi*/ nie prowadzi</w:t>
      </w:r>
      <w:r w:rsidRPr="00F72573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*</w:t>
      </w:r>
      <w:r w:rsidRPr="00F72573">
        <w:rPr>
          <w:rFonts w:ascii="Arial" w:eastAsia="SimSun" w:hAnsi="Arial" w:cs="Arial"/>
          <w:color w:val="000000"/>
          <w:kern w:val="1"/>
          <w:sz w:val="20"/>
          <w:szCs w:val="20"/>
          <w:vertAlign w:val="superscript"/>
          <w:lang w:eastAsia="ar-SA"/>
        </w:rPr>
        <w:t>1</w:t>
      </w:r>
      <w:r w:rsidRPr="00F72573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do powstania u Zamaw</w:t>
      </w: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iającego obowiązku podatkowego :</w:t>
      </w:r>
    </w:p>
    <w:p w14:paraId="7EF27C7C" w14:textId="77777777" w:rsidR="00787291" w:rsidRPr="00F72573" w:rsidRDefault="00787291" w:rsidP="00787291">
      <w:pPr>
        <w:widowControl w:val="0"/>
        <w:numPr>
          <w:ilvl w:val="0"/>
          <w:numId w:val="33"/>
        </w:numPr>
        <w:suppressAutoHyphens/>
        <w:spacing w:line="360" w:lineRule="auto"/>
        <w:ind w:left="851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eastAsia="SimSun" w:hAnsi="Arial" w:cs="Arial"/>
          <w:kern w:val="1"/>
          <w:sz w:val="20"/>
          <w:szCs w:val="20"/>
          <w:lang w:eastAsia="ar-SA"/>
        </w:rPr>
        <w:t>*nazwa towaru lub robót, których dostawa lub świadczenie będzie prowadzić do powstania obowiązku podatkowego:.........................................................</w:t>
      </w:r>
    </w:p>
    <w:p w14:paraId="379EA599" w14:textId="77777777" w:rsidR="00787291" w:rsidRPr="00F72573" w:rsidRDefault="00787291" w:rsidP="00787291">
      <w:pPr>
        <w:widowControl w:val="0"/>
        <w:numPr>
          <w:ilvl w:val="0"/>
          <w:numId w:val="33"/>
        </w:numPr>
        <w:suppressAutoHyphens/>
        <w:spacing w:line="360" w:lineRule="auto"/>
        <w:ind w:left="851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>*wartość towaru lub robót bez kwoty podatku VAT:..................................</w:t>
      </w:r>
    </w:p>
    <w:p w14:paraId="5C439E7F" w14:textId="77777777" w:rsidR="00787291" w:rsidRDefault="00787291" w:rsidP="00787291">
      <w:pPr>
        <w:suppressAutoHyphens/>
        <w:spacing w:line="360" w:lineRule="auto"/>
        <w:jc w:val="both"/>
        <w:rPr>
          <w:rFonts w:ascii="Arial" w:eastAsia="Arial Unicode MS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>(</w:t>
      </w:r>
      <w:r w:rsidRPr="00B2177E"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>* -  niepotrzebne skreślić)</w:t>
      </w:r>
    </w:p>
    <w:p w14:paraId="292445A8" w14:textId="77777777" w:rsidR="00787291" w:rsidRPr="00107D7A" w:rsidRDefault="00787291" w:rsidP="00787291">
      <w:pPr>
        <w:suppressAutoHyphens/>
        <w:spacing w:line="360" w:lineRule="auto"/>
        <w:jc w:val="both"/>
        <w:rPr>
          <w:rFonts w:ascii="Arial" w:eastAsia="Arial Unicode MS" w:hAnsi="Arial" w:cs="Arial"/>
          <w:b/>
          <w:bCs/>
          <w:kern w:val="1"/>
          <w:sz w:val="20"/>
          <w:szCs w:val="20"/>
          <w:lang w:eastAsia="zh-CN"/>
        </w:rPr>
      </w:pPr>
      <w:r w:rsidRPr="00107D7A">
        <w:rPr>
          <w:rFonts w:ascii="Arial" w:eastAsia="Arial Unicode MS" w:hAnsi="Arial" w:cs="Arial"/>
          <w:b/>
          <w:bCs/>
          <w:kern w:val="1"/>
          <w:sz w:val="20"/>
          <w:szCs w:val="20"/>
          <w:lang w:eastAsia="zh-CN"/>
        </w:rPr>
        <w:t>11. Oświadczamy, że Wykonawca jest:</w:t>
      </w:r>
    </w:p>
    <w:p w14:paraId="6F90F780" w14:textId="77777777" w:rsidR="00787291" w:rsidRPr="00107D7A" w:rsidRDefault="00787291" w:rsidP="00787291">
      <w:pPr>
        <w:numPr>
          <w:ilvl w:val="0"/>
          <w:numId w:val="43"/>
        </w:numPr>
        <w:suppressAutoHyphens/>
        <w:spacing w:line="360" w:lineRule="auto"/>
        <w:ind w:firstLine="6"/>
        <w:jc w:val="both"/>
        <w:rPr>
          <w:rFonts w:ascii="Arial" w:eastAsia="Arial Unicode MS" w:hAnsi="Arial" w:cs="Arial"/>
          <w:i/>
          <w:iCs/>
          <w:kern w:val="1"/>
          <w:sz w:val="20"/>
          <w:szCs w:val="20"/>
          <w:lang w:eastAsia="zh-CN"/>
        </w:rPr>
      </w:pPr>
      <w:r w:rsidRPr="00107D7A">
        <w:rPr>
          <w:rFonts w:ascii="Arial" w:eastAsia="Arial Unicode MS" w:hAnsi="Arial" w:cs="Arial"/>
          <w:i/>
          <w:iCs/>
          <w:kern w:val="1"/>
          <w:sz w:val="20"/>
          <w:szCs w:val="20"/>
          <w:lang w:eastAsia="zh-CN"/>
        </w:rPr>
        <w:t xml:space="preserve">Mikroprzedsiębiorstwem*; </w:t>
      </w:r>
    </w:p>
    <w:p w14:paraId="2773CF8E" w14:textId="77777777" w:rsidR="00787291" w:rsidRPr="00107D7A" w:rsidRDefault="00787291" w:rsidP="00787291">
      <w:pPr>
        <w:numPr>
          <w:ilvl w:val="0"/>
          <w:numId w:val="43"/>
        </w:numPr>
        <w:suppressAutoHyphens/>
        <w:spacing w:line="360" w:lineRule="auto"/>
        <w:ind w:firstLine="6"/>
        <w:jc w:val="both"/>
        <w:rPr>
          <w:rFonts w:ascii="Arial" w:eastAsia="SimSun" w:hAnsi="Arial" w:cs="Arial"/>
          <w:bCs/>
          <w:i/>
          <w:iCs/>
          <w:kern w:val="1"/>
          <w:sz w:val="20"/>
          <w:szCs w:val="20"/>
          <w:lang w:eastAsia="zh-CN"/>
        </w:rPr>
      </w:pPr>
      <w:r w:rsidRPr="00107D7A">
        <w:rPr>
          <w:rFonts w:ascii="Arial" w:eastAsia="Arial Unicode MS" w:hAnsi="Arial" w:cs="Arial"/>
          <w:i/>
          <w:iCs/>
          <w:kern w:val="1"/>
          <w:sz w:val="20"/>
          <w:szCs w:val="20"/>
          <w:lang w:eastAsia="zh-CN"/>
        </w:rPr>
        <w:t xml:space="preserve">Małym przedsiębiorstwem*; </w:t>
      </w:r>
    </w:p>
    <w:p w14:paraId="20EE3D59" w14:textId="77777777" w:rsidR="00787291" w:rsidRPr="00107D7A" w:rsidRDefault="00787291" w:rsidP="00787291">
      <w:pPr>
        <w:numPr>
          <w:ilvl w:val="0"/>
          <w:numId w:val="43"/>
        </w:numPr>
        <w:suppressAutoHyphens/>
        <w:spacing w:line="360" w:lineRule="auto"/>
        <w:ind w:firstLine="6"/>
        <w:jc w:val="both"/>
        <w:rPr>
          <w:rFonts w:ascii="Arial" w:eastAsia="SimSun" w:hAnsi="Arial" w:cs="Arial"/>
          <w:bCs/>
          <w:i/>
          <w:iCs/>
          <w:kern w:val="1"/>
          <w:sz w:val="20"/>
          <w:szCs w:val="20"/>
          <w:lang w:eastAsia="zh-CN"/>
        </w:rPr>
      </w:pPr>
      <w:r w:rsidRPr="00107D7A">
        <w:rPr>
          <w:rFonts w:ascii="Arial" w:eastAsia="Arial Unicode MS" w:hAnsi="Arial" w:cs="Arial"/>
          <w:i/>
          <w:iCs/>
          <w:kern w:val="1"/>
          <w:sz w:val="20"/>
          <w:szCs w:val="20"/>
          <w:lang w:eastAsia="zh-CN"/>
        </w:rPr>
        <w:t xml:space="preserve">średnim </w:t>
      </w:r>
      <w:bookmarkStart w:id="1" w:name="_Hlk71619683"/>
      <w:r w:rsidRPr="00107D7A">
        <w:rPr>
          <w:rFonts w:ascii="Arial" w:eastAsia="Arial Unicode MS" w:hAnsi="Arial" w:cs="Arial"/>
          <w:i/>
          <w:iCs/>
          <w:kern w:val="1"/>
          <w:sz w:val="20"/>
          <w:szCs w:val="20"/>
          <w:lang w:eastAsia="zh-CN"/>
        </w:rPr>
        <w:t>przedsiębiorstwem</w:t>
      </w:r>
      <w:bookmarkEnd w:id="1"/>
      <w:r w:rsidRPr="00107D7A">
        <w:rPr>
          <w:rFonts w:ascii="Arial" w:eastAsia="Arial Unicode MS" w:hAnsi="Arial" w:cs="Arial"/>
          <w:i/>
          <w:iCs/>
          <w:kern w:val="1"/>
          <w:sz w:val="20"/>
          <w:szCs w:val="20"/>
          <w:lang w:eastAsia="zh-CN"/>
        </w:rPr>
        <w:t>*;</w:t>
      </w:r>
    </w:p>
    <w:p w14:paraId="6EB45319" w14:textId="77777777" w:rsidR="00787291" w:rsidRPr="00107D7A" w:rsidRDefault="00787291" w:rsidP="00787291">
      <w:pPr>
        <w:suppressAutoHyphens/>
        <w:spacing w:line="360" w:lineRule="auto"/>
        <w:ind w:left="420"/>
        <w:jc w:val="both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  <w:r w:rsidRPr="00107D7A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(* -  niepotrzebne skreślić)</w:t>
      </w:r>
    </w:p>
    <w:p w14:paraId="16E4E922" w14:textId="77777777" w:rsidR="00787291" w:rsidRPr="00107D7A" w:rsidRDefault="00787291" w:rsidP="00787291">
      <w:pPr>
        <w:suppressAutoHyphens/>
        <w:spacing w:line="360" w:lineRule="auto"/>
        <w:ind w:left="420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107D7A">
        <w:rPr>
          <w:rFonts w:ascii="Arial" w:eastAsia="Arial Unicode MS" w:hAnsi="Arial" w:cs="Arial"/>
          <w:kern w:val="1"/>
          <w:sz w:val="20"/>
          <w:szCs w:val="20"/>
          <w:lang w:eastAsia="zh-CN"/>
        </w:rPr>
        <w:t>- zgodnie z zaleceniem Komisji Europejskiej z dnia 6 maja 2003 r. dotyczącym definicji mikroprzedsiębiorstw oraz małych i średnich przedsiębiorstw (Dz.U. L 124 z 20.5.2003, s. 36).</w:t>
      </w: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787291" w:rsidRPr="00107D7A" w14:paraId="697ED8E7" w14:textId="77777777" w:rsidTr="009D364A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8B5A" w14:textId="77777777" w:rsidR="00787291" w:rsidRPr="00107D7A" w:rsidRDefault="00787291" w:rsidP="009D364A">
            <w:pPr>
              <w:widowControl w:val="0"/>
              <w:spacing w:line="360" w:lineRule="auto"/>
              <w:jc w:val="both"/>
              <w:textAlignment w:val="baseline"/>
              <w:rPr>
                <w:rFonts w:ascii="Arial" w:eastAsia="Arial Unicode MS" w:hAnsi="Arial" w:cs="Arial"/>
                <w:i/>
                <w:kern w:val="1"/>
                <w:sz w:val="20"/>
                <w:szCs w:val="20"/>
                <w:lang w:eastAsia="en-US"/>
              </w:rPr>
            </w:pPr>
            <w:r w:rsidRPr="00107D7A">
              <w:rPr>
                <w:rFonts w:ascii="Arial" w:eastAsia="Arial Unicode MS" w:hAnsi="Arial" w:cs="Arial"/>
                <w:b/>
                <w:i/>
                <w:kern w:val="1"/>
                <w:sz w:val="20"/>
                <w:szCs w:val="20"/>
                <w:lang w:eastAsia="ar-SA"/>
              </w:rPr>
              <w:t>Mikroprzedsiębiorstwo</w:t>
            </w:r>
            <w:r w:rsidRPr="00107D7A">
              <w:rPr>
                <w:rFonts w:ascii="Arial" w:eastAsia="Arial Unicode MS" w:hAnsi="Arial" w:cs="Arial"/>
                <w:i/>
                <w:kern w:val="1"/>
                <w:sz w:val="20"/>
                <w:szCs w:val="20"/>
                <w:lang w:eastAsia="ar-SA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787291" w:rsidRPr="00107D7A" w14:paraId="2EA7F785" w14:textId="77777777" w:rsidTr="009D364A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4149F" w14:textId="77777777" w:rsidR="00787291" w:rsidRPr="00107D7A" w:rsidRDefault="00787291" w:rsidP="009D364A">
            <w:pPr>
              <w:widowControl w:val="0"/>
              <w:spacing w:line="360" w:lineRule="auto"/>
              <w:jc w:val="both"/>
              <w:textAlignment w:val="baseline"/>
              <w:rPr>
                <w:rFonts w:ascii="Arial" w:eastAsia="Arial Unicode MS" w:hAnsi="Arial" w:cs="Arial"/>
                <w:i/>
                <w:kern w:val="1"/>
                <w:sz w:val="20"/>
                <w:szCs w:val="20"/>
                <w:lang w:eastAsia="en-US"/>
              </w:rPr>
            </w:pPr>
            <w:r w:rsidRPr="00107D7A">
              <w:rPr>
                <w:rFonts w:ascii="Arial" w:eastAsia="Arial Unicode MS" w:hAnsi="Arial" w:cs="Arial"/>
                <w:b/>
                <w:i/>
                <w:kern w:val="1"/>
                <w:sz w:val="20"/>
                <w:szCs w:val="20"/>
                <w:lang w:eastAsia="ar-SA"/>
              </w:rPr>
              <w:t>Małe przedsiębiorstwo</w:t>
            </w:r>
            <w:r w:rsidRPr="00107D7A">
              <w:rPr>
                <w:rFonts w:ascii="Arial" w:eastAsia="Arial Unicode MS" w:hAnsi="Arial" w:cs="Arial"/>
                <w:i/>
                <w:kern w:val="1"/>
                <w:sz w:val="20"/>
                <w:szCs w:val="20"/>
                <w:lang w:eastAsia="ar-SA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787291" w:rsidRPr="00107D7A" w14:paraId="40B09E27" w14:textId="77777777" w:rsidTr="009D364A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8866" w14:textId="77777777" w:rsidR="00787291" w:rsidRPr="00107D7A" w:rsidRDefault="00787291" w:rsidP="009D364A">
            <w:pPr>
              <w:widowControl w:val="0"/>
              <w:spacing w:line="360" w:lineRule="auto"/>
              <w:jc w:val="both"/>
              <w:textAlignment w:val="baseline"/>
              <w:rPr>
                <w:rFonts w:ascii="Arial" w:eastAsia="Arial Unicode MS" w:hAnsi="Arial" w:cs="Arial"/>
                <w:i/>
                <w:kern w:val="1"/>
                <w:sz w:val="20"/>
                <w:szCs w:val="20"/>
                <w:lang w:eastAsia="en-US"/>
              </w:rPr>
            </w:pPr>
            <w:r w:rsidRPr="00107D7A">
              <w:rPr>
                <w:rFonts w:ascii="Arial" w:eastAsia="Arial Unicode MS" w:hAnsi="Arial" w:cs="Arial"/>
                <w:b/>
                <w:i/>
                <w:kern w:val="1"/>
                <w:sz w:val="20"/>
                <w:szCs w:val="20"/>
                <w:lang w:eastAsia="ar-SA"/>
              </w:rPr>
              <w:t>Średnie przedsiębiorstwa</w:t>
            </w:r>
            <w:r w:rsidRPr="00107D7A">
              <w:rPr>
                <w:rFonts w:ascii="Arial" w:eastAsia="Arial Unicode MS" w:hAnsi="Arial" w:cs="Arial"/>
                <w:i/>
                <w:kern w:val="1"/>
                <w:sz w:val="20"/>
                <w:szCs w:val="20"/>
                <w:lang w:eastAsia="ar-SA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52B003A0" w14:textId="77777777" w:rsidR="00787291" w:rsidRPr="00107D7A" w:rsidRDefault="00787291" w:rsidP="00787291">
      <w:pPr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zh-CN"/>
        </w:rPr>
      </w:pPr>
    </w:p>
    <w:p w14:paraId="4587F993" w14:textId="77777777" w:rsidR="00787291" w:rsidRPr="00107D7A" w:rsidRDefault="00787291" w:rsidP="00787291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107D7A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11</w:t>
      </w:r>
      <w:r w:rsidRPr="00107D7A">
        <w:rPr>
          <w:rFonts w:ascii="Arial" w:eastAsia="SimSun" w:hAnsi="Arial" w:cs="Arial"/>
          <w:bCs/>
          <w:kern w:val="22"/>
          <w:sz w:val="20"/>
          <w:szCs w:val="20"/>
          <w:vertAlign w:val="superscript"/>
          <w:lang w:eastAsia="ar-SA"/>
        </w:rPr>
        <w:t>1</w:t>
      </w:r>
      <w:r w:rsidRPr="00107D7A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* </w:t>
      </w:r>
      <w:r w:rsidRPr="00107D7A">
        <w:rPr>
          <w:rFonts w:ascii="Arial" w:eastAsia="SimSun" w:hAnsi="Arial" w:cs="Arial"/>
          <w:kern w:val="1"/>
          <w:sz w:val="20"/>
          <w:szCs w:val="20"/>
        </w:rPr>
        <w:t>Oświadczamy, że Wy</w:t>
      </w:r>
      <w:r w:rsidRPr="00107D7A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konawca </w:t>
      </w:r>
      <w:r w:rsidRPr="00107D7A">
        <w:rPr>
          <w:rFonts w:ascii="Arial" w:eastAsia="SimSun" w:hAnsi="Arial" w:cs="Arial"/>
          <w:b/>
          <w:kern w:val="1"/>
          <w:sz w:val="20"/>
          <w:szCs w:val="20"/>
          <w:u w:val="single"/>
          <w:lang w:eastAsia="ar-SA"/>
        </w:rPr>
        <w:t>nie jest</w:t>
      </w:r>
      <w:r w:rsidRPr="00107D7A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0C7E5E30" w14:textId="77777777" w:rsidR="00787291" w:rsidRPr="00107D7A" w:rsidRDefault="00787291" w:rsidP="00787291">
      <w:pPr>
        <w:tabs>
          <w:tab w:val="num" w:pos="426"/>
        </w:tabs>
        <w:suppressAutoHyphens/>
        <w:spacing w:line="36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  <w:r w:rsidRPr="00107D7A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(* -  niepotrzebne skreślić).</w:t>
      </w:r>
    </w:p>
    <w:p w14:paraId="66F00C7C" w14:textId="77777777" w:rsidR="00787291" w:rsidRDefault="00787291" w:rsidP="00787291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221BE1F7" w14:textId="77777777" w:rsidR="00787291" w:rsidRPr="00107D7A" w:rsidRDefault="00787291" w:rsidP="00787291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07D7A">
        <w:rPr>
          <w:rFonts w:ascii="Arial" w:eastAsia="SimSun" w:hAnsi="Arial" w:cs="Arial"/>
          <w:kern w:val="1"/>
          <w:sz w:val="20"/>
          <w:szCs w:val="20"/>
          <w:lang w:eastAsia="zh-CN"/>
        </w:rPr>
        <w:t>12. 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Pr="00107D7A">
        <w:rPr>
          <w:rFonts w:ascii="Arial" w:eastAsia="SimSun" w:hAnsi="Arial" w:cs="Arial"/>
          <w:kern w:val="1"/>
          <w:sz w:val="20"/>
          <w:szCs w:val="20"/>
          <w:vertAlign w:val="superscript"/>
          <w:lang w:eastAsia="zh-CN"/>
        </w:rPr>
        <w:t>1)</w:t>
      </w:r>
      <w:r w:rsidRPr="00107D7A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2B8904E" w14:textId="77777777" w:rsidR="00787291" w:rsidRPr="00107D7A" w:rsidRDefault="00787291" w:rsidP="00787291">
      <w:pPr>
        <w:widowControl w:val="0"/>
        <w:shd w:val="clear" w:color="auto" w:fill="FFFFFF"/>
        <w:tabs>
          <w:tab w:val="left" w:pos="426"/>
        </w:tabs>
        <w:suppressAutoHyphens/>
        <w:spacing w:line="360" w:lineRule="auto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zh-CN"/>
        </w:rPr>
      </w:pPr>
      <w:r w:rsidRPr="00107D7A">
        <w:rPr>
          <w:rFonts w:ascii="Arial" w:hAnsi="Arial" w:cs="Arial"/>
          <w:kern w:val="1"/>
          <w:sz w:val="20"/>
          <w:szCs w:val="20"/>
          <w:lang w:eastAsia="zh-CN"/>
        </w:rPr>
        <w:t xml:space="preserve">13. </w:t>
      </w:r>
      <w:r w:rsidRPr="00107D7A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 xml:space="preserve">Wadium w kwocie </w:t>
      </w:r>
      <w:r w:rsidRPr="00107D7A">
        <w:rPr>
          <w:rFonts w:ascii="Arial" w:hAnsi="Arial" w:cs="Arial"/>
          <w:kern w:val="1"/>
          <w:sz w:val="20"/>
          <w:szCs w:val="20"/>
          <w:lang w:eastAsia="zh-CN"/>
        </w:rPr>
        <w:t xml:space="preserve">....................  zł*  zostało wniesione </w:t>
      </w:r>
      <w:r w:rsidRPr="00107D7A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 xml:space="preserve">dnia </w:t>
      </w:r>
      <w:r w:rsidRPr="00107D7A">
        <w:rPr>
          <w:rFonts w:ascii="Arial" w:hAnsi="Arial" w:cs="Arial"/>
          <w:kern w:val="1"/>
          <w:sz w:val="20"/>
          <w:szCs w:val="20"/>
          <w:lang w:eastAsia="zh-CN"/>
        </w:rPr>
        <w:t>....................</w:t>
      </w:r>
      <w:r w:rsidRPr="00107D7A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>r.*</w:t>
      </w:r>
      <w:r w:rsidRPr="00107D7A">
        <w:rPr>
          <w:rFonts w:ascii="Arial" w:hAnsi="Arial" w:cs="Arial"/>
          <w:kern w:val="1"/>
          <w:sz w:val="20"/>
          <w:szCs w:val="20"/>
          <w:lang w:eastAsia="zh-CN"/>
        </w:rPr>
        <w:t xml:space="preserve">  </w:t>
      </w:r>
      <w:r w:rsidRPr="00107D7A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>w formie</w:t>
      </w:r>
      <w:r w:rsidRPr="00107D7A">
        <w:rPr>
          <w:rFonts w:ascii="Arial" w:hAnsi="Arial" w:cs="Arial"/>
          <w:kern w:val="1"/>
          <w:sz w:val="20"/>
          <w:szCs w:val="20"/>
          <w:lang w:eastAsia="zh-CN"/>
        </w:rPr>
        <w:t xml:space="preserve"> ..........................................*</w:t>
      </w:r>
      <w:r w:rsidRPr="00107D7A">
        <w:rPr>
          <w:rFonts w:ascii="Arial" w:eastAsia="Arial Unicode MS" w:hAnsi="Arial" w:cs="Arial"/>
          <w:kern w:val="1"/>
          <w:sz w:val="20"/>
          <w:szCs w:val="20"/>
          <w:lang w:eastAsia="zh-CN"/>
        </w:rPr>
        <w:t xml:space="preserve"> </w:t>
      </w:r>
      <w:r w:rsidRPr="00107D7A">
        <w:rPr>
          <w:rFonts w:ascii="Arial" w:hAnsi="Arial" w:cs="Arial"/>
          <w:kern w:val="1"/>
          <w:sz w:val="20"/>
          <w:szCs w:val="20"/>
          <w:lang w:eastAsia="zh-CN"/>
        </w:rPr>
        <w:t xml:space="preserve"> (</w:t>
      </w:r>
      <w:r w:rsidRPr="00107D7A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 xml:space="preserve">wadium wnosi się przed upływem terminu składania ofert, </w:t>
      </w:r>
      <w:r w:rsidRPr="00107D7A">
        <w:rPr>
          <w:rFonts w:ascii="Arial" w:hAnsi="Arial" w:cs="Arial"/>
          <w:kern w:val="1"/>
          <w:sz w:val="20"/>
          <w:szCs w:val="20"/>
          <w:lang w:eastAsia="zh-CN"/>
        </w:rPr>
        <w:t xml:space="preserve">przy czym </w:t>
      </w:r>
      <w:r w:rsidRPr="00107D7A">
        <w:rPr>
          <w:rFonts w:ascii="Arial" w:hAnsi="Arial" w:cs="Arial"/>
          <w:kern w:val="1"/>
          <w:sz w:val="20"/>
          <w:szCs w:val="20"/>
          <w:u w:val="single"/>
          <w:lang w:eastAsia="zh-CN"/>
        </w:rPr>
        <w:t xml:space="preserve">za termin wniesienia wadium w formie przelewu pieniężnego przyjmuje się termin </w:t>
      </w:r>
      <w:r w:rsidRPr="00107D7A">
        <w:rPr>
          <w:rFonts w:ascii="Arial" w:hAnsi="Arial" w:cs="Arial"/>
          <w:b/>
          <w:bCs/>
          <w:kern w:val="1"/>
          <w:sz w:val="20"/>
          <w:szCs w:val="20"/>
          <w:u w:val="single"/>
          <w:lang w:eastAsia="zh-CN"/>
        </w:rPr>
        <w:t>uznania</w:t>
      </w:r>
      <w:r w:rsidRPr="00107D7A">
        <w:rPr>
          <w:rFonts w:ascii="Arial" w:hAnsi="Arial" w:cs="Arial"/>
          <w:kern w:val="1"/>
          <w:sz w:val="20"/>
          <w:szCs w:val="20"/>
          <w:u w:val="single"/>
          <w:lang w:eastAsia="zh-CN"/>
        </w:rPr>
        <w:t xml:space="preserve"> kwoty na rachunku bankowym Zamawiającego</w:t>
      </w:r>
      <w:r w:rsidRPr="00107D7A">
        <w:rPr>
          <w:rFonts w:ascii="Arial" w:hAnsi="Arial" w:cs="Arial"/>
          <w:kern w:val="1"/>
          <w:sz w:val="20"/>
          <w:szCs w:val="20"/>
          <w:lang w:eastAsia="zh-CN"/>
        </w:rPr>
        <w:t>).</w:t>
      </w:r>
    </w:p>
    <w:p w14:paraId="1D84D66E" w14:textId="77777777" w:rsidR="00787291" w:rsidRPr="00107D7A" w:rsidRDefault="00787291" w:rsidP="00787291">
      <w:pPr>
        <w:keepNext/>
        <w:suppressAutoHyphens/>
        <w:autoSpaceDE w:val="0"/>
        <w:spacing w:line="36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</w:pPr>
      <w:r w:rsidRPr="00107D7A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  <w:lastRenderedPageBreak/>
        <w:t>(*- należy wpisać)</w:t>
      </w:r>
    </w:p>
    <w:p w14:paraId="0C23087D" w14:textId="77777777" w:rsidR="00787291" w:rsidRPr="00107D7A" w:rsidRDefault="00787291" w:rsidP="00787291">
      <w:pPr>
        <w:suppressAutoHyphens/>
        <w:spacing w:line="360" w:lineRule="auto"/>
        <w:ind w:left="720"/>
        <w:textAlignment w:val="baseline"/>
        <w:rPr>
          <w:rFonts w:ascii="Arial" w:hAnsi="Arial" w:cs="Arial"/>
          <w:kern w:val="1"/>
          <w:sz w:val="20"/>
          <w:szCs w:val="20"/>
          <w:lang w:eastAsia="zh-CN"/>
        </w:rPr>
      </w:pPr>
      <w:r w:rsidRPr="00107D7A">
        <w:rPr>
          <w:rFonts w:ascii="Arial" w:hAnsi="Arial" w:cs="Arial"/>
          <w:kern w:val="1"/>
          <w:sz w:val="20"/>
          <w:szCs w:val="20"/>
          <w:lang w:eastAsia="zh-CN"/>
        </w:rPr>
        <w:t xml:space="preserve">Wadium wniesione w pieniądzu należy zwrócić na konto bankowe Wykonawcy </w:t>
      </w:r>
      <w:r w:rsidRPr="00107D7A">
        <w:rPr>
          <w:rFonts w:ascii="Arial" w:hAnsi="Arial" w:cs="Arial"/>
          <w:i/>
          <w:iCs/>
          <w:kern w:val="1"/>
          <w:sz w:val="20"/>
          <w:szCs w:val="20"/>
          <w:lang w:eastAsia="zh-CN"/>
        </w:rPr>
        <w:t xml:space="preserve">( </w:t>
      </w:r>
      <w:bookmarkStart w:id="2" w:name="_Hlk74569347"/>
      <w:r w:rsidRPr="00107D7A">
        <w:rPr>
          <w:rFonts w:ascii="Arial" w:hAnsi="Arial" w:cs="Arial"/>
          <w:b/>
          <w:bCs/>
          <w:i/>
          <w:iCs/>
          <w:kern w:val="1"/>
          <w:sz w:val="20"/>
          <w:szCs w:val="20"/>
          <w:lang w:eastAsia="zh-CN"/>
        </w:rPr>
        <w:t>należy podać</w:t>
      </w:r>
      <w:r w:rsidRPr="00107D7A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>):</w:t>
      </w:r>
      <w:r w:rsidRPr="00107D7A">
        <w:rPr>
          <w:rFonts w:ascii="Arial" w:hAnsi="Arial" w:cs="Arial"/>
          <w:kern w:val="1"/>
          <w:sz w:val="20"/>
          <w:szCs w:val="20"/>
          <w:lang w:eastAsia="zh-CN"/>
        </w:rPr>
        <w:t xml:space="preserve"> </w:t>
      </w:r>
      <w:bookmarkEnd w:id="2"/>
      <w:r w:rsidRPr="00107D7A">
        <w:rPr>
          <w:rFonts w:ascii="Arial" w:hAnsi="Arial" w:cs="Arial"/>
          <w:kern w:val="1"/>
          <w:sz w:val="20"/>
          <w:szCs w:val="20"/>
          <w:lang w:eastAsia="zh-CN"/>
        </w:rPr>
        <w:t>……………………………………………………………………………………………………….………</w:t>
      </w:r>
    </w:p>
    <w:p w14:paraId="370964AC" w14:textId="77777777" w:rsidR="00787291" w:rsidRPr="00107D7A" w:rsidRDefault="00787291" w:rsidP="00787291">
      <w:pPr>
        <w:widowControl w:val="0"/>
        <w:suppressAutoHyphens/>
        <w:autoSpaceDE w:val="0"/>
        <w:spacing w:line="360" w:lineRule="auto"/>
        <w:ind w:left="284" w:hanging="284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107D7A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14. Oświadczamy</w:t>
      </w:r>
      <w:r w:rsidRPr="00107D7A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, że jesteśmy </w:t>
      </w:r>
      <w:r w:rsidRPr="00107D7A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ubezpieczeni </w:t>
      </w:r>
      <w:r w:rsidRPr="00107D7A">
        <w:rPr>
          <w:rFonts w:ascii="Arial" w:eastAsia="SimSun" w:hAnsi="Arial" w:cs="Arial"/>
          <w:kern w:val="1"/>
          <w:sz w:val="20"/>
          <w:szCs w:val="20"/>
          <w:lang w:eastAsia="ar-SA"/>
        </w:rPr>
        <w:t>od odpowiedzialności cywilnej w zakresie prowadzonej działalności związanej z przedmiotem zamówienia i zobowiązujemy się przedłożyć k</w:t>
      </w:r>
      <w:r w:rsidRPr="00107D7A">
        <w:rPr>
          <w:rFonts w:ascii="Arial" w:eastAsia="SimSun" w:hAnsi="Arial" w:cs="Arial"/>
          <w:spacing w:val="6"/>
          <w:kern w:val="1"/>
          <w:sz w:val="20"/>
          <w:szCs w:val="20"/>
          <w:lang w:eastAsia="ar-SA"/>
        </w:rPr>
        <w:t xml:space="preserve">opię dokumentu potwierdzającego ubezpieczenie przed zawarciem umowy w sprawie zamówienia publicznego. </w:t>
      </w:r>
    </w:p>
    <w:p w14:paraId="7E67FC56" w14:textId="77777777" w:rsidR="00787291" w:rsidRPr="00107D7A" w:rsidRDefault="00787291" w:rsidP="00787291">
      <w:pPr>
        <w:suppressAutoHyphens/>
        <w:spacing w:line="360" w:lineRule="auto"/>
        <w:rPr>
          <w:rFonts w:ascii="Arial" w:hAnsi="Arial" w:cs="Arial"/>
          <w:kern w:val="1"/>
          <w:sz w:val="20"/>
          <w:szCs w:val="20"/>
          <w:lang w:eastAsia="ar-SA"/>
        </w:rPr>
      </w:pPr>
      <w:bookmarkStart w:id="3" w:name="_Hlk97104006"/>
    </w:p>
    <w:p w14:paraId="764877FC" w14:textId="77777777" w:rsidR="00787291" w:rsidRPr="00787291" w:rsidRDefault="00787291" w:rsidP="00787291">
      <w:pPr>
        <w:widowControl w:val="0"/>
        <w:shd w:val="clear" w:color="auto" w:fill="FFFFFF"/>
        <w:suppressAutoHyphens/>
        <w:spacing w:line="360" w:lineRule="auto"/>
        <w:ind w:left="181" w:hanging="181"/>
        <w:jc w:val="both"/>
        <w:rPr>
          <w:rFonts w:ascii="Arial" w:hAnsi="Arial" w:cs="Arial"/>
          <w:bCs/>
          <w:color w:val="2F5496" w:themeColor="accent1" w:themeShade="BF"/>
          <w:kern w:val="1"/>
          <w:sz w:val="20"/>
          <w:szCs w:val="20"/>
          <w:lang w:eastAsia="ar-SA"/>
        </w:rPr>
      </w:pPr>
      <w:r w:rsidRPr="00787291">
        <w:rPr>
          <w:rFonts w:ascii="Arial" w:eastAsia="SimSun" w:hAnsi="Arial" w:cs="Arial"/>
          <w:color w:val="2F5496" w:themeColor="accent1" w:themeShade="BF"/>
          <w:kern w:val="1"/>
          <w:sz w:val="20"/>
          <w:szCs w:val="20"/>
          <w:lang w:eastAsia="ar-SA"/>
        </w:rPr>
        <w:t>15. Oświadczamy, że zaoferowany sprzęt medyczn</w:t>
      </w:r>
      <w:r w:rsidRPr="00787291">
        <w:rPr>
          <w:rFonts w:ascii="Arial" w:eastAsia="SimSun" w:hAnsi="Arial" w:cs="Arial"/>
          <w:b/>
          <w:i/>
          <w:color w:val="2F5496" w:themeColor="accent1" w:themeShade="BF"/>
          <w:kern w:val="1"/>
          <w:sz w:val="20"/>
          <w:szCs w:val="20"/>
          <w:lang w:eastAsia="ar-SA"/>
        </w:rPr>
        <w:t>y</w:t>
      </w:r>
      <w:r w:rsidRPr="00787291">
        <w:rPr>
          <w:rFonts w:ascii="Arial" w:eastAsia="SimSun" w:hAnsi="Arial" w:cs="Arial"/>
          <w:color w:val="2F5496" w:themeColor="accent1" w:themeShade="BF"/>
          <w:kern w:val="1"/>
          <w:sz w:val="20"/>
          <w:szCs w:val="20"/>
          <w:lang w:eastAsia="ar-SA"/>
        </w:rPr>
        <w:t xml:space="preserve"> jest kompletny, nowy, rok produkcji </w:t>
      </w:r>
      <w:r w:rsidRPr="00787291">
        <w:rPr>
          <w:rFonts w:ascii="Arial" w:eastAsia="SimSun" w:hAnsi="Arial" w:cs="Arial"/>
          <w:color w:val="2F5496" w:themeColor="accent1" w:themeShade="BF"/>
          <w:kern w:val="1"/>
          <w:sz w:val="20"/>
          <w:szCs w:val="20"/>
          <w:lang w:eastAsia="ar-SA"/>
        </w:rPr>
        <w:t xml:space="preserve">minimum </w:t>
      </w:r>
      <w:r w:rsidRPr="00787291">
        <w:rPr>
          <w:rFonts w:ascii="Arial" w:eastAsia="SimSun" w:hAnsi="Arial" w:cs="Arial"/>
          <w:color w:val="2F5496" w:themeColor="accent1" w:themeShade="BF"/>
          <w:kern w:val="1"/>
          <w:sz w:val="20"/>
          <w:szCs w:val="20"/>
          <w:lang w:eastAsia="ar-SA"/>
        </w:rPr>
        <w:t>2021</w:t>
      </w:r>
      <w:r w:rsidRPr="00787291">
        <w:rPr>
          <w:rFonts w:ascii="Arial" w:eastAsia="SimSun" w:hAnsi="Arial" w:cs="Arial"/>
          <w:color w:val="2F5496" w:themeColor="accent1" w:themeShade="BF"/>
          <w:kern w:val="1"/>
          <w:sz w:val="20"/>
          <w:szCs w:val="20"/>
          <w:lang w:eastAsia="ar-SA"/>
        </w:rPr>
        <w:t xml:space="preserve"> </w:t>
      </w:r>
      <w:r w:rsidRPr="00787291">
        <w:rPr>
          <w:rFonts w:ascii="Arial" w:eastAsia="SimSun" w:hAnsi="Arial" w:cs="Arial"/>
          <w:color w:val="2F5496" w:themeColor="accent1" w:themeShade="BF"/>
          <w:kern w:val="1"/>
          <w:sz w:val="20"/>
          <w:szCs w:val="20"/>
          <w:lang w:eastAsia="ar-SA"/>
        </w:rPr>
        <w:t>r</w:t>
      </w:r>
      <w:r w:rsidRPr="00787291">
        <w:rPr>
          <w:rFonts w:ascii="Arial" w:eastAsia="SimSun" w:hAnsi="Arial" w:cs="Arial"/>
          <w:color w:val="2F5496" w:themeColor="accent1" w:themeShade="BF"/>
          <w:kern w:val="1"/>
          <w:sz w:val="20"/>
          <w:szCs w:val="20"/>
          <w:lang w:eastAsia="ar-SA"/>
        </w:rPr>
        <w:t>.</w:t>
      </w:r>
      <w:r w:rsidRPr="00787291">
        <w:rPr>
          <w:rFonts w:ascii="Arial" w:eastAsia="SimSun" w:hAnsi="Arial" w:cs="Arial"/>
          <w:color w:val="2F5496" w:themeColor="accent1" w:themeShade="BF"/>
          <w:kern w:val="1"/>
          <w:sz w:val="20"/>
          <w:szCs w:val="20"/>
          <w:lang w:eastAsia="ar-SA"/>
        </w:rPr>
        <w:t>, nie powystawowy, wolny od wad, nieużywany i gotowy do funkcjonowania bez żadnych dodatkowych zakupów i inwestycji oraz gwarantuje bezpieczeństwo pacjentów oraz personelu medycznego, a także zapewniający wymagany poziom świadczonych usług medycznych</w:t>
      </w:r>
      <w:r w:rsidRPr="00787291">
        <w:rPr>
          <w:rFonts w:ascii="Arial" w:eastAsia="SimSun" w:hAnsi="Arial" w:cs="Arial"/>
          <w:bCs/>
          <w:color w:val="2F5496" w:themeColor="accent1" w:themeShade="BF"/>
          <w:kern w:val="1"/>
          <w:sz w:val="20"/>
          <w:szCs w:val="20"/>
          <w:lang w:eastAsia="ar-SA"/>
        </w:rPr>
        <w:t>.</w:t>
      </w:r>
    </w:p>
    <w:bookmarkEnd w:id="3"/>
    <w:p w14:paraId="552FEB6B" w14:textId="77777777" w:rsidR="00787291" w:rsidRPr="00107D7A" w:rsidRDefault="00787291" w:rsidP="00787291">
      <w:pPr>
        <w:suppressAutoHyphens/>
        <w:spacing w:line="360" w:lineRule="auto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2A673EDD" w14:textId="77777777" w:rsidR="00787291" w:rsidRPr="00C4124E" w:rsidRDefault="00787291" w:rsidP="00787291">
      <w:pPr>
        <w:suppressAutoHyphens/>
        <w:spacing w:line="360" w:lineRule="auto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55E379B4" w14:textId="77777777" w:rsidR="00787291" w:rsidRPr="00F72573" w:rsidRDefault="00787291" w:rsidP="00787291">
      <w:pPr>
        <w:suppressAutoHyphens/>
        <w:spacing w:line="360" w:lineRule="auto"/>
        <w:rPr>
          <w:rFonts w:ascii="Arial" w:hAnsi="Arial" w:cs="Arial"/>
          <w:kern w:val="1"/>
          <w:sz w:val="20"/>
          <w:szCs w:val="20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>Integralną część oferty stanowią:</w:t>
      </w:r>
      <w:r w:rsidRPr="00F7257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br/>
      </w:r>
      <w:r w:rsidRPr="00F72573">
        <w:rPr>
          <w:rFonts w:ascii="Arial" w:hAnsi="Arial" w:cs="Arial"/>
          <w:kern w:val="1"/>
          <w:sz w:val="20"/>
          <w:szCs w:val="20"/>
          <w:lang w:eastAsia="ar-SA"/>
        </w:rPr>
        <w:t>1.................................................................................</w:t>
      </w:r>
      <w:r w:rsidRPr="00F72573">
        <w:rPr>
          <w:rFonts w:ascii="Arial" w:hAnsi="Arial" w:cs="Arial"/>
          <w:kern w:val="1"/>
          <w:sz w:val="20"/>
          <w:szCs w:val="20"/>
          <w:lang w:eastAsia="ar-SA"/>
        </w:rPr>
        <w:br/>
        <w:t>2..................................................................................</w:t>
      </w:r>
    </w:p>
    <w:p w14:paraId="12C0CAEE" w14:textId="77777777" w:rsidR="00787291" w:rsidRPr="00E3728C" w:rsidRDefault="00787291" w:rsidP="00787291">
      <w:pPr>
        <w:suppressAutoHyphens/>
        <w:spacing w:line="360" w:lineRule="auto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F72573">
        <w:rPr>
          <w:rFonts w:ascii="Arial" w:hAnsi="Arial" w:cs="Arial"/>
          <w:kern w:val="1"/>
          <w:sz w:val="20"/>
          <w:szCs w:val="20"/>
          <w:lang w:eastAsia="ar-SA"/>
        </w:rPr>
        <w:t>3..................................................................................</w:t>
      </w:r>
      <w:r w:rsidRPr="00F725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E3728C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*  - niepotrzebne skreślić</w:t>
      </w:r>
    </w:p>
    <w:p w14:paraId="0935CC74" w14:textId="77777777" w:rsidR="00787291" w:rsidRPr="00E3728C" w:rsidRDefault="00787291" w:rsidP="00787291">
      <w:pPr>
        <w:widowControl w:val="0"/>
        <w:suppressAutoHyphens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E3728C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¹ -gdy wybór oferty prowadzi do powstania obowiązku podatkowego u Zamawiającego, Wykonawca zobligowany jest do wypełnienia pkt 10) </w:t>
      </w:r>
      <w:proofErr w:type="spellStart"/>
      <w:r w:rsidRPr="00E3728C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lit.a</w:t>
      </w:r>
      <w:proofErr w:type="spellEnd"/>
      <w:r w:rsidRPr="00E3728C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) i </w:t>
      </w:r>
      <w:proofErr w:type="spellStart"/>
      <w:r w:rsidRPr="00E3728C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lit.b</w:t>
      </w:r>
      <w:proofErr w:type="spellEnd"/>
      <w:r w:rsidRPr="00E3728C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)</w:t>
      </w:r>
    </w:p>
    <w:p w14:paraId="018BCB9F" w14:textId="6FF13642" w:rsidR="00F63A15" w:rsidRDefault="00787291" w:rsidP="00787291">
      <w:r w:rsidRPr="00F72573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br w:type="page"/>
      </w:r>
    </w:p>
    <w:sectPr w:rsidR="00F6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7"/>
        </w:tabs>
        <w:ind w:left="35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7"/>
        </w:tabs>
        <w:ind w:left="49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7"/>
        </w:tabs>
        <w:ind w:left="64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7"/>
        </w:tabs>
        <w:ind w:left="78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7"/>
        </w:tabs>
        <w:ind w:left="93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1075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121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7"/>
        </w:tabs>
        <w:ind w:left="136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7"/>
        </w:tabs>
        <w:ind w:left="1507" w:hanging="1584"/>
      </w:pPr>
    </w:lvl>
  </w:abstractNum>
  <w:abstractNum w:abstractNumId="1" w15:restartNumberingAfterBreak="0">
    <w:nsid w:val="00000004"/>
    <w:multiLevelType w:val="singleLevel"/>
    <w:tmpl w:val="B2E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18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i/>
        <w:iCs/>
        <w:color w:val="000000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eastAsia="SimSun" w:hAnsi="Times New Roman" w:cs="Times New Roman"/>
        <w:b/>
        <w:bCs/>
        <w:sz w:val="20"/>
        <w:szCs w:val="20"/>
        <w:vertAlign w:val="superscript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850"/>
      </w:pPr>
      <w:rPr>
        <w:rFonts w:ascii="Arial" w:eastAsia="SimSu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iCs/>
        <w:sz w:val="16"/>
        <w:szCs w:val="16"/>
        <w:lang w:eastAsia="zh-C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4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/>
        <w:bCs/>
        <w:i/>
        <w:iCs/>
        <w:color w:val="000000"/>
        <w:kern w:val="1"/>
        <w:sz w:val="20"/>
        <w:szCs w:val="20"/>
        <w:lang w:eastAsia="en-US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color w:val="00000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color w:val="000000"/>
        <w:sz w:val="18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2C3405"/>
    <w:multiLevelType w:val="hybridMultilevel"/>
    <w:tmpl w:val="40BE4378"/>
    <w:lvl w:ilvl="0" w:tplc="BC5EED04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26D55"/>
    <w:multiLevelType w:val="hybridMultilevel"/>
    <w:tmpl w:val="EE9680AC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E53E0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E545F91"/>
    <w:multiLevelType w:val="multilevel"/>
    <w:tmpl w:val="6FF8D524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07D3B8B"/>
    <w:multiLevelType w:val="hybridMultilevel"/>
    <w:tmpl w:val="1F94BFD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B3E0A"/>
    <w:multiLevelType w:val="hybridMultilevel"/>
    <w:tmpl w:val="24EE18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CDE2DE24">
      <w:start w:val="16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E43B4"/>
    <w:multiLevelType w:val="hybridMultilevel"/>
    <w:tmpl w:val="235CD1F4"/>
    <w:lvl w:ilvl="0" w:tplc="CD5030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FB5A64"/>
    <w:multiLevelType w:val="hybridMultilevel"/>
    <w:tmpl w:val="AC6E8374"/>
    <w:lvl w:ilvl="0" w:tplc="3866EDEC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8E40F6"/>
    <w:multiLevelType w:val="hybridMultilevel"/>
    <w:tmpl w:val="D7EE6AD4"/>
    <w:lvl w:ilvl="0" w:tplc="C99CE9CA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6" w15:restartNumberingAfterBreak="0">
    <w:nsid w:val="22D46A50"/>
    <w:multiLevelType w:val="hybridMultilevel"/>
    <w:tmpl w:val="B4084BB6"/>
    <w:lvl w:ilvl="0" w:tplc="EE6A0326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916AD"/>
    <w:multiLevelType w:val="hybridMultilevel"/>
    <w:tmpl w:val="FECA1DAC"/>
    <w:lvl w:ilvl="0" w:tplc="9A46F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D0D10B1"/>
    <w:multiLevelType w:val="hybridMultilevel"/>
    <w:tmpl w:val="FB9ACB0E"/>
    <w:lvl w:ilvl="0" w:tplc="8F8C91AE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BE3D3A"/>
    <w:multiLevelType w:val="hybridMultilevel"/>
    <w:tmpl w:val="28E40B02"/>
    <w:lvl w:ilvl="0" w:tplc="9E966718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A2384D"/>
    <w:multiLevelType w:val="hybridMultilevel"/>
    <w:tmpl w:val="57748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40911"/>
    <w:multiLevelType w:val="hybridMultilevel"/>
    <w:tmpl w:val="F61AEA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847236"/>
    <w:multiLevelType w:val="hybridMultilevel"/>
    <w:tmpl w:val="8242BB5C"/>
    <w:lvl w:ilvl="0" w:tplc="3AE6DB66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9661523"/>
    <w:multiLevelType w:val="hybridMultilevel"/>
    <w:tmpl w:val="470E55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4F83104B"/>
    <w:multiLevelType w:val="hybridMultilevel"/>
    <w:tmpl w:val="CF0E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D750D"/>
    <w:multiLevelType w:val="hybridMultilevel"/>
    <w:tmpl w:val="35BCBE6E"/>
    <w:lvl w:ilvl="0" w:tplc="0E9E274C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579123BE"/>
    <w:multiLevelType w:val="hybridMultilevel"/>
    <w:tmpl w:val="03BA617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8126A"/>
    <w:multiLevelType w:val="multilevel"/>
    <w:tmpl w:val="C03EB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SimSun" w:hint="default"/>
      </w:rPr>
    </w:lvl>
  </w:abstractNum>
  <w:abstractNum w:abstractNumId="3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4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6EF3C91"/>
    <w:multiLevelType w:val="hybridMultilevel"/>
    <w:tmpl w:val="6D56F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2374C"/>
    <w:multiLevelType w:val="hybridMultilevel"/>
    <w:tmpl w:val="F14C85BE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3F5064BC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color w:val="auto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9CE42FC"/>
    <w:lvl w:ilvl="0" w:tplc="1CA8DC8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C4A24BC"/>
    <w:multiLevelType w:val="hybridMultilevel"/>
    <w:tmpl w:val="770EEC38"/>
    <w:lvl w:ilvl="0" w:tplc="E916B8D6">
      <w:start w:val="4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66315"/>
    <w:multiLevelType w:val="hybridMultilevel"/>
    <w:tmpl w:val="E7CC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A20FA"/>
    <w:multiLevelType w:val="hybridMultilevel"/>
    <w:tmpl w:val="E74832CE"/>
    <w:lvl w:ilvl="0" w:tplc="602E56E2">
      <w:start w:val="1"/>
      <w:numFmt w:val="decimal"/>
      <w:lvlText w:val="%1)"/>
      <w:lvlJc w:val="left"/>
      <w:pPr>
        <w:ind w:left="644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57721D"/>
    <w:multiLevelType w:val="hybridMultilevel"/>
    <w:tmpl w:val="87EC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D2A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65B96"/>
    <w:multiLevelType w:val="hybridMultilevel"/>
    <w:tmpl w:val="3FC4C440"/>
    <w:lvl w:ilvl="0" w:tplc="8762395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4" w15:restartNumberingAfterBreak="0">
    <w:nsid w:val="72EF0883"/>
    <w:multiLevelType w:val="hybridMultilevel"/>
    <w:tmpl w:val="43B2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D672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926F4"/>
    <w:multiLevelType w:val="hybridMultilevel"/>
    <w:tmpl w:val="03C63B7C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C578D"/>
    <w:multiLevelType w:val="multilevel"/>
    <w:tmpl w:val="20D6201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C3308B1"/>
    <w:multiLevelType w:val="hybridMultilevel"/>
    <w:tmpl w:val="25800514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16769"/>
    <w:multiLevelType w:val="hybridMultilevel"/>
    <w:tmpl w:val="90C8C748"/>
    <w:lvl w:ilvl="0" w:tplc="99C0EB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010EC"/>
    <w:multiLevelType w:val="hybridMultilevel"/>
    <w:tmpl w:val="DA28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14"/>
  </w:num>
  <w:num w:numId="4">
    <w:abstractNumId w:val="18"/>
  </w:num>
  <w:num w:numId="5">
    <w:abstractNumId w:val="36"/>
  </w:num>
  <w:num w:numId="6">
    <w:abstractNumId w:val="8"/>
  </w:num>
  <w:num w:numId="7">
    <w:abstractNumId w:val="21"/>
  </w:num>
  <w:num w:numId="8">
    <w:abstractNumId w:val="17"/>
  </w:num>
  <w:num w:numId="9">
    <w:abstractNumId w:val="20"/>
  </w:num>
  <w:num w:numId="10">
    <w:abstractNumId w:val="19"/>
  </w:num>
  <w:num w:numId="11">
    <w:abstractNumId w:val="33"/>
  </w:num>
  <w:num w:numId="12">
    <w:abstractNumId w:val="13"/>
  </w:num>
  <w:num w:numId="13">
    <w:abstractNumId w:val="30"/>
  </w:num>
  <w:num w:numId="14">
    <w:abstractNumId w:val="15"/>
  </w:num>
  <w:num w:numId="15">
    <w:abstractNumId w:val="16"/>
  </w:num>
  <w:num w:numId="16">
    <w:abstractNumId w:val="43"/>
  </w:num>
  <w:num w:numId="17">
    <w:abstractNumId w:val="37"/>
  </w:num>
  <w:num w:numId="18">
    <w:abstractNumId w:val="27"/>
  </w:num>
  <w:num w:numId="19">
    <w:abstractNumId w:val="25"/>
  </w:num>
  <w:num w:numId="20">
    <w:abstractNumId w:val="1"/>
  </w:num>
  <w:num w:numId="21">
    <w:abstractNumId w:val="23"/>
  </w:num>
  <w:num w:numId="22">
    <w:abstractNumId w:val="9"/>
  </w:num>
  <w:num w:numId="23">
    <w:abstractNumId w:val="29"/>
  </w:num>
  <w:num w:numId="24">
    <w:abstractNumId w:val="45"/>
  </w:num>
  <w:num w:numId="25">
    <w:abstractNumId w:val="48"/>
  </w:num>
  <w:num w:numId="26">
    <w:abstractNumId w:val="31"/>
  </w:num>
  <w:num w:numId="27">
    <w:abstractNumId w:val="6"/>
  </w:num>
  <w:num w:numId="28">
    <w:abstractNumId w:val="40"/>
  </w:num>
  <w:num w:numId="29">
    <w:abstractNumId w:val="28"/>
  </w:num>
  <w:num w:numId="30">
    <w:abstractNumId w:val="41"/>
  </w:num>
  <w:num w:numId="31">
    <w:abstractNumId w:val="44"/>
  </w:num>
  <w:num w:numId="32">
    <w:abstractNumId w:val="42"/>
  </w:num>
  <w:num w:numId="33">
    <w:abstractNumId w:val="47"/>
  </w:num>
  <w:num w:numId="34">
    <w:abstractNumId w:val="11"/>
  </w:num>
  <w:num w:numId="35">
    <w:abstractNumId w:val="26"/>
  </w:num>
  <w:num w:numId="36">
    <w:abstractNumId w:val="24"/>
  </w:num>
  <w:num w:numId="37">
    <w:abstractNumId w:val="10"/>
  </w:num>
  <w:num w:numId="38">
    <w:abstractNumId w:val="22"/>
  </w:num>
  <w:num w:numId="39">
    <w:abstractNumId w:val="3"/>
  </w:num>
  <w:num w:numId="40">
    <w:abstractNumId w:val="4"/>
  </w:num>
  <w:num w:numId="41">
    <w:abstractNumId w:val="2"/>
  </w:num>
  <w:num w:numId="42">
    <w:abstractNumId w:val="5"/>
  </w:num>
  <w:num w:numId="43">
    <w:abstractNumId w:val="34"/>
  </w:num>
  <w:num w:numId="44">
    <w:abstractNumId w:val="46"/>
  </w:num>
  <w:num w:numId="45">
    <w:abstractNumId w:val="35"/>
  </w:num>
  <w:num w:numId="46">
    <w:abstractNumId w:val="32"/>
  </w:num>
  <w:num w:numId="47">
    <w:abstractNumId w:val="38"/>
  </w:num>
  <w:num w:numId="48">
    <w:abstractNumId w:val="12"/>
  </w:num>
  <w:num w:numId="49">
    <w:abstractNumId w:val="4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91"/>
    <w:rsid w:val="00787291"/>
    <w:rsid w:val="00C73741"/>
    <w:rsid w:val="00F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46C0"/>
  <w15:chartTrackingRefBased/>
  <w15:docId w15:val="{59BAC595-A25E-4F28-A950-365FAFC4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7291"/>
    <w:pPr>
      <w:keepNext/>
      <w:outlineLvl w:val="1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29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7291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styleId="Hipercze">
    <w:name w:val="Hyperlink"/>
    <w:semiHidden/>
    <w:rsid w:val="00787291"/>
    <w:rPr>
      <w:color w:val="0000FF"/>
      <w:u w:val="single"/>
    </w:rPr>
  </w:style>
  <w:style w:type="paragraph" w:styleId="a">
    <w:basedOn w:val="Normalny"/>
    <w:next w:val="Mapadokumentu"/>
    <w:unhideWhenUsed/>
    <w:rsid w:val="00787291"/>
    <w:rPr>
      <w:rFonts w:ascii="Tahoma" w:hAnsi="Tahoma" w:cs="Tahoma"/>
      <w:sz w:val="16"/>
      <w:szCs w:val="16"/>
    </w:rPr>
  </w:style>
  <w:style w:type="character" w:customStyle="1" w:styleId="ZnakZnak">
    <w:name w:val=" Znak Znak"/>
    <w:semiHidden/>
    <w:rsid w:val="0078729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87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872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2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semiHidden/>
    <w:rsid w:val="00787291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7872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8729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78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72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 Znak Znak2"/>
    <w:rsid w:val="007872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872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872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nakZnak1">
    <w:name w:val=" Znak Znak1"/>
    <w:rsid w:val="00787291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8729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87291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78729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87291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8729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87291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87291"/>
    <w:pPr>
      <w:numPr>
        <w:numId w:val="1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29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8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787291"/>
    <w:pPr>
      <w:autoSpaceDE w:val="0"/>
      <w:spacing w:before="9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</w:rPr>
  </w:style>
  <w:style w:type="paragraph" w:customStyle="1" w:styleId="Default">
    <w:name w:val="Default"/>
    <w:rsid w:val="00787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787291"/>
    <w:pPr>
      <w:widowControl w:val="0"/>
      <w:suppressAutoHyphens/>
      <w:spacing w:after="140" w:line="288" w:lineRule="auto"/>
    </w:pPr>
    <w:rPr>
      <w:rFonts w:ascii="Liberation Serif" w:eastAsia="SimSun" w:hAnsi="Liberation Serif"/>
      <w:kern w:val="1"/>
      <w:lang w:val="x-none" w:eastAsia="zh-CN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787291"/>
    <w:rPr>
      <w:rFonts w:ascii="Liberation Serif" w:eastAsia="SimSun" w:hAnsi="Liberation Serif" w:cs="Times New Roman"/>
      <w:kern w:val="1"/>
      <w:sz w:val="24"/>
      <w:szCs w:val="24"/>
      <w:lang w:val="x-none" w:eastAsia="zh-CN"/>
    </w:rPr>
  </w:style>
  <w:style w:type="paragraph" w:styleId="NormalnyWeb">
    <w:name w:val="Normal (Web)"/>
    <w:basedOn w:val="Normalny"/>
    <w:uiPriority w:val="99"/>
    <w:rsid w:val="00787291"/>
    <w:pPr>
      <w:widowControl w:val="0"/>
      <w:suppressAutoHyphens/>
      <w:spacing w:before="280" w:after="119"/>
    </w:pPr>
    <w:rPr>
      <w:rFonts w:ascii="Liberation Serif" w:eastAsia="SimSun" w:hAnsi="Liberation Serif" w:cs="Liberation Serif"/>
      <w:kern w:val="1"/>
      <w:lang w:eastAsia="zh-CN"/>
    </w:rPr>
  </w:style>
  <w:style w:type="paragraph" w:customStyle="1" w:styleId="pkt">
    <w:name w:val="pkt"/>
    <w:basedOn w:val="Normalny"/>
    <w:link w:val="pktZnak"/>
    <w:rsid w:val="0078729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872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87291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872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78729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7291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link w:val="Teksttreci40"/>
    <w:locked/>
    <w:rsid w:val="0078729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87291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styleId="Uwydatnienie">
    <w:name w:val="Emphasis"/>
    <w:uiPriority w:val="20"/>
    <w:qFormat/>
    <w:rsid w:val="00787291"/>
    <w:rPr>
      <w:i/>
      <w:iCs/>
    </w:rPr>
  </w:style>
  <w:style w:type="character" w:customStyle="1" w:styleId="Znakiprzypiswdolnych">
    <w:name w:val="Znaki przypisów dolnych"/>
    <w:rsid w:val="00787291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787291"/>
    <w:rPr>
      <w:b/>
      <w:bCs/>
      <w:i/>
      <w:iCs/>
      <w:spacing w:val="0"/>
    </w:rPr>
  </w:style>
  <w:style w:type="paragraph" w:styleId="Bezodstpw">
    <w:name w:val="No Spacing"/>
    <w:uiPriority w:val="1"/>
    <w:qFormat/>
    <w:rsid w:val="00787291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qFormat/>
    <w:rsid w:val="0078729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/>
    </w:rPr>
  </w:style>
  <w:style w:type="numbering" w:customStyle="1" w:styleId="WW8Num28">
    <w:name w:val="WW8Num28"/>
    <w:basedOn w:val="Bezlisty"/>
    <w:rsid w:val="00787291"/>
    <w:pPr>
      <w:numPr>
        <w:numId w:val="44"/>
      </w:numPr>
    </w:pPr>
  </w:style>
  <w:style w:type="character" w:styleId="Pogrubienie">
    <w:name w:val="Strong"/>
    <w:qFormat/>
    <w:rsid w:val="00787291"/>
    <w:rPr>
      <w:b/>
      <w:bCs/>
    </w:rPr>
  </w:style>
  <w:style w:type="paragraph" w:customStyle="1" w:styleId="Tekstpodstawowy21">
    <w:name w:val="Tekst podstawowy 21"/>
    <w:basedOn w:val="Normalny"/>
    <w:rsid w:val="00787291"/>
    <w:pPr>
      <w:widowControl w:val="0"/>
      <w:suppressAutoHyphens/>
      <w:jc w:val="both"/>
    </w:pPr>
    <w:rPr>
      <w:rFonts w:ascii="Liberation Serif" w:eastAsia="SimSun" w:hAnsi="Liberation Serif" w:cs="Liberation Serif"/>
      <w:kern w:val="1"/>
      <w:lang w:eastAsia="zh-CN"/>
    </w:rPr>
  </w:style>
  <w:style w:type="paragraph" w:customStyle="1" w:styleId="NormalTable">
    <w:name w:val="Normal Table"/>
    <w:rsid w:val="007872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Normalny"/>
    <w:rsid w:val="00787291"/>
    <w:pPr>
      <w:widowControl w:val="0"/>
      <w:suppressAutoHyphens/>
      <w:autoSpaceDE w:val="0"/>
      <w:jc w:val="both"/>
    </w:pPr>
    <w:rPr>
      <w:rFonts w:ascii="Arial" w:eastAsia="SimSun" w:hAnsi="Arial" w:cs="Arial"/>
      <w:kern w:val="1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rsid w:val="00787291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lang w:eastAsia="zh-CN"/>
    </w:rPr>
  </w:style>
  <w:style w:type="paragraph" w:customStyle="1" w:styleId="Zawartotabeli">
    <w:name w:val="Zawartość tabeli"/>
    <w:basedOn w:val="Normalny"/>
    <w:rsid w:val="00787291"/>
    <w:pPr>
      <w:suppressLineNumbers/>
      <w:suppressAutoHyphens/>
    </w:pPr>
    <w:rPr>
      <w:lang w:eastAsia="zh-CN"/>
    </w:rPr>
  </w:style>
  <w:style w:type="paragraph" w:customStyle="1" w:styleId="word">
    <w:name w:val="word"/>
    <w:basedOn w:val="Normalny"/>
    <w:rsid w:val="00787291"/>
    <w:pPr>
      <w:spacing w:before="100" w:beforeAutospacing="1" w:after="100" w:afterAutospacing="1"/>
    </w:pPr>
  </w:style>
  <w:style w:type="paragraph" w:customStyle="1" w:styleId="normal">
    <w:name w:val="normal"/>
    <w:basedOn w:val="Normalny"/>
    <w:rsid w:val="00787291"/>
    <w:pPr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29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291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1</cp:revision>
  <dcterms:created xsi:type="dcterms:W3CDTF">2022-03-02T08:01:00Z</dcterms:created>
  <dcterms:modified xsi:type="dcterms:W3CDTF">2022-03-02T09:04:00Z</dcterms:modified>
</cp:coreProperties>
</file>