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B885" w14:textId="4B66E38E" w:rsidR="00A3373F" w:rsidRPr="007271B4" w:rsidRDefault="007271B4" w:rsidP="007271B4">
      <w:pPr>
        <w:spacing w:after="0"/>
        <w:jc w:val="right"/>
        <w:textAlignment w:val="auto"/>
        <w:rPr>
          <w:rFonts w:asciiTheme="minorHAnsi" w:eastAsia="SimSun" w:hAnsiTheme="minorHAnsi" w:cstheme="minorHAnsi"/>
          <w:bCs/>
        </w:rPr>
      </w:pPr>
      <w:r w:rsidRPr="007271B4">
        <w:rPr>
          <w:rFonts w:asciiTheme="minorHAnsi" w:eastAsia="SimSun" w:hAnsiTheme="minorHAnsi" w:cstheme="minorHAnsi"/>
          <w:b/>
          <w:bCs/>
        </w:rPr>
        <w:t>Załącznik nr 1 do Konkursu ofert</w:t>
      </w:r>
      <w:r w:rsidRPr="007271B4">
        <w:rPr>
          <w:rFonts w:asciiTheme="minorHAnsi" w:eastAsia="SimSun" w:hAnsiTheme="minorHAnsi" w:cstheme="minorHAnsi"/>
          <w:bCs/>
          <w:iCs/>
        </w:rPr>
        <w:t xml:space="preserve"> Formularz ofertowy</w:t>
      </w:r>
    </w:p>
    <w:p w14:paraId="0B341CEE" w14:textId="77777777" w:rsidR="00A3373F" w:rsidRPr="007271B4" w:rsidRDefault="00A3373F" w:rsidP="00693650">
      <w:pPr>
        <w:pStyle w:val="Heading"/>
        <w:spacing w:before="0"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CBCC6C" w14:textId="77777777" w:rsidR="007271B4" w:rsidRPr="007271B4" w:rsidRDefault="007271B4" w:rsidP="007271B4">
      <w:pPr>
        <w:spacing w:after="0" w:line="360" w:lineRule="auto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  <w:b/>
          <w:bCs/>
        </w:rPr>
        <w:t xml:space="preserve">DANE WYKONAWCY: </w:t>
      </w:r>
    </w:p>
    <w:p w14:paraId="566E3A0D" w14:textId="77777777" w:rsidR="007271B4" w:rsidRPr="007271B4" w:rsidRDefault="007271B4" w:rsidP="007271B4">
      <w:pPr>
        <w:spacing w:after="0" w:line="360" w:lineRule="auto"/>
        <w:textAlignment w:val="auto"/>
        <w:rPr>
          <w:rFonts w:asciiTheme="minorHAnsi" w:eastAsia="Times New Roman" w:hAnsiTheme="minorHAnsi" w:cstheme="minorHAnsi"/>
          <w:lang w:val="de-DE"/>
        </w:rPr>
      </w:pPr>
      <w:r w:rsidRPr="007271B4">
        <w:rPr>
          <w:rFonts w:asciiTheme="minorHAnsi" w:eastAsia="SimSun" w:hAnsiTheme="minorHAnsi" w:cstheme="minorHAnsi"/>
        </w:rPr>
        <w:t>Nazwa Wykonawcy*  / Wykonawców w przypadku oferty wspólnej*:</w:t>
      </w:r>
    </w:p>
    <w:p w14:paraId="5DB5F75D" w14:textId="77777777" w:rsidR="007271B4" w:rsidRPr="007271B4" w:rsidRDefault="007271B4" w:rsidP="007271B4">
      <w:pPr>
        <w:spacing w:after="0" w:line="360" w:lineRule="auto"/>
        <w:textAlignment w:val="auto"/>
        <w:rPr>
          <w:rFonts w:asciiTheme="minorHAnsi" w:eastAsia="SimSun" w:hAnsiTheme="minorHAnsi" w:cstheme="minorHAnsi"/>
          <w:lang w:val="de-DE"/>
        </w:rPr>
      </w:pPr>
      <w:r w:rsidRPr="007271B4">
        <w:rPr>
          <w:rFonts w:asciiTheme="minorHAnsi" w:eastAsia="Times New Roman" w:hAnsiTheme="minorHAnsi" w:cstheme="minorHAnsi"/>
          <w:lang w:val="de-DE"/>
        </w:rPr>
        <w:t>……………………………………………</w:t>
      </w:r>
      <w:r w:rsidRPr="007271B4">
        <w:rPr>
          <w:rFonts w:asciiTheme="minorHAnsi" w:eastAsia="SimSun" w:hAnsiTheme="minorHAnsi" w:cstheme="minorHAnsi"/>
          <w:lang w:val="de-DE"/>
        </w:rPr>
        <w:t>..……………………………………………………</w:t>
      </w:r>
    </w:p>
    <w:p w14:paraId="28DF812E" w14:textId="77777777" w:rsidR="007271B4" w:rsidRPr="007271B4" w:rsidRDefault="007271B4" w:rsidP="007271B4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asciiTheme="minorHAnsi" w:eastAsia="SimSun" w:hAnsiTheme="minorHAnsi" w:cstheme="minorHAnsi"/>
          <w:lang w:val="de-DE"/>
        </w:rPr>
      </w:pPr>
      <w:proofErr w:type="spellStart"/>
      <w:r w:rsidRPr="007271B4">
        <w:rPr>
          <w:rFonts w:asciiTheme="minorHAnsi" w:eastAsia="SimSun" w:hAnsiTheme="minorHAnsi" w:cstheme="minorHAnsi"/>
          <w:lang w:val="de-DE"/>
        </w:rPr>
        <w:t>Adres</w:t>
      </w:r>
      <w:proofErr w:type="spellEnd"/>
      <w:r w:rsidRPr="007271B4">
        <w:rPr>
          <w:rFonts w:asciiTheme="minorHAnsi" w:eastAsia="SimSun" w:hAnsiTheme="minorHAnsi" w:cstheme="minorHAnsi"/>
          <w:lang w:val="de-DE"/>
        </w:rPr>
        <w:t>: ………………………………….……….……….…………………………………</w:t>
      </w:r>
    </w:p>
    <w:p w14:paraId="216B85BF" w14:textId="77777777" w:rsidR="007271B4" w:rsidRPr="007271B4" w:rsidRDefault="007271B4" w:rsidP="007271B4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  <w:lang w:val="de-DE"/>
        </w:rPr>
        <w:t>Tel. …………………………………………….……….……………..………………</w:t>
      </w:r>
    </w:p>
    <w:p w14:paraId="34F6C788" w14:textId="77777777" w:rsidR="007271B4" w:rsidRPr="007271B4" w:rsidRDefault="007271B4" w:rsidP="007271B4">
      <w:pPr>
        <w:tabs>
          <w:tab w:val="left" w:pos="0"/>
          <w:tab w:val="left" w:pos="1152"/>
        </w:tabs>
        <w:spacing w:after="0" w:line="360" w:lineRule="auto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</w:rPr>
        <w:t>Adres poczty elektronicznej Wykonawcy, na który Zamawiający ma przesłać korespondencję:</w:t>
      </w:r>
    </w:p>
    <w:p w14:paraId="7A516965" w14:textId="77777777" w:rsidR="007271B4" w:rsidRPr="007271B4" w:rsidRDefault="007271B4" w:rsidP="007271B4">
      <w:pPr>
        <w:spacing w:after="0" w:line="360" w:lineRule="auto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</w:rPr>
        <w:t>......................................................…………………</w:t>
      </w:r>
    </w:p>
    <w:p w14:paraId="2045425A" w14:textId="77777777" w:rsidR="007271B4" w:rsidRPr="007271B4" w:rsidRDefault="007271B4" w:rsidP="007271B4">
      <w:pPr>
        <w:spacing w:after="0" w:line="360" w:lineRule="auto"/>
        <w:textAlignment w:val="auto"/>
        <w:rPr>
          <w:rFonts w:asciiTheme="minorHAnsi" w:eastAsia="SimSun" w:hAnsiTheme="minorHAnsi" w:cstheme="minorHAnsi"/>
          <w:b/>
          <w:bCs/>
        </w:rPr>
      </w:pPr>
      <w:r w:rsidRPr="007271B4">
        <w:rPr>
          <w:rFonts w:asciiTheme="minorHAnsi" w:eastAsia="SimSun" w:hAnsiTheme="minorHAnsi" w:cstheme="minorHAnsi"/>
        </w:rPr>
        <w:t>Osoba do kontaktów (imię i nazwisko) :</w:t>
      </w:r>
      <w:r w:rsidRPr="007271B4">
        <w:rPr>
          <w:rFonts w:asciiTheme="minorHAnsi" w:eastAsia="SimSun" w:hAnsiTheme="minorHAnsi" w:cstheme="minorHAnsi"/>
          <w:b/>
          <w:bCs/>
        </w:rPr>
        <w:t xml:space="preserve"> </w:t>
      </w:r>
      <w:r w:rsidRPr="007271B4">
        <w:rPr>
          <w:rFonts w:asciiTheme="minorHAnsi" w:eastAsia="SimSun" w:hAnsiTheme="minorHAnsi" w:cstheme="minorHAnsi"/>
        </w:rPr>
        <w:t>.....................................................………………...</w:t>
      </w:r>
    </w:p>
    <w:p w14:paraId="7F8A0BF6" w14:textId="77777777" w:rsidR="007271B4" w:rsidRPr="007271B4" w:rsidRDefault="007271B4" w:rsidP="007271B4">
      <w:pPr>
        <w:spacing w:after="0" w:line="360" w:lineRule="auto"/>
        <w:jc w:val="center"/>
        <w:textAlignment w:val="auto"/>
        <w:rPr>
          <w:rFonts w:asciiTheme="minorHAnsi" w:eastAsia="SimSun" w:hAnsiTheme="minorHAnsi" w:cstheme="minorHAnsi"/>
          <w:b/>
          <w:bCs/>
        </w:rPr>
      </w:pPr>
      <w:r w:rsidRPr="007271B4">
        <w:rPr>
          <w:rFonts w:asciiTheme="minorHAnsi" w:eastAsia="SimSun" w:hAnsiTheme="minorHAnsi" w:cstheme="minorHAnsi"/>
          <w:b/>
          <w:bCs/>
        </w:rPr>
        <w:t>FORMULARZ OFERTOWY</w:t>
      </w:r>
    </w:p>
    <w:p w14:paraId="6DF9C963" w14:textId="77777777" w:rsidR="007271B4" w:rsidRPr="007271B4" w:rsidRDefault="007271B4" w:rsidP="007271B4">
      <w:pPr>
        <w:spacing w:after="0" w:line="360" w:lineRule="auto"/>
        <w:jc w:val="center"/>
        <w:textAlignment w:val="auto"/>
        <w:rPr>
          <w:rFonts w:asciiTheme="minorHAnsi" w:eastAsia="SimSun" w:hAnsiTheme="minorHAnsi" w:cstheme="minorHAnsi"/>
          <w:b/>
          <w:bCs/>
        </w:rPr>
      </w:pPr>
    </w:p>
    <w:p w14:paraId="22AFBFE5" w14:textId="77777777" w:rsidR="007271B4" w:rsidRPr="007271B4" w:rsidRDefault="007271B4" w:rsidP="007271B4">
      <w:pPr>
        <w:spacing w:after="0" w:line="360" w:lineRule="auto"/>
        <w:ind w:left="397" w:right="397"/>
        <w:jc w:val="right"/>
        <w:textAlignment w:val="auto"/>
        <w:rPr>
          <w:rFonts w:asciiTheme="minorHAnsi" w:eastAsia="SimSun" w:hAnsiTheme="minorHAnsi" w:cstheme="minorHAnsi"/>
          <w:b/>
          <w:bCs/>
        </w:rPr>
      </w:pPr>
      <w:r w:rsidRPr="007271B4">
        <w:rPr>
          <w:rFonts w:asciiTheme="minorHAnsi" w:eastAsia="SimSun" w:hAnsiTheme="minorHAnsi" w:cstheme="minorHAnsi"/>
          <w:b/>
          <w:bCs/>
        </w:rPr>
        <w:t>Szpital Wojewódzki  im. Kardynała Stefana Wyszyńskiego w Łomży</w:t>
      </w:r>
    </w:p>
    <w:p w14:paraId="4B618171" w14:textId="77777777" w:rsidR="007271B4" w:rsidRPr="007271B4" w:rsidRDefault="007271B4" w:rsidP="007271B4">
      <w:pPr>
        <w:spacing w:after="0" w:line="360" w:lineRule="auto"/>
        <w:ind w:left="397" w:right="397"/>
        <w:jc w:val="right"/>
        <w:textAlignment w:val="auto"/>
        <w:rPr>
          <w:rFonts w:asciiTheme="minorHAnsi" w:eastAsia="SimSun" w:hAnsiTheme="minorHAnsi" w:cstheme="minorHAnsi"/>
          <w:b/>
          <w:bCs/>
        </w:rPr>
      </w:pPr>
      <w:r w:rsidRPr="007271B4">
        <w:rPr>
          <w:rFonts w:asciiTheme="minorHAnsi" w:eastAsia="SimSun" w:hAnsiTheme="minorHAnsi" w:cstheme="minorHAnsi"/>
          <w:b/>
          <w:bCs/>
        </w:rPr>
        <w:tab/>
      </w:r>
      <w:r w:rsidRPr="007271B4">
        <w:rPr>
          <w:rFonts w:asciiTheme="minorHAnsi" w:eastAsia="SimSun" w:hAnsiTheme="minorHAnsi" w:cstheme="minorHAnsi"/>
          <w:b/>
          <w:bCs/>
        </w:rPr>
        <w:tab/>
      </w:r>
      <w:r w:rsidRPr="007271B4">
        <w:rPr>
          <w:rFonts w:asciiTheme="minorHAnsi" w:eastAsia="SimSun" w:hAnsiTheme="minorHAnsi" w:cstheme="minorHAnsi"/>
          <w:b/>
          <w:bCs/>
        </w:rPr>
        <w:tab/>
      </w:r>
      <w:r w:rsidRPr="007271B4">
        <w:rPr>
          <w:rFonts w:asciiTheme="minorHAnsi" w:eastAsia="SimSun" w:hAnsiTheme="minorHAnsi" w:cstheme="minorHAnsi"/>
          <w:b/>
          <w:bCs/>
        </w:rPr>
        <w:tab/>
      </w:r>
      <w:r w:rsidRPr="007271B4">
        <w:rPr>
          <w:rFonts w:asciiTheme="minorHAnsi" w:eastAsia="SimSun" w:hAnsiTheme="minorHAnsi" w:cstheme="minorHAnsi"/>
          <w:b/>
          <w:bCs/>
        </w:rPr>
        <w:tab/>
        <w:t xml:space="preserve">                               Al. Piłsudskiego 11</w:t>
      </w:r>
    </w:p>
    <w:p w14:paraId="76AFB04D" w14:textId="77777777" w:rsidR="007271B4" w:rsidRPr="007271B4" w:rsidRDefault="007271B4" w:rsidP="007271B4">
      <w:pPr>
        <w:spacing w:after="0" w:line="360" w:lineRule="auto"/>
        <w:ind w:left="397" w:right="397"/>
        <w:jc w:val="right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  <w:b/>
          <w:bCs/>
        </w:rPr>
        <w:t>18 - 404  Łomża</w:t>
      </w:r>
    </w:p>
    <w:p w14:paraId="01E9CD88" w14:textId="77777777" w:rsidR="007271B4" w:rsidRPr="007271B4" w:rsidRDefault="007271B4" w:rsidP="007271B4">
      <w:pPr>
        <w:widowControl/>
        <w:spacing w:after="0" w:line="360" w:lineRule="auto"/>
        <w:jc w:val="both"/>
        <w:textAlignment w:val="auto"/>
        <w:rPr>
          <w:rFonts w:asciiTheme="minorHAnsi" w:eastAsia="SimSun" w:hAnsiTheme="minorHAnsi" w:cstheme="minorHAnsi"/>
        </w:rPr>
      </w:pPr>
    </w:p>
    <w:p w14:paraId="267FECC3" w14:textId="6EDB61BC" w:rsidR="007271B4" w:rsidRPr="007271B4" w:rsidRDefault="007271B4" w:rsidP="007271B4">
      <w:pPr>
        <w:widowControl/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lang w:bidi="hi-IN"/>
        </w:rPr>
      </w:pPr>
      <w:r w:rsidRPr="007271B4">
        <w:rPr>
          <w:rFonts w:asciiTheme="minorHAnsi" w:eastAsia="SimSun" w:hAnsiTheme="minorHAnsi" w:cstheme="minorHAnsi"/>
        </w:rPr>
        <w:t xml:space="preserve">Nawiązując do ogłoszenia o Konkursie ofert </w:t>
      </w:r>
      <w:r w:rsidRPr="007271B4">
        <w:rPr>
          <w:rFonts w:asciiTheme="minorHAnsi" w:eastAsia="SimSun" w:hAnsiTheme="minorHAnsi" w:cstheme="minorHAnsi"/>
          <w:b/>
          <w:bCs/>
          <w:kern w:val="2"/>
          <w:lang w:eastAsia="zh-CN"/>
        </w:rPr>
        <w:t>na</w:t>
      </w:r>
      <w:r w:rsidRPr="007271B4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 xml:space="preserve"> </w:t>
      </w:r>
      <w:r w:rsidRPr="007271B4">
        <w:rPr>
          <w:rFonts w:asciiTheme="minorHAnsi" w:eastAsia="SimSun" w:hAnsiTheme="minorHAnsi" w:cstheme="minorHAnsi"/>
          <w:b/>
          <w:lang w:eastAsia="hi-IN" w:bidi="hi-IN"/>
        </w:rPr>
        <w:t>świadczenie usług ochrony fizycznej dla Szpitala Wojewódzkiego im. Kardynała Stefana Wyszyńskiego w Łomży,</w:t>
      </w:r>
      <w:r w:rsidRPr="007271B4">
        <w:rPr>
          <w:rFonts w:asciiTheme="minorHAnsi" w:eastAsia="Times New Roman" w:hAnsiTheme="minorHAnsi" w:cstheme="minorHAnsi"/>
          <w:b/>
          <w:bCs/>
          <w:kern w:val="0"/>
          <w:lang w:eastAsia="zh-CN"/>
        </w:rPr>
        <w:t xml:space="preserve"> znak sprawy: </w:t>
      </w:r>
      <w:r w:rsidRPr="007271B4">
        <w:rPr>
          <w:rFonts w:asciiTheme="minorHAnsi" w:eastAsia="Calibri" w:hAnsiTheme="minorHAnsi" w:cstheme="minorHAnsi"/>
          <w:b/>
          <w:bCs/>
          <w:kern w:val="0"/>
          <w:lang w:eastAsia="zh-CN"/>
        </w:rPr>
        <w:t>ZT–SZP-226/02/5/2025</w:t>
      </w:r>
    </w:p>
    <w:p w14:paraId="499D5020" w14:textId="1C5AFC91" w:rsidR="00A3373F" w:rsidRPr="007271B4" w:rsidRDefault="007271B4" w:rsidP="007271B4">
      <w:pPr>
        <w:pStyle w:val="Standard"/>
        <w:spacing w:after="0"/>
        <w:rPr>
          <w:rFonts w:asciiTheme="minorHAnsi" w:hAnsiTheme="minorHAnsi" w:cstheme="minorHAnsi"/>
        </w:rPr>
      </w:pPr>
      <w:r w:rsidRPr="007271B4">
        <w:rPr>
          <w:rFonts w:asciiTheme="minorHAnsi" w:eastAsia="SimSun" w:hAnsiTheme="minorHAnsi" w:cstheme="minorHAnsi"/>
          <w:b/>
          <w:lang w:bidi="hi-IN"/>
        </w:rPr>
        <w:t>składamy ofertę</w:t>
      </w:r>
      <w:r w:rsidRPr="007271B4">
        <w:rPr>
          <w:rFonts w:asciiTheme="minorHAnsi" w:eastAsia="SimSun" w:hAnsiTheme="minorHAnsi" w:cstheme="minorHAnsi"/>
          <w:lang w:bidi="hi-IN"/>
        </w:rPr>
        <w:t xml:space="preserve"> </w:t>
      </w:r>
      <w:r w:rsidRPr="007271B4">
        <w:rPr>
          <w:rFonts w:asciiTheme="minorHAnsi" w:eastAsia="SimSun" w:hAnsiTheme="minorHAnsi" w:cstheme="minorHAnsi"/>
          <w:b/>
          <w:bCs/>
          <w:lang w:bidi="hi-IN"/>
        </w:rPr>
        <w:t>za cenę</w:t>
      </w:r>
    </w:p>
    <w:p w14:paraId="45087A8F" w14:textId="77777777" w:rsidR="007271B4" w:rsidRPr="007271B4" w:rsidRDefault="007271B4" w:rsidP="007271B4">
      <w:pPr>
        <w:widowControl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7271B4">
        <w:rPr>
          <w:rFonts w:asciiTheme="minorHAnsi" w:eastAsia="Times New Roman" w:hAnsiTheme="minorHAnsi" w:cstheme="minorHAnsi"/>
          <w:b/>
          <w:bCs/>
          <w:lang w:eastAsia="pl-PL"/>
        </w:rPr>
        <w:t>brutto: ………………………. zł (słownie: ……………………………. złotych)</w:t>
      </w:r>
    </w:p>
    <w:p w14:paraId="7152A0C1" w14:textId="77777777" w:rsidR="007271B4" w:rsidRPr="007271B4" w:rsidRDefault="007271B4" w:rsidP="007271B4">
      <w:pPr>
        <w:widowControl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7271B4">
        <w:rPr>
          <w:rFonts w:asciiTheme="minorHAnsi" w:eastAsia="Times New Roman" w:hAnsiTheme="minorHAnsi" w:cstheme="minorHAnsi"/>
          <w:b/>
          <w:bCs/>
          <w:lang w:eastAsia="pl-PL"/>
        </w:rPr>
        <w:t>podatek VAT: …… %</w:t>
      </w:r>
    </w:p>
    <w:p w14:paraId="09EE0008" w14:textId="77777777" w:rsidR="007271B4" w:rsidRPr="007271B4" w:rsidRDefault="007271B4" w:rsidP="007271B4">
      <w:pPr>
        <w:widowControl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7271B4">
        <w:rPr>
          <w:rFonts w:asciiTheme="minorHAnsi" w:eastAsia="Times New Roman" w:hAnsiTheme="minorHAnsi" w:cstheme="minorHAnsi"/>
          <w:b/>
          <w:bCs/>
          <w:lang w:eastAsia="pl-PL"/>
        </w:rPr>
        <w:t>netto: …………………………… zł (słownie: ……………………………… złotych)</w:t>
      </w:r>
    </w:p>
    <w:p w14:paraId="29987A8F" w14:textId="282E85CF" w:rsidR="007271B4" w:rsidRPr="007271B4" w:rsidRDefault="007271B4" w:rsidP="00693650">
      <w:pPr>
        <w:pStyle w:val="Standard"/>
        <w:spacing w:after="0"/>
        <w:rPr>
          <w:rFonts w:asciiTheme="minorHAnsi" w:hAnsiTheme="minorHAnsi" w:cstheme="minorHAnsi"/>
        </w:rPr>
      </w:pPr>
      <w:r w:rsidRPr="007271B4">
        <w:rPr>
          <w:rFonts w:asciiTheme="minorHAnsi" w:hAnsiTheme="minorHAnsi" w:cstheme="minorHAnsi"/>
        </w:rPr>
        <w:t xml:space="preserve">w tym: </w:t>
      </w:r>
    </w:p>
    <w:p w14:paraId="137ED831" w14:textId="77777777" w:rsidR="00A3373F" w:rsidRPr="007271B4" w:rsidRDefault="00A3373F" w:rsidP="00693650">
      <w:pPr>
        <w:pStyle w:val="Standard"/>
        <w:spacing w:after="0"/>
        <w:rPr>
          <w:rFonts w:asciiTheme="minorHAnsi" w:hAnsiTheme="minorHAnsi" w:cstheme="minorHAnsi"/>
        </w:rPr>
      </w:pP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3544"/>
        <w:gridCol w:w="1559"/>
        <w:gridCol w:w="709"/>
        <w:gridCol w:w="1418"/>
      </w:tblGrid>
      <w:tr w:rsidR="00F3033C" w:rsidRPr="007271B4" w14:paraId="099BC3A5" w14:textId="77777777" w:rsidTr="00CC36FD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3DA" w14:textId="76A0DCBF" w:rsidR="00F3033C" w:rsidRPr="007271B4" w:rsidRDefault="00F3033C" w:rsidP="00693650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7271B4">
              <w:rPr>
                <w:rFonts w:asciiTheme="minorHAnsi" w:hAnsiTheme="minorHAnsi" w:cstheme="minorHAnsi"/>
                <w:b/>
              </w:rPr>
              <w:t>MIEJSCE USŁUGI:  Szpital  Wojewódzki im. Kardynała Stefana Wyszyńskiego w Łomży</w:t>
            </w:r>
          </w:p>
        </w:tc>
      </w:tr>
      <w:tr w:rsidR="008B24A6" w:rsidRPr="007271B4" w14:paraId="565309D5" w14:textId="77777777" w:rsidTr="00CC36FD">
        <w:trPr>
          <w:trHeight w:val="825"/>
        </w:trPr>
        <w:tc>
          <w:tcPr>
            <w:tcW w:w="1276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D556D" w14:textId="7B873CE1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84CDE">
              <w:rPr>
                <w:rFonts w:asciiTheme="minorHAnsi" w:hAnsiTheme="minorHAnsi" w:cstheme="minorHAnsi"/>
                <w:b/>
              </w:rPr>
              <w:t>Miesiąc 2025 r.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31130" w14:textId="77777777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84CDE">
              <w:rPr>
                <w:rFonts w:asciiTheme="minorHAnsi" w:hAnsiTheme="minorHAnsi" w:cstheme="minorHAnsi"/>
                <w:b/>
              </w:rPr>
              <w:t>opis usługi</w:t>
            </w:r>
          </w:p>
        </w:tc>
        <w:tc>
          <w:tcPr>
            <w:tcW w:w="3544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C63D1" w14:textId="595D3316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84CDE">
              <w:rPr>
                <w:rFonts w:asciiTheme="minorHAnsi" w:hAnsiTheme="minorHAnsi" w:cstheme="minorHAnsi"/>
                <w:b/>
              </w:rPr>
              <w:t>wymagana LICZBA osób (pracowników ochrony) świadczących usługę ochrony w godzinach 22</w:t>
            </w:r>
            <w:r w:rsidRPr="00184CDE">
              <w:rPr>
                <w:rFonts w:asciiTheme="minorHAnsi" w:hAnsiTheme="minorHAnsi" w:cstheme="minorHAnsi"/>
                <w:b/>
                <w:vertAlign w:val="superscript"/>
              </w:rPr>
              <w:t>oo</w:t>
            </w:r>
            <w:r w:rsidRPr="00184CDE">
              <w:rPr>
                <w:rFonts w:asciiTheme="minorHAnsi" w:hAnsiTheme="minorHAnsi" w:cstheme="minorHAnsi"/>
                <w:b/>
              </w:rPr>
              <w:t>- 6</w:t>
            </w:r>
            <w:r w:rsidRPr="00184CDE">
              <w:rPr>
                <w:rFonts w:asciiTheme="minorHAnsi" w:hAnsiTheme="minorHAnsi" w:cstheme="minorHAnsi"/>
                <w:b/>
                <w:vertAlign w:val="superscript"/>
              </w:rPr>
              <w:t>oo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1C508" w14:textId="77777777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84CDE">
              <w:rPr>
                <w:rFonts w:asciiTheme="minorHAnsi" w:hAnsiTheme="minorHAnsi" w:cstheme="minorHAnsi"/>
                <w:b/>
              </w:rPr>
              <w:t>Wartość usługi netto</w:t>
            </w:r>
          </w:p>
          <w:p w14:paraId="1EDF47B8" w14:textId="01C078A5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84CDE">
              <w:rPr>
                <w:rFonts w:asciiTheme="minorHAnsi" w:hAnsiTheme="minorHAnsi" w:cstheme="minorHAnsi"/>
                <w:b/>
              </w:rPr>
              <w:t>(ZŁ) – ryczałt miesięczny</w:t>
            </w:r>
          </w:p>
        </w:tc>
        <w:tc>
          <w:tcPr>
            <w:tcW w:w="70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F2FD0" w14:textId="7C13A236" w:rsidR="008B24A6" w:rsidRPr="00184CDE" w:rsidRDefault="008B24A6" w:rsidP="00F3033C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184CDE">
              <w:rPr>
                <w:rFonts w:asciiTheme="minorHAnsi" w:hAnsiTheme="minorHAnsi" w:cstheme="minorHAnsi"/>
                <w:b/>
              </w:rPr>
              <w:t>VAT (%)</w:t>
            </w:r>
          </w:p>
        </w:tc>
        <w:tc>
          <w:tcPr>
            <w:tcW w:w="1418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0FD51" w14:textId="77777777" w:rsidR="008B24A6" w:rsidRPr="00184CDE" w:rsidRDefault="008B24A6" w:rsidP="00693650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184CDE">
              <w:rPr>
                <w:rFonts w:asciiTheme="minorHAnsi" w:hAnsiTheme="minorHAnsi" w:cstheme="minorHAnsi"/>
                <w:b/>
              </w:rPr>
              <w:t>Wartość usługi brutto</w:t>
            </w:r>
          </w:p>
          <w:p w14:paraId="056A33D4" w14:textId="55E5A080" w:rsidR="008B24A6" w:rsidRPr="00184CDE" w:rsidRDefault="008B24A6" w:rsidP="00693650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184CDE">
              <w:rPr>
                <w:rFonts w:asciiTheme="minorHAnsi" w:hAnsiTheme="minorHAnsi" w:cstheme="minorHAnsi"/>
                <w:b/>
              </w:rPr>
              <w:t>(ZŁ) ryczałt miesięczny</w:t>
            </w:r>
          </w:p>
        </w:tc>
      </w:tr>
      <w:tr w:rsidR="008B24A6" w:rsidRPr="007271B4" w14:paraId="6F0A3C21" w14:textId="77777777" w:rsidTr="00CC36FD">
        <w:trPr>
          <w:trHeight w:val="300"/>
        </w:trPr>
        <w:tc>
          <w:tcPr>
            <w:tcW w:w="1276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D0499" w14:textId="2C0D7125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84CDE">
              <w:rPr>
                <w:rFonts w:asciiTheme="minorHAnsi" w:hAnsiTheme="minorHAnsi" w:cstheme="minorHAnsi"/>
              </w:rPr>
              <w:t xml:space="preserve">Czerwiec 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641B6" w14:textId="77777777" w:rsidR="008B24A6" w:rsidRPr="00184CDE" w:rsidRDefault="008B24A6" w:rsidP="00693650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184CDE">
              <w:rPr>
                <w:rFonts w:asciiTheme="minorHAnsi" w:hAnsiTheme="minorHAnsi" w:cstheme="minorHAnsi"/>
                <w:b/>
              </w:rPr>
              <w:t>usługa ochrony fizycznej obiektu szpitala</w:t>
            </w:r>
          </w:p>
        </w:tc>
        <w:tc>
          <w:tcPr>
            <w:tcW w:w="3544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56AB1" w14:textId="3A6F6CAF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84CD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6AF7D" w14:textId="327E1055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715BD" w14:textId="77777777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9F0DE" w14:textId="77777777" w:rsidR="008B24A6" w:rsidRPr="00184CDE" w:rsidRDefault="008B24A6" w:rsidP="0069365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36FD" w:rsidRPr="007271B4" w14:paraId="293880C5" w14:textId="77777777" w:rsidTr="00CC36FD">
        <w:trPr>
          <w:trHeight w:val="300"/>
        </w:trPr>
        <w:tc>
          <w:tcPr>
            <w:tcW w:w="1276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CE209" w14:textId="032BA587" w:rsidR="00CC36FD" w:rsidRPr="00CC36FD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CC36FD">
              <w:rPr>
                <w:rFonts w:asciiTheme="minorHAnsi" w:hAnsiTheme="minorHAnsi" w:cstheme="minorHAnsi"/>
              </w:rPr>
              <w:t>Lipiec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822DA" w14:textId="2DB096C9" w:rsidR="00CC36FD" w:rsidRPr="007271B4" w:rsidRDefault="00CC36FD" w:rsidP="00CC36FD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7271B4">
              <w:rPr>
                <w:rFonts w:asciiTheme="minorHAnsi" w:hAnsiTheme="minorHAnsi" w:cstheme="minorHAnsi"/>
                <w:b/>
              </w:rPr>
              <w:t>usługa ochrony fizycznej obiektu szpitala</w:t>
            </w:r>
          </w:p>
        </w:tc>
        <w:tc>
          <w:tcPr>
            <w:tcW w:w="3544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DC5C9" w14:textId="6A95780E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97986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7EAC9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70A71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36FD" w:rsidRPr="007271B4" w14:paraId="6087CCEC" w14:textId="77777777" w:rsidTr="00CC36FD">
        <w:trPr>
          <w:trHeight w:val="300"/>
        </w:trPr>
        <w:tc>
          <w:tcPr>
            <w:tcW w:w="1276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1A2C4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lastRenderedPageBreak/>
              <w:t>Sierpień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E1EE2" w14:textId="77777777" w:rsidR="00CC36FD" w:rsidRPr="007271B4" w:rsidRDefault="00CC36FD" w:rsidP="00CC36FD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7271B4">
              <w:rPr>
                <w:rFonts w:asciiTheme="minorHAnsi" w:hAnsiTheme="minorHAnsi" w:cstheme="minorHAnsi"/>
                <w:b/>
              </w:rPr>
              <w:t>usługa ochrony fizycznej obiektu szpitala</w:t>
            </w:r>
          </w:p>
        </w:tc>
        <w:tc>
          <w:tcPr>
            <w:tcW w:w="3544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3F78D" w14:textId="4E126BE1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DDA1B" w14:textId="671ACBA9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51CBD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C8430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36FD" w:rsidRPr="007271B4" w14:paraId="363EDAA6" w14:textId="77777777" w:rsidTr="00CC36FD">
        <w:trPr>
          <w:trHeight w:val="300"/>
        </w:trPr>
        <w:tc>
          <w:tcPr>
            <w:tcW w:w="1276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D6F5F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Wrzesień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67018" w14:textId="77777777" w:rsidR="00CC36FD" w:rsidRPr="007271B4" w:rsidRDefault="00CC36FD" w:rsidP="00CC36FD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7271B4">
              <w:rPr>
                <w:rFonts w:asciiTheme="minorHAnsi" w:hAnsiTheme="minorHAnsi" w:cstheme="minorHAnsi"/>
                <w:b/>
              </w:rPr>
              <w:t>usługa ochrony fizycznej obiektu szpitala</w:t>
            </w:r>
          </w:p>
        </w:tc>
        <w:tc>
          <w:tcPr>
            <w:tcW w:w="3544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DC97A" w14:textId="4CF07474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BF0B2" w14:textId="553C97F1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DCC9C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F3E89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36FD" w:rsidRPr="007271B4" w14:paraId="46FA7581" w14:textId="77777777" w:rsidTr="00CC36FD">
        <w:trPr>
          <w:trHeight w:val="300"/>
        </w:trPr>
        <w:tc>
          <w:tcPr>
            <w:tcW w:w="1276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6D3B8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Październik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50346" w14:textId="77777777" w:rsidR="00CC36FD" w:rsidRPr="007271B4" w:rsidRDefault="00CC36FD" w:rsidP="00CC36FD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7271B4">
              <w:rPr>
                <w:rFonts w:asciiTheme="minorHAnsi" w:hAnsiTheme="minorHAnsi" w:cstheme="minorHAnsi"/>
                <w:b/>
              </w:rPr>
              <w:t>usługa ochrony fizycznej obiektu szpitala</w:t>
            </w:r>
          </w:p>
        </w:tc>
        <w:tc>
          <w:tcPr>
            <w:tcW w:w="3544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35867" w14:textId="0D6F9EE4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D9E39" w14:textId="10470765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BB99C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C8BC3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36FD" w:rsidRPr="007271B4" w14:paraId="756CD7AA" w14:textId="77777777" w:rsidTr="00CC36FD">
        <w:trPr>
          <w:trHeight w:val="300"/>
        </w:trPr>
        <w:tc>
          <w:tcPr>
            <w:tcW w:w="1276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AC283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4DD9A" w14:textId="77777777" w:rsidR="00CC36FD" w:rsidRPr="007271B4" w:rsidRDefault="00CC36FD" w:rsidP="00CC36FD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7271B4">
              <w:rPr>
                <w:rFonts w:asciiTheme="minorHAnsi" w:hAnsiTheme="minorHAnsi" w:cstheme="minorHAnsi"/>
                <w:b/>
              </w:rPr>
              <w:t>usługa ochrony fizycznej obiektu szpitala</w:t>
            </w:r>
          </w:p>
        </w:tc>
        <w:tc>
          <w:tcPr>
            <w:tcW w:w="3544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F316D" w14:textId="03BFC70D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5ED04" w14:textId="05932F6E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25644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4682A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36FD" w:rsidRPr="007271B4" w14:paraId="51AADEB0" w14:textId="77777777" w:rsidTr="00CC36FD">
        <w:trPr>
          <w:trHeight w:val="300"/>
        </w:trPr>
        <w:tc>
          <w:tcPr>
            <w:tcW w:w="1276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A8EBD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Grudzień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2DDC6" w14:textId="77777777" w:rsidR="00CC36FD" w:rsidRPr="007271B4" w:rsidRDefault="00CC36FD" w:rsidP="00CC36FD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  <w:r w:rsidRPr="007271B4">
              <w:rPr>
                <w:rFonts w:asciiTheme="minorHAnsi" w:hAnsiTheme="minorHAnsi" w:cstheme="minorHAnsi"/>
                <w:b/>
              </w:rPr>
              <w:t>usługa ochrony fizycznej obiektu szpitala</w:t>
            </w:r>
          </w:p>
        </w:tc>
        <w:tc>
          <w:tcPr>
            <w:tcW w:w="3544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C81B5" w14:textId="44769F2C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93371" w14:textId="626811B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77BCD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523CA" w14:textId="77777777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36FD" w:rsidRPr="007271B4" w14:paraId="178A59A1" w14:textId="77777777" w:rsidTr="00AB4AFA">
        <w:trPr>
          <w:trHeight w:val="300"/>
        </w:trPr>
        <w:tc>
          <w:tcPr>
            <w:tcW w:w="6379" w:type="dxa"/>
            <w:gridSpan w:val="3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C0D43" w14:textId="51B6A7AD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C36FD">
              <w:rPr>
                <w:rFonts w:asciiTheme="minorHAnsi" w:hAnsiTheme="minorHAnsi" w:cstheme="minorHAnsi"/>
                <w:b/>
              </w:rPr>
              <w:t xml:space="preserve">WARTOŚĆ USŁUGI za okres 01.06.2025-31.12.2025 r.  ( NETTO )   </w:t>
            </w:r>
          </w:p>
        </w:tc>
        <w:tc>
          <w:tcPr>
            <w:tcW w:w="3686" w:type="dxa"/>
            <w:gridSpan w:val="3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A9246" w14:textId="3C88C9A2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C36FD" w:rsidRPr="007271B4" w14:paraId="7F561543" w14:textId="77777777" w:rsidTr="00A0123F">
        <w:trPr>
          <w:trHeight w:val="300"/>
        </w:trPr>
        <w:tc>
          <w:tcPr>
            <w:tcW w:w="6379" w:type="dxa"/>
            <w:gridSpan w:val="3"/>
            <w:tcBorders>
              <w:left w:val="single" w:sz="4" w:space="0" w:color="2A6099"/>
              <w:bottom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5F97E" w14:textId="3758639F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C36FD">
              <w:rPr>
                <w:rFonts w:asciiTheme="minorHAnsi" w:hAnsiTheme="minorHAnsi" w:cstheme="minorHAnsi"/>
                <w:b/>
              </w:rPr>
              <w:t xml:space="preserve">     WARTOŚĆ USŁUGI  za okres 01.06.2025-31.12.2025 r.  ( BRUTTO )</w:t>
            </w:r>
          </w:p>
        </w:tc>
        <w:tc>
          <w:tcPr>
            <w:tcW w:w="3686" w:type="dxa"/>
            <w:gridSpan w:val="3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7AC33" w14:textId="7185B321" w:rsidR="00CC36FD" w:rsidRPr="007271B4" w:rsidRDefault="00CC36FD" w:rsidP="00CC36FD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47AAB8B" w14:textId="77777777" w:rsidR="00A3373F" w:rsidRPr="007271B4" w:rsidRDefault="00A3373F" w:rsidP="00693650">
      <w:pPr>
        <w:pStyle w:val="Standard"/>
        <w:spacing w:after="0"/>
        <w:rPr>
          <w:rFonts w:asciiTheme="minorHAnsi" w:hAnsiTheme="minorHAnsi" w:cstheme="minorHAnsi"/>
        </w:rPr>
      </w:pPr>
    </w:p>
    <w:p w14:paraId="0CB11C23" w14:textId="2D47B65F" w:rsidR="007271B4" w:rsidRPr="007271B4" w:rsidRDefault="00A3373F" w:rsidP="007271B4">
      <w:pPr>
        <w:pStyle w:val="Standard"/>
        <w:spacing w:after="0"/>
        <w:rPr>
          <w:rFonts w:asciiTheme="minorHAnsi" w:eastAsia="SimSun" w:hAnsiTheme="minorHAnsi" w:cstheme="minorHAnsi"/>
        </w:rPr>
      </w:pPr>
      <w:r w:rsidRPr="007271B4">
        <w:rPr>
          <w:rFonts w:asciiTheme="minorHAnsi" w:hAnsiTheme="minorHAnsi" w:cstheme="minorHAnsi"/>
        </w:rPr>
        <w:t xml:space="preserve">    </w:t>
      </w:r>
      <w:r w:rsidR="007271B4" w:rsidRPr="007271B4">
        <w:rPr>
          <w:rFonts w:asciiTheme="minorHAnsi" w:eastAsia="SimSun" w:hAnsiTheme="minorHAnsi" w:cstheme="minorHAnsi"/>
          <w:b/>
          <w:bCs/>
        </w:rPr>
        <w:t>Oświadczenia Wykonawcy:</w:t>
      </w:r>
    </w:p>
    <w:p w14:paraId="01911714" w14:textId="77777777" w:rsidR="007271B4" w:rsidRPr="007271B4" w:rsidRDefault="007271B4" w:rsidP="007271B4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Theme="minorHAnsi" w:hAnsiTheme="minorHAnsi" w:cstheme="minorHAnsi"/>
        </w:rPr>
      </w:pPr>
      <w:r w:rsidRPr="007271B4">
        <w:rPr>
          <w:rFonts w:asciiTheme="minorHAnsi" w:eastAsia="SimSun" w:hAnsiTheme="minorHAnsi" w:cstheme="minorHAnsi"/>
        </w:rPr>
        <w:t xml:space="preserve">Zapoznaliśmy się z dokumentami dotyczącymi niniejszego zamówienia i </w:t>
      </w:r>
      <w:r w:rsidRPr="007271B4">
        <w:rPr>
          <w:rFonts w:asciiTheme="minorHAnsi" w:hAnsiTheme="minorHAnsi" w:cstheme="minorHAnsi"/>
        </w:rPr>
        <w:t xml:space="preserve">uzyskaliśmy </w:t>
      </w:r>
      <w:r w:rsidRPr="007271B4">
        <w:rPr>
          <w:rFonts w:asciiTheme="minorHAnsi" w:eastAsia="SimSun" w:hAnsiTheme="minorHAnsi" w:cstheme="minorHAnsi"/>
        </w:rPr>
        <w:t>wszelkie informacje niezbędne do przygotowania oferty i właściwego wykonania zamówienia publicznego oraz przyjmujemy warunki określone w Konkursie ofert  i nie wnosimy w sto</w:t>
      </w:r>
      <w:r w:rsidRPr="007271B4">
        <w:rPr>
          <w:rFonts w:asciiTheme="minorHAnsi" w:eastAsia="SimSun" w:hAnsiTheme="minorHAnsi" w:cstheme="minorHAnsi"/>
        </w:rPr>
        <w:softHyphen/>
        <w:t>sunku do nich żadnych uwag, a w przypadku wyboru naszej oferty zobowiązujemy się do podpisania w czasie i miejscu wskazanym przez Zamawiającego umowy w sprawie zamówienia publicznego.</w:t>
      </w:r>
    </w:p>
    <w:p w14:paraId="362EFBC2" w14:textId="77777777" w:rsidR="007271B4" w:rsidRPr="007271B4" w:rsidRDefault="007271B4" w:rsidP="007271B4">
      <w:pPr>
        <w:widowControl/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hAnsiTheme="minorHAnsi" w:cstheme="minorHAnsi"/>
        </w:rPr>
        <w:t>Oświadczamy, że przedmiot zamówienia zrealizujemy w terminie określonym przez Zamawiającego w Konkursie ofert.</w:t>
      </w:r>
    </w:p>
    <w:p w14:paraId="437D22BC" w14:textId="77777777" w:rsidR="007271B4" w:rsidRPr="007271B4" w:rsidRDefault="007271B4" w:rsidP="007271B4">
      <w:pPr>
        <w:widowControl/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</w:rPr>
        <w:t xml:space="preserve">Oświadczamy, że w cenie oferty zostały uwzględnione wszystkie koszty wykonania zamówienia i realizacji przyszłego świadczenia umownego. </w:t>
      </w:r>
    </w:p>
    <w:p w14:paraId="32AA62C2" w14:textId="77777777" w:rsidR="007271B4" w:rsidRPr="007271B4" w:rsidRDefault="007271B4" w:rsidP="007271B4">
      <w:pPr>
        <w:widowControl/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</w:rPr>
        <w:t>Oświadczamy, że oferta nie stanowi czynu nieuczciwej konkurencji, w rozumieniu ustawy z 16 kwietnia 1993 r. o zwalczaniu nieuczciwej konkurencji (tj. Dz. U. z 2022 r. poz. 1233).</w:t>
      </w:r>
    </w:p>
    <w:p w14:paraId="4D9B8BDC" w14:textId="77777777" w:rsidR="007271B4" w:rsidRPr="00CC36FD" w:rsidRDefault="007271B4" w:rsidP="007271B4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</w:rPr>
        <w:t xml:space="preserve">Oświadczamy, że uważamy się za związanych niniejszą ofertą przez okres </w:t>
      </w:r>
      <w:r w:rsidRPr="007271B4">
        <w:rPr>
          <w:rFonts w:asciiTheme="minorHAnsi" w:eastAsia="SimSun" w:hAnsiTheme="minorHAnsi" w:cstheme="minorHAnsi"/>
        </w:rPr>
        <w:br/>
      </w:r>
      <w:r w:rsidRPr="007271B4">
        <w:rPr>
          <w:rFonts w:asciiTheme="minorHAnsi" w:eastAsia="SimSun" w:hAnsiTheme="minorHAnsi" w:cstheme="minorHAnsi"/>
          <w:b/>
          <w:bCs/>
          <w:u w:val="single"/>
        </w:rPr>
        <w:t>30 dni</w:t>
      </w:r>
      <w:r w:rsidRPr="007271B4">
        <w:rPr>
          <w:rFonts w:asciiTheme="minorHAnsi" w:eastAsia="SimSun" w:hAnsiTheme="minorHAnsi" w:cstheme="minorHAnsi"/>
          <w:u w:val="single"/>
        </w:rPr>
        <w:t xml:space="preserve"> o</w:t>
      </w:r>
      <w:r w:rsidRPr="007271B4">
        <w:rPr>
          <w:rFonts w:asciiTheme="minorHAnsi" w:eastAsia="SimSun" w:hAnsiTheme="minorHAnsi" w:cstheme="minorHAnsi"/>
        </w:rPr>
        <w:t xml:space="preserve">d </w:t>
      </w:r>
      <w:r w:rsidRPr="00CC36FD">
        <w:rPr>
          <w:rFonts w:asciiTheme="minorHAnsi" w:eastAsia="SimSun" w:hAnsiTheme="minorHAnsi" w:cstheme="minorHAnsi"/>
        </w:rPr>
        <w:t xml:space="preserve">upływu terminu składania ofert. </w:t>
      </w:r>
    </w:p>
    <w:p w14:paraId="63515987" w14:textId="77777777" w:rsidR="007271B4" w:rsidRPr="00CC36FD" w:rsidRDefault="007271B4" w:rsidP="007271B4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</w:rPr>
      </w:pPr>
      <w:r w:rsidRPr="00CC36FD">
        <w:rPr>
          <w:rFonts w:asciiTheme="minorHAnsi" w:eastAsia="SimSun" w:hAnsiTheme="minorHAnsi" w:cstheme="minorHAnsi"/>
        </w:rPr>
        <w:t xml:space="preserve">*Oświadczamy, że przedmiot zamówienia zrealizujemy bez udziału podwykonawców.  </w:t>
      </w:r>
    </w:p>
    <w:p w14:paraId="42E46B61" w14:textId="77777777" w:rsidR="007271B4" w:rsidRPr="00CC36FD" w:rsidRDefault="007271B4" w:rsidP="007271B4">
      <w:pPr>
        <w:numPr>
          <w:ilvl w:val="0"/>
          <w:numId w:val="35"/>
        </w:numPr>
        <w:tabs>
          <w:tab w:val="left" w:pos="0"/>
          <w:tab w:val="left" w:pos="426"/>
        </w:tabs>
        <w:autoSpaceDE w:val="0"/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  <w:b/>
          <w:bCs/>
          <w:i/>
        </w:rPr>
      </w:pPr>
      <w:r w:rsidRPr="00CC36FD">
        <w:rPr>
          <w:rFonts w:asciiTheme="minorHAnsi" w:eastAsia="SimSun" w:hAnsiTheme="minorHAnsi" w:cstheme="minorHAnsi"/>
        </w:rPr>
        <w:t xml:space="preserve">*Oświadczamy, że przedmiot zamówienia zrealizujemy z udziałem podwykonawców </w:t>
      </w:r>
      <w:r w:rsidRPr="00CC36FD">
        <w:rPr>
          <w:rFonts w:asciiTheme="minorHAnsi" w:hAnsiTheme="minorHAnsi" w:cstheme="minorHAnsi"/>
        </w:rPr>
        <w:t xml:space="preserve">i  wskazujemy części zamówienia, których wykonanie zamierzamy powierzyć podwykonawcom i podajemy firmy </w:t>
      </w:r>
      <w:r w:rsidRPr="00CC36FD">
        <w:rPr>
          <w:rFonts w:asciiTheme="minorHAnsi" w:hAnsiTheme="minorHAnsi" w:cstheme="minorHAnsi"/>
        </w:rPr>
        <w:lastRenderedPageBreak/>
        <w:t>podwykonawców</w:t>
      </w:r>
    </w:p>
    <w:p w14:paraId="4FF85230" w14:textId="77777777" w:rsidR="007271B4" w:rsidRPr="00CC36FD" w:rsidRDefault="007271B4" w:rsidP="007271B4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</w:rPr>
      </w:pPr>
      <w:r w:rsidRPr="00CC36FD">
        <w:rPr>
          <w:rFonts w:asciiTheme="minorHAnsi" w:eastAsia="SimSun" w:hAnsiTheme="minorHAnsi" w:cstheme="minorHAnsi"/>
          <w:b/>
          <w:bCs/>
          <w:i/>
        </w:rPr>
        <w:t>(tabelę 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3140"/>
        <w:gridCol w:w="4962"/>
      </w:tblGrid>
      <w:tr w:rsidR="00CC36FD" w:rsidRPr="00CC36FD" w14:paraId="53931D68" w14:textId="77777777" w:rsidTr="009467C1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5CF23" w14:textId="77777777" w:rsidR="007271B4" w:rsidRPr="00CC36FD" w:rsidRDefault="007271B4" w:rsidP="009467C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CC36F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82112" w14:textId="77777777" w:rsidR="007271B4" w:rsidRPr="00CC36FD" w:rsidRDefault="007271B4" w:rsidP="009467C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CC36FD">
              <w:rPr>
                <w:rFonts w:asciiTheme="minorHAnsi" w:hAnsiTheme="minorHAnsi" w:cstheme="minorHAnsi"/>
              </w:rPr>
              <w:t>Części zamówienia, których wykonanie Wykonawca zamierza  powierzyć podwykonawcy</w:t>
            </w:r>
          </w:p>
          <w:p w14:paraId="05398197" w14:textId="77777777" w:rsidR="007271B4" w:rsidRPr="00CC36FD" w:rsidRDefault="007271B4" w:rsidP="009467C1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D2D5D" w14:textId="77777777" w:rsidR="007271B4" w:rsidRPr="00CC36FD" w:rsidRDefault="007271B4" w:rsidP="009467C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CC36FD">
              <w:rPr>
                <w:rFonts w:asciiTheme="minorHAnsi" w:hAnsiTheme="minorHAnsi" w:cstheme="minorHAnsi"/>
              </w:rPr>
              <w:t>Firmy (nazwa) podwykonawcy</w:t>
            </w:r>
          </w:p>
          <w:p w14:paraId="02320269" w14:textId="77777777" w:rsidR="007271B4" w:rsidRPr="00CC36FD" w:rsidRDefault="007271B4" w:rsidP="009467C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CC36FD">
              <w:rPr>
                <w:rFonts w:asciiTheme="minorHAnsi" w:hAnsiTheme="minorHAnsi" w:cstheme="minorHAnsi"/>
              </w:rPr>
              <w:br/>
              <w:t>(dotyczy podwykonawców, którzy są znani Wykonawcy na dzień złożenia oferty)</w:t>
            </w:r>
          </w:p>
        </w:tc>
      </w:tr>
      <w:tr w:rsidR="00CC36FD" w:rsidRPr="00CC36FD" w14:paraId="02A01DCC" w14:textId="77777777" w:rsidTr="009467C1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BFF84" w14:textId="77777777" w:rsidR="007271B4" w:rsidRPr="00CC36FD" w:rsidRDefault="007271B4" w:rsidP="009467C1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C36F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6488B" w14:textId="77777777" w:rsidR="007271B4" w:rsidRPr="00CC36FD" w:rsidRDefault="007271B4" w:rsidP="009467C1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9AAF4" w14:textId="77777777" w:rsidR="007271B4" w:rsidRPr="00CC36FD" w:rsidRDefault="007271B4" w:rsidP="009467C1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</w:rPr>
            </w:pPr>
          </w:p>
        </w:tc>
      </w:tr>
      <w:tr w:rsidR="00CC36FD" w:rsidRPr="00CC36FD" w14:paraId="7C2BB016" w14:textId="77777777" w:rsidTr="009467C1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3D5B4" w14:textId="77777777" w:rsidR="007271B4" w:rsidRPr="00CC36FD" w:rsidRDefault="007271B4" w:rsidP="009467C1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C36F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A35E1" w14:textId="77777777" w:rsidR="007271B4" w:rsidRPr="00CC36FD" w:rsidRDefault="007271B4" w:rsidP="009467C1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1E143" w14:textId="77777777" w:rsidR="007271B4" w:rsidRPr="00CC36FD" w:rsidRDefault="007271B4" w:rsidP="009467C1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</w:rPr>
            </w:pPr>
          </w:p>
        </w:tc>
      </w:tr>
    </w:tbl>
    <w:p w14:paraId="330F39CC" w14:textId="77777777" w:rsidR="007271B4" w:rsidRPr="007271B4" w:rsidRDefault="007271B4" w:rsidP="007271B4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Cs/>
          <w:i/>
          <w:iCs/>
        </w:rPr>
      </w:pPr>
    </w:p>
    <w:p w14:paraId="6A29200C" w14:textId="77777777" w:rsidR="007271B4" w:rsidRPr="007271B4" w:rsidRDefault="007271B4" w:rsidP="007271B4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 </w:rPr>
        <w:t>Oświadczamy, że akceptujemy warunki płatności określone w wzorze umowy stanowiącym załącznik do Konkursu ofert.</w:t>
      </w:r>
    </w:p>
    <w:p w14:paraId="46BF5D80" w14:textId="77777777" w:rsidR="007271B4" w:rsidRPr="007271B4" w:rsidRDefault="007271B4" w:rsidP="007271B4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</w:rPr>
      </w:pPr>
      <w:r w:rsidRPr="007271B4">
        <w:rPr>
          <w:rFonts w:asciiTheme="minorHAnsi" w:eastAsia="SimSun" w:hAnsiTheme="minorHAnsi" w:cstheme="minorHAnsi"/>
        </w:rPr>
        <w:t>Oświadczamy, że niniejsza oferta:</w:t>
      </w:r>
    </w:p>
    <w:p w14:paraId="3672DBFB" w14:textId="77777777" w:rsidR="007271B4" w:rsidRPr="007271B4" w:rsidRDefault="007271B4" w:rsidP="007271B4">
      <w:pPr>
        <w:widowControl/>
        <w:spacing w:after="0"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</w:rPr>
      </w:pPr>
      <w:r w:rsidRPr="007271B4">
        <w:rPr>
          <w:rFonts w:asciiTheme="minorHAnsi" w:eastAsia="Times New Roman" w:hAnsiTheme="minorHAnsi" w:cstheme="minorHAnsi"/>
        </w:rPr>
        <w:t xml:space="preserve">a)* </w:t>
      </w:r>
      <w:r w:rsidRPr="007271B4">
        <w:rPr>
          <w:rFonts w:asciiTheme="minorHAnsi" w:eastAsia="Times New Roman" w:hAnsiTheme="minorHAnsi" w:cstheme="minorHAnsi"/>
          <w:b/>
          <w:bCs/>
        </w:rPr>
        <w:t>nie zawiera</w:t>
      </w:r>
      <w:r w:rsidRPr="007271B4">
        <w:rPr>
          <w:rFonts w:asciiTheme="minorHAnsi" w:eastAsia="Times New Roman" w:hAnsiTheme="minorHAnsi" w:cstheme="minorHAnsi"/>
        </w:rPr>
        <w:t xml:space="preserve"> informacji stanowiących tajemnicę przedsiębiorstwa w rozumieniu przepisów o zwalczaniu nieuczciwej konkurencji ;</w:t>
      </w:r>
    </w:p>
    <w:p w14:paraId="6F6DF5E9" w14:textId="77777777" w:rsidR="007271B4" w:rsidRPr="007271B4" w:rsidRDefault="007271B4" w:rsidP="007271B4">
      <w:pPr>
        <w:widowControl/>
        <w:spacing w:after="0" w:line="360" w:lineRule="auto"/>
        <w:ind w:left="284"/>
        <w:jc w:val="both"/>
        <w:textAlignment w:val="auto"/>
        <w:rPr>
          <w:rFonts w:asciiTheme="minorHAnsi" w:hAnsiTheme="minorHAnsi" w:cstheme="minorHAnsi"/>
        </w:rPr>
      </w:pPr>
      <w:r w:rsidRPr="007271B4">
        <w:rPr>
          <w:rFonts w:asciiTheme="minorHAnsi" w:eastAsia="Times New Roman" w:hAnsiTheme="minorHAnsi" w:cstheme="minorHAnsi"/>
        </w:rPr>
        <w:t xml:space="preserve">b)* </w:t>
      </w:r>
      <w:r w:rsidRPr="007271B4">
        <w:rPr>
          <w:rFonts w:asciiTheme="minorHAnsi" w:eastAsia="Times New Roman" w:hAnsiTheme="minorHAnsi" w:cstheme="minorHAnsi"/>
          <w:b/>
          <w:bCs/>
        </w:rPr>
        <w:t>zawiera</w:t>
      </w:r>
      <w:r w:rsidRPr="007271B4">
        <w:rPr>
          <w:rFonts w:asciiTheme="minorHAnsi" w:eastAsia="Times New Roman" w:hAnsiTheme="minorHAnsi" w:cstheme="minorHAnsi"/>
        </w:rPr>
        <w:t xml:space="preserve"> na stronach od .............. do............. informacje stanowiące tajemnicę przedsiębiorstwa w rozumieniu przepisów o zwalczaniu nieuczciwej konkurencji .</w:t>
      </w:r>
    </w:p>
    <w:p w14:paraId="687FE1A8" w14:textId="77777777" w:rsidR="007271B4" w:rsidRPr="007271B4" w:rsidRDefault="007271B4" w:rsidP="007271B4">
      <w:pPr>
        <w:widowControl/>
        <w:numPr>
          <w:ilvl w:val="0"/>
          <w:numId w:val="35"/>
        </w:numPr>
        <w:spacing w:after="0" w:line="360" w:lineRule="auto"/>
        <w:jc w:val="both"/>
        <w:textAlignment w:val="auto"/>
        <w:rPr>
          <w:rFonts w:asciiTheme="minorHAnsi" w:hAnsiTheme="minorHAnsi" w:cstheme="minorHAnsi"/>
          <w:i/>
          <w:iCs/>
        </w:rPr>
      </w:pPr>
      <w:r w:rsidRPr="007271B4">
        <w:rPr>
          <w:rFonts w:asciiTheme="minorHAnsi" w:hAnsiTheme="minorHAnsi" w:cstheme="minorHAnsi"/>
        </w:rPr>
        <w:t>Oświadczamy, że Wykonawca jest:</w:t>
      </w:r>
    </w:p>
    <w:p w14:paraId="0D00C72C" w14:textId="77777777" w:rsidR="007271B4" w:rsidRPr="007271B4" w:rsidRDefault="007271B4" w:rsidP="007271B4">
      <w:pPr>
        <w:widowControl/>
        <w:numPr>
          <w:ilvl w:val="0"/>
          <w:numId w:val="36"/>
        </w:numPr>
        <w:suppressAutoHyphens w:val="0"/>
        <w:spacing w:after="0" w:line="360" w:lineRule="auto"/>
        <w:ind w:firstLine="6"/>
        <w:jc w:val="both"/>
        <w:textAlignment w:val="auto"/>
        <w:rPr>
          <w:rFonts w:asciiTheme="minorHAnsi" w:hAnsiTheme="minorHAnsi" w:cstheme="minorHAnsi"/>
          <w:i/>
          <w:iCs/>
        </w:rPr>
      </w:pPr>
      <w:r w:rsidRPr="007271B4">
        <w:rPr>
          <w:rFonts w:asciiTheme="minorHAnsi" w:hAnsiTheme="minorHAnsi" w:cstheme="minorHAnsi"/>
          <w:i/>
          <w:iCs/>
        </w:rPr>
        <w:t xml:space="preserve">Mikroprzedsiębiorstwem*; </w:t>
      </w:r>
    </w:p>
    <w:p w14:paraId="71E58DFE" w14:textId="77777777" w:rsidR="007271B4" w:rsidRPr="007271B4" w:rsidRDefault="007271B4" w:rsidP="007271B4">
      <w:pPr>
        <w:widowControl/>
        <w:numPr>
          <w:ilvl w:val="0"/>
          <w:numId w:val="36"/>
        </w:numPr>
        <w:suppressAutoHyphens w:val="0"/>
        <w:spacing w:after="0" w:line="360" w:lineRule="auto"/>
        <w:ind w:firstLine="6"/>
        <w:jc w:val="both"/>
        <w:textAlignment w:val="auto"/>
        <w:rPr>
          <w:rFonts w:asciiTheme="minorHAnsi" w:hAnsiTheme="minorHAnsi" w:cstheme="minorHAnsi"/>
          <w:i/>
          <w:iCs/>
        </w:rPr>
      </w:pPr>
      <w:r w:rsidRPr="007271B4">
        <w:rPr>
          <w:rFonts w:asciiTheme="minorHAnsi" w:hAnsiTheme="minorHAnsi" w:cstheme="minorHAnsi"/>
          <w:i/>
          <w:iCs/>
        </w:rPr>
        <w:t xml:space="preserve">Małym przedsiębiorstwem*; </w:t>
      </w:r>
    </w:p>
    <w:p w14:paraId="0E852D28" w14:textId="77777777" w:rsidR="007271B4" w:rsidRPr="007271B4" w:rsidRDefault="007271B4" w:rsidP="007271B4">
      <w:pPr>
        <w:widowControl/>
        <w:numPr>
          <w:ilvl w:val="0"/>
          <w:numId w:val="36"/>
        </w:numPr>
        <w:suppressAutoHyphens w:val="0"/>
        <w:spacing w:after="0" w:line="360" w:lineRule="auto"/>
        <w:ind w:firstLine="6"/>
        <w:jc w:val="both"/>
        <w:textAlignment w:val="auto"/>
        <w:rPr>
          <w:rFonts w:asciiTheme="minorHAnsi" w:eastAsia="SimSun" w:hAnsiTheme="minorHAnsi" w:cstheme="minorHAnsi"/>
          <w:b/>
          <w:bCs/>
          <w:i/>
        </w:rPr>
      </w:pPr>
      <w:r w:rsidRPr="007271B4">
        <w:rPr>
          <w:rFonts w:asciiTheme="minorHAnsi" w:hAnsiTheme="minorHAnsi" w:cstheme="minorHAnsi"/>
          <w:i/>
          <w:iCs/>
        </w:rPr>
        <w:t xml:space="preserve">średnim </w:t>
      </w:r>
      <w:bookmarkStart w:id="0" w:name="_Hlk71619683"/>
      <w:r w:rsidRPr="007271B4">
        <w:rPr>
          <w:rFonts w:asciiTheme="minorHAnsi" w:hAnsiTheme="minorHAnsi" w:cstheme="minorHAnsi"/>
          <w:i/>
          <w:iCs/>
        </w:rPr>
        <w:t>przedsiębiorstwem</w:t>
      </w:r>
      <w:bookmarkEnd w:id="0"/>
      <w:r w:rsidRPr="007271B4">
        <w:rPr>
          <w:rFonts w:asciiTheme="minorHAnsi" w:hAnsiTheme="minorHAnsi" w:cstheme="minorHAnsi"/>
          <w:i/>
          <w:iCs/>
        </w:rPr>
        <w:t>*;</w:t>
      </w:r>
    </w:p>
    <w:p w14:paraId="26220FF4" w14:textId="77777777" w:rsidR="007271B4" w:rsidRPr="007271B4" w:rsidRDefault="007271B4" w:rsidP="007271B4">
      <w:pPr>
        <w:widowControl/>
        <w:spacing w:after="0" w:line="360" w:lineRule="auto"/>
        <w:ind w:left="420"/>
        <w:jc w:val="both"/>
        <w:textAlignment w:val="auto"/>
        <w:rPr>
          <w:rFonts w:asciiTheme="minorHAnsi" w:hAnsiTheme="minorHAnsi" w:cstheme="minorHAnsi"/>
          <w:b/>
          <w:i/>
        </w:rPr>
      </w:pPr>
      <w:r w:rsidRPr="007271B4">
        <w:rPr>
          <w:rFonts w:asciiTheme="minorHAnsi" w:eastAsia="SimSun" w:hAnsiTheme="minorHAnsi" w:cstheme="minorHAnsi"/>
          <w:b/>
          <w:bCs/>
          <w:i/>
        </w:rPr>
        <w:t>- zgodnie z zaleceniem Komisji Europejskiej z dnia 6 maja 2003 r. dotyczącym definicji mikroprzedsiębiorstw oraz małych i średnich przedsiębiorstw (Dz.U. L 124 z 20.5.2003, s. 36).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66"/>
      </w:tblGrid>
      <w:tr w:rsidR="007271B4" w:rsidRPr="007271B4" w14:paraId="1754F83B" w14:textId="77777777" w:rsidTr="009467C1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D4DE" w14:textId="77777777" w:rsidR="007271B4" w:rsidRPr="007271B4" w:rsidRDefault="007271B4" w:rsidP="009467C1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  <w:b/>
                <w:i/>
              </w:rPr>
              <w:t>Mikroprzedsiębiorstwo</w:t>
            </w:r>
            <w:r w:rsidRPr="007271B4">
              <w:rPr>
                <w:rFonts w:asciiTheme="minorHAnsi" w:hAnsiTheme="minorHAnsi" w:cstheme="minorHAnsi"/>
                <w:i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7271B4" w:rsidRPr="007271B4" w14:paraId="3B449FAF" w14:textId="77777777" w:rsidTr="009467C1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B006" w14:textId="77777777" w:rsidR="007271B4" w:rsidRPr="007271B4" w:rsidRDefault="007271B4" w:rsidP="009467C1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  <w:b/>
                <w:i/>
              </w:rPr>
              <w:t>Małe przedsiębiorstwo</w:t>
            </w:r>
            <w:r w:rsidRPr="007271B4">
              <w:rPr>
                <w:rFonts w:asciiTheme="minorHAnsi" w:hAnsiTheme="minorHAnsi" w:cstheme="minorHAnsi"/>
                <w:i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7271B4" w:rsidRPr="007271B4" w14:paraId="197B45A3" w14:textId="77777777" w:rsidTr="009467C1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DDAE" w14:textId="77777777" w:rsidR="007271B4" w:rsidRPr="007271B4" w:rsidRDefault="007271B4" w:rsidP="009467C1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7271B4">
              <w:rPr>
                <w:rFonts w:asciiTheme="minorHAnsi" w:hAnsiTheme="minorHAnsi" w:cstheme="minorHAnsi"/>
                <w:b/>
                <w:i/>
              </w:rPr>
              <w:t>Średnie przedsiębiorstwa</w:t>
            </w:r>
            <w:r w:rsidRPr="007271B4">
              <w:rPr>
                <w:rFonts w:asciiTheme="minorHAnsi" w:hAnsiTheme="minorHAnsi" w:cstheme="minorHAnsi"/>
                <w:i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292B477F" w14:textId="77777777" w:rsidR="007271B4" w:rsidRPr="007271B4" w:rsidRDefault="007271B4" w:rsidP="007271B4">
      <w:pPr>
        <w:widowControl/>
        <w:spacing w:after="0" w:line="360" w:lineRule="auto"/>
        <w:jc w:val="both"/>
        <w:textAlignment w:val="auto"/>
        <w:rPr>
          <w:rFonts w:asciiTheme="minorHAnsi" w:hAnsiTheme="minorHAnsi" w:cstheme="minorHAnsi"/>
        </w:rPr>
      </w:pPr>
    </w:p>
    <w:p w14:paraId="7C629F56" w14:textId="77777777" w:rsidR="007271B4" w:rsidRPr="007271B4" w:rsidRDefault="007271B4" w:rsidP="007271B4">
      <w:pPr>
        <w:overflowPunct w:val="0"/>
        <w:autoSpaceDE w:val="0"/>
        <w:spacing w:after="0" w:line="360" w:lineRule="auto"/>
        <w:jc w:val="both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  <w:bCs/>
        </w:rPr>
        <w:t>11</w:t>
      </w:r>
      <w:r w:rsidRPr="007271B4">
        <w:rPr>
          <w:rFonts w:asciiTheme="minorHAnsi" w:eastAsia="SimSun" w:hAnsiTheme="minorHAnsi" w:cstheme="minorHAnsi"/>
          <w:bCs/>
          <w:vertAlign w:val="superscript"/>
        </w:rPr>
        <w:t>1)</w:t>
      </w:r>
      <w:r w:rsidRPr="007271B4">
        <w:rPr>
          <w:rFonts w:asciiTheme="minorHAnsi" w:eastAsia="SimSun" w:hAnsiTheme="minorHAnsi" w:cstheme="minorHAnsi"/>
          <w:bCs/>
        </w:rPr>
        <w:t xml:space="preserve"> * </w:t>
      </w:r>
      <w:r w:rsidRPr="007271B4">
        <w:rPr>
          <w:rFonts w:asciiTheme="minorHAnsi" w:eastAsia="SimSun" w:hAnsiTheme="minorHAnsi" w:cstheme="minorHAnsi"/>
          <w:lang w:eastAsia="pl-PL"/>
        </w:rPr>
        <w:t>Oświadczamy, że Wy</w:t>
      </w:r>
      <w:r w:rsidRPr="007271B4">
        <w:rPr>
          <w:rFonts w:asciiTheme="minorHAnsi" w:eastAsia="SimSun" w:hAnsiTheme="minorHAnsi" w:cstheme="minorHAnsi"/>
        </w:rPr>
        <w:t xml:space="preserve">konawca </w:t>
      </w:r>
      <w:r w:rsidRPr="007271B4">
        <w:rPr>
          <w:rFonts w:asciiTheme="minorHAnsi" w:eastAsia="SimSun" w:hAnsiTheme="minorHAnsi" w:cstheme="minorHAnsi"/>
          <w:b/>
          <w:u w:val="single"/>
        </w:rPr>
        <w:t>nie jest</w:t>
      </w:r>
      <w:r w:rsidRPr="007271B4">
        <w:rPr>
          <w:rFonts w:asciiTheme="minorHAnsi" w:eastAsia="SimSun" w:hAnsiTheme="minorHAnsi" w:cstheme="minorHAnsi"/>
        </w:rPr>
        <w:t xml:space="preserve"> mikroprzedsiębiorstwem bądź małym lub średnim przedsiębiorstwem zgodnie z zaleceniem Komisji Europejskiej z dnia 6 maja 2003 r. dotyczącym definicji </w:t>
      </w:r>
      <w:r w:rsidRPr="007271B4">
        <w:rPr>
          <w:rFonts w:asciiTheme="minorHAnsi" w:eastAsia="SimSun" w:hAnsiTheme="minorHAnsi" w:cstheme="minorHAnsi"/>
        </w:rPr>
        <w:lastRenderedPageBreak/>
        <w:t>mikroprzedsiębiorstw oraz małych i średnich przedsiębiorstw (Dz.U. L 124 z 20.5.2003, s. 36)</w:t>
      </w:r>
    </w:p>
    <w:p w14:paraId="6E879C07" w14:textId="77777777" w:rsidR="007271B4" w:rsidRPr="007271B4" w:rsidRDefault="007271B4" w:rsidP="007271B4">
      <w:pPr>
        <w:widowControl/>
        <w:suppressAutoHyphens w:val="0"/>
        <w:spacing w:after="0" w:line="360" w:lineRule="auto"/>
        <w:jc w:val="both"/>
        <w:textAlignment w:val="auto"/>
        <w:rPr>
          <w:rFonts w:asciiTheme="minorHAnsi" w:eastAsia="SimSun" w:hAnsiTheme="minorHAnsi" w:cstheme="minorHAnsi"/>
        </w:rPr>
      </w:pPr>
    </w:p>
    <w:p w14:paraId="6379A70F" w14:textId="77777777" w:rsidR="007271B4" w:rsidRPr="007271B4" w:rsidRDefault="007271B4" w:rsidP="007271B4">
      <w:pPr>
        <w:widowControl/>
        <w:suppressAutoHyphens w:val="0"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i/>
          <w:iCs/>
        </w:rPr>
      </w:pPr>
      <w:r w:rsidRPr="007271B4">
        <w:rPr>
          <w:rFonts w:asciiTheme="minorHAnsi" w:eastAsia="SimSun" w:hAnsiTheme="minorHAnsi" w:cstheme="minorHAnsi"/>
        </w:rPr>
        <w:t>12) 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Pr="007271B4">
        <w:rPr>
          <w:rFonts w:asciiTheme="minorHAnsi" w:eastAsia="SimSun" w:hAnsiTheme="minorHAnsi" w:cstheme="minorHAnsi"/>
          <w:vertAlign w:val="superscript"/>
        </w:rPr>
        <w:t>1)</w:t>
      </w:r>
      <w:r w:rsidRPr="007271B4">
        <w:rPr>
          <w:rFonts w:asciiTheme="minorHAnsi" w:eastAsia="SimSun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 </w:t>
      </w:r>
      <w:r w:rsidRPr="007271B4">
        <w:rPr>
          <w:rFonts w:asciiTheme="minorHAnsi" w:eastAsia="SimSun" w:hAnsiTheme="minorHAnsi" w:cstheme="minorHAnsi"/>
          <w:i/>
          <w:iCs/>
        </w:rPr>
        <w:t>– jeżeli dotyczy</w:t>
      </w:r>
      <w:r w:rsidRPr="007271B4">
        <w:rPr>
          <w:rFonts w:asciiTheme="minorHAnsi" w:eastAsia="SimSun" w:hAnsiTheme="minorHAnsi" w:cstheme="minorHAnsi"/>
          <w:b/>
          <w:bCs/>
          <w:i/>
          <w:iCs/>
        </w:rPr>
        <w:t>.</w:t>
      </w:r>
    </w:p>
    <w:p w14:paraId="4D0AE7A7" w14:textId="77777777" w:rsidR="007271B4" w:rsidRPr="007271B4" w:rsidRDefault="007271B4" w:rsidP="007271B4">
      <w:pPr>
        <w:widowControl/>
        <w:spacing w:after="0" w:line="360" w:lineRule="auto"/>
        <w:textAlignment w:val="auto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3665DF84" w14:textId="77777777" w:rsidR="007271B4" w:rsidRPr="007271B4" w:rsidRDefault="007271B4" w:rsidP="007271B4">
      <w:pPr>
        <w:widowControl/>
        <w:spacing w:after="0" w:line="360" w:lineRule="auto"/>
        <w:textAlignment w:val="auto"/>
        <w:rPr>
          <w:rFonts w:asciiTheme="minorHAnsi" w:eastAsia="Times New Roman" w:hAnsiTheme="minorHAnsi" w:cstheme="minorHAnsi"/>
        </w:rPr>
      </w:pPr>
      <w:r w:rsidRPr="007271B4">
        <w:rPr>
          <w:rFonts w:asciiTheme="minorHAnsi" w:eastAsia="Times New Roman" w:hAnsiTheme="minorHAnsi" w:cstheme="minorHAnsi"/>
        </w:rPr>
        <w:t>Składamy ofertę na ......... kolejno ponumerowanych stronach.</w:t>
      </w:r>
      <w:r w:rsidRPr="007271B4">
        <w:rPr>
          <w:rFonts w:asciiTheme="minorHAnsi" w:eastAsia="Times New Roman" w:hAnsiTheme="minorHAnsi" w:cstheme="minorHAnsi"/>
        </w:rPr>
        <w:br/>
        <w:t>Integralną część oferty stanowią:</w:t>
      </w:r>
      <w:r w:rsidRPr="007271B4">
        <w:rPr>
          <w:rFonts w:asciiTheme="minorHAnsi" w:eastAsia="Times New Roman" w:hAnsiTheme="minorHAnsi" w:cstheme="minorHAnsi"/>
          <w:b/>
          <w:bCs/>
        </w:rPr>
        <w:br/>
      </w:r>
      <w:r w:rsidRPr="007271B4">
        <w:rPr>
          <w:rFonts w:asciiTheme="minorHAnsi" w:eastAsia="Times New Roman" w:hAnsiTheme="minorHAnsi" w:cstheme="minorHAnsi"/>
        </w:rPr>
        <w:t>1.................................................................................</w:t>
      </w:r>
      <w:r w:rsidRPr="007271B4">
        <w:rPr>
          <w:rFonts w:asciiTheme="minorHAnsi" w:eastAsia="Times New Roman" w:hAnsiTheme="minorHAnsi" w:cstheme="minorHAnsi"/>
        </w:rPr>
        <w:br/>
        <w:t>2..................................................................................</w:t>
      </w:r>
    </w:p>
    <w:p w14:paraId="7D3C895D" w14:textId="77777777" w:rsidR="007271B4" w:rsidRPr="007271B4" w:rsidRDefault="007271B4" w:rsidP="007271B4">
      <w:pPr>
        <w:widowControl/>
        <w:spacing w:after="0" w:line="360" w:lineRule="auto"/>
        <w:textAlignment w:val="auto"/>
        <w:rPr>
          <w:rFonts w:asciiTheme="minorHAnsi" w:eastAsia="SimSun" w:hAnsiTheme="minorHAnsi" w:cstheme="minorHAnsi"/>
          <w:i/>
        </w:rPr>
      </w:pPr>
      <w:r w:rsidRPr="007271B4">
        <w:rPr>
          <w:rFonts w:asciiTheme="minorHAnsi" w:eastAsia="Times New Roman" w:hAnsiTheme="minorHAnsi" w:cstheme="minorHAnsi"/>
        </w:rPr>
        <w:t>3..................................................................................</w:t>
      </w:r>
      <w:r w:rsidRPr="007271B4">
        <w:rPr>
          <w:rFonts w:asciiTheme="minorHAnsi" w:eastAsia="Times New Roman" w:hAnsiTheme="minorHAnsi" w:cstheme="minorHAnsi"/>
        </w:rPr>
        <w:br/>
      </w:r>
    </w:p>
    <w:p w14:paraId="166EC0C1" w14:textId="77777777" w:rsidR="007271B4" w:rsidRPr="007271B4" w:rsidRDefault="007271B4" w:rsidP="007271B4">
      <w:pPr>
        <w:tabs>
          <w:tab w:val="left" w:pos="8280"/>
        </w:tabs>
        <w:spacing w:after="0" w:line="360" w:lineRule="auto"/>
        <w:textAlignment w:val="auto"/>
        <w:rPr>
          <w:rFonts w:asciiTheme="minorHAnsi" w:eastAsia="SimSun" w:hAnsiTheme="minorHAnsi" w:cstheme="minorHAnsi"/>
          <w:i/>
        </w:rPr>
      </w:pPr>
    </w:p>
    <w:p w14:paraId="31E56B47" w14:textId="77777777" w:rsidR="007271B4" w:rsidRPr="007271B4" w:rsidRDefault="007271B4" w:rsidP="007271B4">
      <w:pPr>
        <w:tabs>
          <w:tab w:val="left" w:pos="8280"/>
        </w:tabs>
        <w:spacing w:after="0" w:line="360" w:lineRule="auto"/>
        <w:textAlignment w:val="auto"/>
        <w:rPr>
          <w:rFonts w:asciiTheme="minorHAnsi" w:eastAsia="Arial" w:hAnsiTheme="minorHAnsi" w:cstheme="minorHAnsi"/>
          <w:i/>
        </w:rPr>
      </w:pPr>
      <w:r w:rsidRPr="007271B4">
        <w:rPr>
          <w:rFonts w:asciiTheme="minorHAnsi" w:eastAsia="SimSun" w:hAnsiTheme="minorHAnsi" w:cstheme="minorHAnsi"/>
          <w:iCs/>
        </w:rPr>
        <w:t xml:space="preserve">….....................(miejscowość),  dnia …..................  r. .                             </w:t>
      </w:r>
    </w:p>
    <w:p w14:paraId="4951615A" w14:textId="77777777" w:rsidR="007271B4" w:rsidRPr="007271B4" w:rsidRDefault="007271B4" w:rsidP="007271B4">
      <w:pPr>
        <w:tabs>
          <w:tab w:val="left" w:pos="8280"/>
        </w:tabs>
        <w:spacing w:after="0" w:line="360" w:lineRule="auto"/>
        <w:ind w:left="284"/>
        <w:textAlignment w:val="auto"/>
        <w:rPr>
          <w:rFonts w:asciiTheme="minorHAnsi" w:eastAsia="SimSun" w:hAnsiTheme="minorHAnsi" w:cstheme="minorHAnsi"/>
          <w:i/>
        </w:rPr>
      </w:pPr>
      <w:r w:rsidRPr="007271B4">
        <w:rPr>
          <w:rFonts w:asciiTheme="minorHAnsi" w:eastAsia="Arial" w:hAnsiTheme="minorHAnsi" w:cstheme="minorHAnsi"/>
          <w:i/>
        </w:rPr>
        <w:t xml:space="preserve">    </w:t>
      </w:r>
    </w:p>
    <w:p w14:paraId="52109C60" w14:textId="77777777" w:rsidR="007271B4" w:rsidRPr="007271B4" w:rsidRDefault="007271B4" w:rsidP="007271B4">
      <w:pPr>
        <w:tabs>
          <w:tab w:val="left" w:pos="8280"/>
        </w:tabs>
        <w:spacing w:after="0" w:line="360" w:lineRule="auto"/>
        <w:ind w:left="284"/>
        <w:textAlignment w:val="auto"/>
        <w:rPr>
          <w:rFonts w:asciiTheme="minorHAnsi" w:eastAsia="SimSun" w:hAnsiTheme="minorHAnsi" w:cstheme="minorHAnsi"/>
          <w:i/>
        </w:rPr>
      </w:pPr>
    </w:p>
    <w:p w14:paraId="624BF12E" w14:textId="77777777" w:rsidR="007271B4" w:rsidRPr="007271B4" w:rsidRDefault="007271B4" w:rsidP="007271B4">
      <w:pPr>
        <w:tabs>
          <w:tab w:val="left" w:pos="8280"/>
        </w:tabs>
        <w:spacing w:after="0" w:line="360" w:lineRule="auto"/>
        <w:textAlignment w:val="auto"/>
        <w:rPr>
          <w:rFonts w:asciiTheme="minorHAnsi" w:eastAsia="SimSun" w:hAnsiTheme="minorHAnsi" w:cstheme="minorHAnsi"/>
          <w:i/>
        </w:rPr>
      </w:pPr>
    </w:p>
    <w:p w14:paraId="1670578B" w14:textId="77777777" w:rsidR="007271B4" w:rsidRPr="007271B4" w:rsidRDefault="007271B4" w:rsidP="007271B4">
      <w:pPr>
        <w:tabs>
          <w:tab w:val="left" w:pos="8280"/>
        </w:tabs>
        <w:spacing w:after="0" w:line="360" w:lineRule="auto"/>
        <w:ind w:left="283"/>
        <w:jc w:val="right"/>
        <w:textAlignment w:val="auto"/>
        <w:rPr>
          <w:rFonts w:asciiTheme="minorHAnsi" w:eastAsia="SimSun" w:hAnsiTheme="minorHAnsi" w:cstheme="minorHAnsi"/>
          <w:iCs/>
        </w:rPr>
      </w:pPr>
      <w:r w:rsidRPr="007271B4">
        <w:rPr>
          <w:rFonts w:asciiTheme="minorHAnsi" w:eastAsia="Arial" w:hAnsiTheme="minorHAnsi" w:cstheme="minorHAnsi"/>
          <w:iCs/>
        </w:rPr>
        <w:t xml:space="preserve">    </w:t>
      </w:r>
      <w:r w:rsidRPr="007271B4">
        <w:rPr>
          <w:rFonts w:asciiTheme="minorHAnsi" w:eastAsia="SimSun" w:hAnsiTheme="minorHAnsi" w:cstheme="minorHAnsi"/>
          <w:iCs/>
        </w:rPr>
        <w:t>.......................................................................</w:t>
      </w:r>
    </w:p>
    <w:p w14:paraId="6EDB1D33" w14:textId="77777777" w:rsidR="007271B4" w:rsidRPr="007271B4" w:rsidRDefault="007271B4" w:rsidP="007271B4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  <w:iCs/>
        </w:rPr>
        <w:tab/>
        <w:t xml:space="preserve">podpis osoby/osób uprawnionych </w:t>
      </w:r>
      <w:r w:rsidRPr="007271B4">
        <w:rPr>
          <w:rFonts w:asciiTheme="minorHAnsi" w:eastAsia="SimSun" w:hAnsiTheme="minorHAnsi" w:cstheme="minorHAnsi"/>
          <w:iCs/>
        </w:rPr>
        <w:br/>
        <w:t>do reprezentowania  Wykonawcy</w:t>
      </w:r>
    </w:p>
    <w:p w14:paraId="66FC2616" w14:textId="77777777" w:rsidR="007271B4" w:rsidRPr="007271B4" w:rsidRDefault="007271B4" w:rsidP="007271B4">
      <w:pPr>
        <w:spacing w:after="0" w:line="360" w:lineRule="auto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</w:rPr>
        <w:t>*  niepotrzebne skreślić</w:t>
      </w:r>
    </w:p>
    <w:p w14:paraId="724DFDDE" w14:textId="77777777" w:rsidR="007271B4" w:rsidRPr="007271B4" w:rsidRDefault="007271B4" w:rsidP="007271B4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</w:rPr>
      </w:pPr>
    </w:p>
    <w:p w14:paraId="23F0C49B" w14:textId="77777777" w:rsidR="007271B4" w:rsidRDefault="007271B4" w:rsidP="00A11E0D">
      <w:pPr>
        <w:pStyle w:val="Standard"/>
        <w:spacing w:after="0"/>
        <w:rPr>
          <w:rFonts w:asciiTheme="minorHAnsi" w:hAnsiTheme="minorHAnsi" w:cstheme="minorHAnsi"/>
        </w:rPr>
      </w:pPr>
    </w:p>
    <w:p w14:paraId="05769BE8" w14:textId="77777777" w:rsidR="007271B4" w:rsidRPr="007271B4" w:rsidRDefault="007271B4" w:rsidP="00693650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482D070A" w14:textId="77777777" w:rsidR="007271B4" w:rsidRDefault="007271B4" w:rsidP="00693650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7D063A1C" w14:textId="77777777" w:rsidR="00CC36FD" w:rsidRDefault="00CC36FD" w:rsidP="00693650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0445A22E" w14:textId="77777777" w:rsidR="00CC36FD" w:rsidRDefault="00CC36FD" w:rsidP="00693650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783F8D2E" w14:textId="77777777" w:rsidR="00CC36FD" w:rsidRDefault="00CC36FD" w:rsidP="00693650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6B240411" w14:textId="77777777" w:rsidR="00CC36FD" w:rsidRDefault="00CC36FD" w:rsidP="00693650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6D1E2517" w14:textId="77777777" w:rsidR="00CC36FD" w:rsidRDefault="00CC36FD" w:rsidP="00693650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65C80786" w14:textId="77777777" w:rsidR="00CC36FD" w:rsidRDefault="00CC36FD" w:rsidP="00693650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2E861CBC" w14:textId="77777777" w:rsidR="00CC36FD" w:rsidRPr="007271B4" w:rsidRDefault="00CC36FD" w:rsidP="00693650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392984D7" w14:textId="3EBCB5C9" w:rsidR="007271B4" w:rsidRPr="007271B4" w:rsidRDefault="007271B4" w:rsidP="007271B4">
      <w:pPr>
        <w:widowControl/>
        <w:suppressAutoHyphens w:val="0"/>
        <w:spacing w:after="0" w:line="360" w:lineRule="auto"/>
        <w:jc w:val="right"/>
        <w:textAlignment w:val="auto"/>
        <w:rPr>
          <w:rFonts w:asciiTheme="minorHAnsi" w:eastAsia="Calibri" w:hAnsiTheme="minorHAnsi" w:cstheme="minorHAnsi"/>
          <w:b/>
          <w:bCs/>
          <w:spacing w:val="-1"/>
          <w:kern w:val="0"/>
          <w:lang w:eastAsia="en-US"/>
        </w:rPr>
      </w:pPr>
      <w:r w:rsidRPr="007271B4">
        <w:rPr>
          <w:rFonts w:asciiTheme="minorHAnsi" w:eastAsia="Calibri" w:hAnsiTheme="minorHAnsi" w:cstheme="minorHAnsi"/>
          <w:kern w:val="0"/>
          <w:lang w:eastAsia="en-US"/>
        </w:rPr>
        <w:t xml:space="preserve">Załącznik nr </w:t>
      </w:r>
      <w:r>
        <w:rPr>
          <w:rFonts w:asciiTheme="minorHAnsi" w:eastAsia="Calibri" w:hAnsiTheme="minorHAnsi" w:cstheme="minorHAnsi"/>
          <w:kern w:val="0"/>
          <w:lang w:eastAsia="en-US"/>
        </w:rPr>
        <w:t>3</w:t>
      </w:r>
      <w:r w:rsidRPr="007271B4">
        <w:rPr>
          <w:rFonts w:asciiTheme="minorHAnsi" w:eastAsia="Calibri" w:hAnsiTheme="minorHAnsi" w:cstheme="minorHAnsi"/>
          <w:kern w:val="0"/>
          <w:lang w:eastAsia="en-US"/>
        </w:rPr>
        <w:t xml:space="preserve"> do Konkursu ofert</w:t>
      </w:r>
    </w:p>
    <w:p w14:paraId="08DA026D" w14:textId="77777777" w:rsidR="007271B4" w:rsidRPr="007271B4" w:rsidRDefault="007271B4" w:rsidP="007271B4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asciiTheme="minorHAnsi" w:eastAsia="Calibri" w:hAnsiTheme="minorHAnsi" w:cstheme="minorHAnsi"/>
          <w:b/>
          <w:bCs/>
          <w:spacing w:val="-1"/>
          <w:kern w:val="0"/>
          <w:lang w:eastAsia="en-US"/>
        </w:rPr>
      </w:pPr>
    </w:p>
    <w:p w14:paraId="2A077106" w14:textId="616F6B15" w:rsidR="007271B4" w:rsidRPr="007271B4" w:rsidRDefault="007271B4" w:rsidP="007271B4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asciiTheme="minorHAnsi" w:eastAsia="SimSun" w:hAnsiTheme="minorHAnsi" w:cstheme="minorHAnsi"/>
          <w:b/>
          <w:bCs/>
          <w:i/>
          <w:kern w:val="0"/>
          <w:lang w:bidi="hi-IN"/>
        </w:rPr>
      </w:pPr>
      <w:r w:rsidRPr="007271B4">
        <w:rPr>
          <w:rFonts w:asciiTheme="minorHAnsi" w:eastAsia="Calibri" w:hAnsiTheme="minorHAnsi" w:cstheme="minorHAnsi"/>
          <w:b/>
          <w:bCs/>
          <w:spacing w:val="-1"/>
          <w:kern w:val="0"/>
          <w:lang w:eastAsia="en-US"/>
        </w:rPr>
        <w:t xml:space="preserve">Dotyczy Konkursu ofert </w:t>
      </w:r>
      <w:r w:rsidRPr="007271B4">
        <w:rPr>
          <w:rFonts w:asciiTheme="minorHAnsi" w:eastAsia="SimSun" w:hAnsiTheme="minorHAnsi" w:cstheme="minorHAnsi"/>
          <w:b/>
          <w:bCs/>
          <w:kern w:val="2"/>
          <w:lang w:eastAsia="zh-CN"/>
        </w:rPr>
        <w:t>na</w:t>
      </w:r>
      <w:r w:rsidRPr="007271B4">
        <w:rPr>
          <w:rFonts w:asciiTheme="minorHAnsi" w:eastAsia="SimSun" w:hAnsiTheme="minorHAnsi" w:cstheme="minorHAnsi"/>
          <w:b/>
          <w:bCs/>
          <w:kern w:val="2"/>
          <w:lang w:eastAsia="zh-CN" w:bidi="hi-IN"/>
        </w:rPr>
        <w:t xml:space="preserve"> </w:t>
      </w:r>
      <w:r w:rsidRPr="007271B4">
        <w:rPr>
          <w:rFonts w:asciiTheme="minorHAnsi" w:eastAsia="SimSun" w:hAnsiTheme="minorHAnsi" w:cstheme="minorHAnsi"/>
          <w:b/>
          <w:lang w:eastAsia="hi-IN" w:bidi="hi-IN"/>
        </w:rPr>
        <w:t>świadczenie usług ochrony fizycznej dla Szpitala Wojewódzkiego im. Kardynała Stefana Wyszyńskiego w Łomży,</w:t>
      </w:r>
      <w:r w:rsidRPr="007271B4">
        <w:rPr>
          <w:rFonts w:asciiTheme="minorHAnsi" w:eastAsia="Times New Roman" w:hAnsiTheme="minorHAnsi" w:cstheme="minorHAnsi"/>
          <w:b/>
          <w:bCs/>
          <w:kern w:val="0"/>
          <w:lang w:eastAsia="zh-CN"/>
        </w:rPr>
        <w:t xml:space="preserve"> znak sprawy: </w:t>
      </w:r>
      <w:r w:rsidRPr="007271B4">
        <w:rPr>
          <w:rFonts w:asciiTheme="minorHAnsi" w:eastAsia="Calibri" w:hAnsiTheme="minorHAnsi" w:cstheme="minorHAnsi"/>
          <w:b/>
          <w:bCs/>
          <w:kern w:val="0"/>
          <w:lang w:eastAsia="zh-CN"/>
        </w:rPr>
        <w:t>ZT–SZP-226/02/5/2025</w:t>
      </w:r>
    </w:p>
    <w:p w14:paraId="7A87AFCB" w14:textId="77777777" w:rsidR="007271B4" w:rsidRPr="007271B4" w:rsidRDefault="007271B4" w:rsidP="007271B4">
      <w:pPr>
        <w:tabs>
          <w:tab w:val="left" w:pos="708"/>
        </w:tabs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Cs/>
          <w:iCs/>
          <w:lang w:bidi="hi-IN"/>
        </w:rPr>
      </w:pPr>
      <w:r w:rsidRPr="007271B4">
        <w:rPr>
          <w:rFonts w:asciiTheme="minorHAnsi" w:eastAsia="SimSun" w:hAnsiTheme="minorHAnsi" w:cstheme="minorHAnsi"/>
          <w:bCs/>
          <w:iCs/>
          <w:lang w:bidi="hi-IN"/>
        </w:rPr>
        <w:t>…………………………………</w:t>
      </w:r>
    </w:p>
    <w:p w14:paraId="426FFCED" w14:textId="77777777" w:rsidR="007271B4" w:rsidRPr="007271B4" w:rsidRDefault="007271B4" w:rsidP="007271B4">
      <w:pPr>
        <w:tabs>
          <w:tab w:val="left" w:pos="708"/>
        </w:tabs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iCs/>
          <w:lang w:bidi="hi-IN"/>
        </w:rPr>
      </w:pPr>
      <w:r w:rsidRPr="007271B4">
        <w:rPr>
          <w:rFonts w:asciiTheme="minorHAnsi" w:eastAsia="SimSun" w:hAnsiTheme="minorHAnsi" w:cstheme="minorHAnsi"/>
          <w:bCs/>
          <w:iCs/>
          <w:lang w:bidi="hi-IN"/>
        </w:rPr>
        <w:t>Nazwa i adres Wykonawcy</w:t>
      </w:r>
    </w:p>
    <w:p w14:paraId="5D46E571" w14:textId="77777777" w:rsidR="007271B4" w:rsidRPr="007271B4" w:rsidRDefault="007271B4" w:rsidP="007271B4">
      <w:pPr>
        <w:tabs>
          <w:tab w:val="left" w:pos="708"/>
        </w:tabs>
        <w:spacing w:after="0" w:line="360" w:lineRule="auto"/>
        <w:jc w:val="center"/>
        <w:textAlignment w:val="auto"/>
        <w:rPr>
          <w:rFonts w:asciiTheme="minorHAnsi" w:eastAsia="SimSun" w:hAnsiTheme="minorHAnsi" w:cstheme="minorHAnsi"/>
          <w:b/>
          <w:bCs/>
          <w:iCs/>
          <w:lang w:bidi="hi-IN"/>
        </w:rPr>
      </w:pPr>
    </w:p>
    <w:p w14:paraId="03DCF59F" w14:textId="77777777" w:rsidR="007271B4" w:rsidRPr="007271B4" w:rsidRDefault="007271B4" w:rsidP="007271B4">
      <w:pPr>
        <w:tabs>
          <w:tab w:val="left" w:pos="708"/>
        </w:tabs>
        <w:spacing w:after="0" w:line="360" w:lineRule="auto"/>
        <w:jc w:val="center"/>
        <w:textAlignment w:val="auto"/>
        <w:rPr>
          <w:rFonts w:asciiTheme="minorHAnsi" w:eastAsia="SimSun" w:hAnsiTheme="minorHAnsi" w:cstheme="minorHAnsi"/>
        </w:rPr>
      </w:pPr>
      <w:r w:rsidRPr="007271B4">
        <w:rPr>
          <w:rFonts w:asciiTheme="minorHAnsi" w:eastAsia="SimSun" w:hAnsiTheme="minorHAnsi" w:cstheme="minorHAnsi"/>
          <w:b/>
          <w:iCs/>
          <w:lang w:bidi="hi-IN"/>
        </w:rPr>
        <w:t>OŚWIADCZENIE</w:t>
      </w:r>
    </w:p>
    <w:p w14:paraId="4EC798DF" w14:textId="77777777" w:rsidR="007271B4" w:rsidRPr="007271B4" w:rsidRDefault="007271B4" w:rsidP="007271B4">
      <w:pPr>
        <w:widowControl/>
        <w:suppressAutoHyphens w:val="0"/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iCs/>
        </w:rPr>
      </w:pPr>
      <w:r w:rsidRPr="007271B4">
        <w:rPr>
          <w:rFonts w:asciiTheme="minorHAnsi" w:eastAsia="SimSun" w:hAnsiTheme="minorHAnsi" w:cstheme="minorHAnsi"/>
        </w:rPr>
        <w:t xml:space="preserve">Oświadczam, że nie zachodzą w stosunku do mnie przesłanki wykluczenia z postępowania na podstawie art.  </w:t>
      </w:r>
      <w:r w:rsidRPr="007271B4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7271B4">
        <w:rPr>
          <w:rFonts w:asciiTheme="minorHAnsi" w:eastAsia="SimSun" w:hAnsiTheme="minorHAnsi" w:cstheme="minorHAnsi"/>
        </w:rPr>
        <w:t>z dnia 13 kwietnia 2022 r. o szczególnych rozwiązaniach w zakresie przeciwdziałania wspieraniu agresji na Ukrainę oraz służących ochronie bezpieczeństwa narodowego (Dz. U. z 2024 r. poz. 507)</w:t>
      </w:r>
      <w:r w:rsidRPr="007271B4">
        <w:rPr>
          <w:rStyle w:val="Odwoanieprzypisudolnego4"/>
          <w:rFonts w:asciiTheme="minorHAnsi" w:eastAsia="SimSun" w:hAnsiTheme="minorHAnsi" w:cstheme="minorHAnsi"/>
        </w:rPr>
        <w:footnoteReference w:id="1"/>
      </w:r>
      <w:r w:rsidRPr="007271B4">
        <w:rPr>
          <w:rFonts w:asciiTheme="minorHAnsi" w:eastAsia="SimSun" w:hAnsiTheme="minorHAnsi" w:cstheme="minorHAnsi"/>
        </w:rPr>
        <w:t xml:space="preserve">. </w:t>
      </w:r>
    </w:p>
    <w:p w14:paraId="5A40811F" w14:textId="77777777" w:rsidR="007271B4" w:rsidRPr="007271B4" w:rsidRDefault="007271B4" w:rsidP="007271B4">
      <w:pPr>
        <w:tabs>
          <w:tab w:val="left" w:pos="8280"/>
        </w:tabs>
        <w:spacing w:after="0" w:line="360" w:lineRule="auto"/>
        <w:textAlignment w:val="auto"/>
        <w:rPr>
          <w:rFonts w:asciiTheme="minorHAnsi" w:eastAsia="SimSun" w:hAnsiTheme="minorHAnsi" w:cstheme="minorHAnsi"/>
          <w:iCs/>
        </w:rPr>
      </w:pPr>
    </w:p>
    <w:p w14:paraId="77A6617E" w14:textId="77777777" w:rsidR="007271B4" w:rsidRPr="007271B4" w:rsidRDefault="007271B4" w:rsidP="007271B4">
      <w:pPr>
        <w:tabs>
          <w:tab w:val="left" w:pos="8280"/>
        </w:tabs>
        <w:spacing w:after="0" w:line="360" w:lineRule="auto"/>
        <w:textAlignment w:val="auto"/>
        <w:rPr>
          <w:rFonts w:asciiTheme="minorHAnsi" w:eastAsia="Arial" w:hAnsiTheme="minorHAnsi" w:cstheme="minorHAnsi"/>
          <w:iCs/>
        </w:rPr>
      </w:pPr>
      <w:r w:rsidRPr="007271B4">
        <w:rPr>
          <w:rFonts w:asciiTheme="minorHAnsi" w:eastAsia="SimSun" w:hAnsiTheme="minorHAnsi" w:cstheme="minorHAnsi"/>
          <w:iCs/>
        </w:rPr>
        <w:t xml:space="preserve">….....................(miejscowość),  dnia …..................  r.                             </w:t>
      </w:r>
    </w:p>
    <w:p w14:paraId="44F719CE" w14:textId="77777777" w:rsidR="007271B4" w:rsidRPr="007271B4" w:rsidRDefault="007271B4" w:rsidP="007271B4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asciiTheme="minorHAnsi" w:eastAsia="SimSun" w:hAnsiTheme="minorHAnsi" w:cstheme="minorHAnsi"/>
          <w:iCs/>
        </w:rPr>
      </w:pPr>
      <w:r w:rsidRPr="007271B4">
        <w:rPr>
          <w:rFonts w:asciiTheme="minorHAnsi" w:eastAsia="Arial" w:hAnsiTheme="minorHAnsi" w:cstheme="minorHAnsi"/>
          <w:iCs/>
        </w:rPr>
        <w:t xml:space="preserve">      </w:t>
      </w:r>
      <w:r w:rsidRPr="007271B4">
        <w:rPr>
          <w:rFonts w:asciiTheme="minorHAnsi" w:eastAsia="SimSun" w:hAnsiTheme="minorHAnsi" w:cstheme="minorHAnsi"/>
          <w:iCs/>
        </w:rPr>
        <w:t>.......................................................................</w:t>
      </w:r>
    </w:p>
    <w:p w14:paraId="56A5D790" w14:textId="77777777" w:rsidR="007271B4" w:rsidRPr="007271B4" w:rsidRDefault="007271B4" w:rsidP="007271B4">
      <w:pPr>
        <w:spacing w:after="0" w:line="360" w:lineRule="auto"/>
        <w:ind w:left="3545"/>
        <w:jc w:val="right"/>
        <w:textAlignment w:val="auto"/>
        <w:rPr>
          <w:rFonts w:asciiTheme="minorHAnsi" w:hAnsiTheme="minorHAnsi" w:cstheme="minorHAnsi"/>
        </w:rPr>
      </w:pPr>
      <w:r w:rsidRPr="007271B4">
        <w:rPr>
          <w:rFonts w:asciiTheme="minorHAnsi" w:eastAsia="SimSun" w:hAnsiTheme="minorHAnsi" w:cstheme="minorHAnsi"/>
          <w:iCs/>
        </w:rPr>
        <w:tab/>
        <w:t>podpis osoby/osób uprawnionych do reprezentowania  Wykonawcy</w:t>
      </w:r>
    </w:p>
    <w:sectPr w:rsidR="007271B4" w:rsidRPr="007271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0053" w14:textId="77777777" w:rsidR="001D562E" w:rsidRDefault="001D562E" w:rsidP="003E3D39">
      <w:pPr>
        <w:spacing w:after="0" w:line="240" w:lineRule="auto"/>
      </w:pPr>
      <w:r>
        <w:separator/>
      </w:r>
    </w:p>
  </w:endnote>
  <w:endnote w:type="continuationSeparator" w:id="0">
    <w:p w14:paraId="1CFAFE2B" w14:textId="77777777" w:rsidR="001D562E" w:rsidRDefault="001D562E" w:rsidP="003E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RB EE Time">
    <w:altName w:val="Times New Roman"/>
    <w:charset w:val="EE"/>
    <w:family w:val="roman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7738870"/>
      <w:docPartObj>
        <w:docPartGallery w:val="Page Numbers (Bottom of Page)"/>
        <w:docPartUnique/>
      </w:docPartObj>
    </w:sdtPr>
    <w:sdtEndPr/>
    <w:sdtContent>
      <w:p w14:paraId="3B7E5DBA" w14:textId="2D6F0F29" w:rsidR="003A0019" w:rsidRDefault="003A00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8C07E" w14:textId="77777777" w:rsidR="006B4692" w:rsidRPr="00714393" w:rsidRDefault="006B4692" w:rsidP="006B4692">
    <w:pPr>
      <w:widowControl/>
      <w:suppressAutoHyphens w:val="0"/>
      <w:spacing w:after="0" w:line="240" w:lineRule="auto"/>
      <w:ind w:right="-648"/>
      <w:textAlignment w:val="auto"/>
      <w:rPr>
        <w:rFonts w:asciiTheme="minorHAnsi" w:eastAsia="Times New Roman" w:hAnsiTheme="minorHAnsi" w:cstheme="minorHAnsi"/>
        <w:kern w:val="0"/>
        <w:sz w:val="24"/>
        <w:szCs w:val="24"/>
        <w:u w:val="single"/>
        <w:lang w:eastAsia="pl-PL"/>
      </w:rPr>
    </w:pPr>
    <w:r w:rsidRPr="00A23083">
      <w:rPr>
        <w:rFonts w:asciiTheme="minorHAnsi" w:eastAsia="Times New Roman" w:hAnsiTheme="minorHAnsi" w:cstheme="minorHAnsi"/>
        <w:noProof/>
        <w:kern w:val="0"/>
        <w:sz w:val="24"/>
        <w:szCs w:val="24"/>
        <w:u w:val="single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CCBC3" wp14:editId="37B1D534">
              <wp:simplePos x="0" y="0"/>
              <wp:positionH relativeFrom="column">
                <wp:posOffset>-800100</wp:posOffset>
              </wp:positionH>
              <wp:positionV relativeFrom="paragraph">
                <wp:posOffset>114300</wp:posOffset>
              </wp:positionV>
              <wp:extent cx="7429500" cy="0"/>
              <wp:effectExtent l="5715" t="12065" r="13335" b="6985"/>
              <wp:wrapNone/>
              <wp:docPr id="43436876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6740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"/>
          </w:pict>
        </mc:Fallback>
      </mc:AlternateContent>
    </w:r>
  </w:p>
  <w:p w14:paraId="6B1D8FEA" w14:textId="4805AE5C" w:rsidR="006B4692" w:rsidRPr="00714393" w:rsidRDefault="006B4692" w:rsidP="006B4692">
    <w:pPr>
      <w:widowControl/>
      <w:suppressAutoHyphens w:val="0"/>
      <w:spacing w:after="0" w:line="240" w:lineRule="auto"/>
      <w:ind w:right="-648"/>
      <w:textAlignment w:val="auto"/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</w:pPr>
    <w:r w:rsidRPr="00714393"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 xml:space="preserve">Adres Szpitala Wojewódzkiego:               </w:t>
    </w:r>
    <w:proofErr w:type="spellStart"/>
    <w:r w:rsidRPr="00714393">
      <w:rPr>
        <w:rFonts w:asciiTheme="minorHAnsi" w:eastAsia="Times New Roman" w:hAnsiTheme="minorHAnsi" w:cstheme="minorHAnsi"/>
        <w:kern w:val="0"/>
        <w:sz w:val="18"/>
        <w:szCs w:val="18"/>
        <w:lang w:val="de-DE" w:eastAsia="pl-PL"/>
      </w:rPr>
      <w:t>e-mail</w:t>
    </w:r>
    <w:proofErr w:type="spellEnd"/>
    <w:r w:rsidRPr="00714393">
      <w:rPr>
        <w:rFonts w:asciiTheme="minorHAnsi" w:eastAsia="Times New Roman" w:hAnsiTheme="minorHAnsi" w:cstheme="minorHAnsi"/>
        <w:kern w:val="0"/>
        <w:sz w:val="18"/>
        <w:szCs w:val="18"/>
        <w:lang w:val="de-DE" w:eastAsia="pl-PL"/>
      </w:rPr>
      <w:t xml:space="preserve">: </w:t>
    </w:r>
    <w:hyperlink r:id="rId1" w:history="1">
      <w:r w:rsidRPr="00714393">
        <w:rPr>
          <w:rFonts w:asciiTheme="minorHAnsi" w:eastAsia="Times New Roman" w:hAnsiTheme="minorHAnsi" w:cstheme="minorHAnsi"/>
          <w:color w:val="0000FF"/>
          <w:kern w:val="0"/>
          <w:sz w:val="18"/>
          <w:szCs w:val="18"/>
          <w:u w:val="single"/>
          <w:lang w:val="de-DE" w:eastAsia="pl-PL"/>
        </w:rPr>
        <w:t>sekretariat@szpital-lomza.pl</w:t>
      </w:r>
    </w:hyperlink>
    <w:r w:rsidRPr="00714393">
      <w:rPr>
        <w:rFonts w:asciiTheme="minorHAnsi" w:eastAsia="Times New Roman" w:hAnsiTheme="minorHAnsi" w:cstheme="minorHAnsi"/>
        <w:kern w:val="0"/>
        <w:sz w:val="18"/>
        <w:szCs w:val="18"/>
        <w:lang w:val="de-DE" w:eastAsia="pl-PL"/>
      </w:rPr>
      <w:t xml:space="preserve">                                                      </w:t>
    </w:r>
    <w:r>
      <w:rPr>
        <w:rFonts w:asciiTheme="minorHAnsi" w:eastAsia="Times New Roman" w:hAnsiTheme="minorHAnsi" w:cstheme="minorHAnsi"/>
        <w:kern w:val="0"/>
        <w:sz w:val="18"/>
        <w:szCs w:val="18"/>
        <w:lang w:val="de-DE" w:eastAsia="pl-PL"/>
      </w:rPr>
      <w:t xml:space="preserve"> </w:t>
    </w:r>
    <w:r w:rsidRPr="00714393"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>NIP: 718-16-89-321</w:t>
    </w:r>
  </w:p>
  <w:p w14:paraId="682704A8" w14:textId="1EE85FCB" w:rsidR="006B4692" w:rsidRPr="00714393" w:rsidRDefault="006B4692" w:rsidP="006B4692">
    <w:pPr>
      <w:widowControl/>
      <w:suppressAutoHyphens w:val="0"/>
      <w:spacing w:after="0" w:line="240" w:lineRule="auto"/>
      <w:ind w:right="-648"/>
      <w:textAlignment w:val="auto"/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</w:pPr>
    <w:r w:rsidRPr="00714393"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 xml:space="preserve">18 - 404  Łomża   Al. Piłsudskiego 11      www.szpital-lomza.pl                                                              </w:t>
    </w:r>
    <w:r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 xml:space="preserve">       </w:t>
    </w:r>
    <w:r w:rsidRPr="00714393"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 xml:space="preserve"> </w:t>
    </w:r>
    <w:r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ab/>
    </w:r>
    <w:r w:rsidRPr="00714393"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 xml:space="preserve">REGON: 450665024    </w:t>
    </w:r>
  </w:p>
  <w:p w14:paraId="3BEA9C97" w14:textId="293EFCAD" w:rsidR="006B4692" w:rsidRPr="00714393" w:rsidRDefault="006B4692" w:rsidP="006B4692">
    <w:pPr>
      <w:widowControl/>
      <w:suppressAutoHyphens w:val="0"/>
      <w:spacing w:after="0" w:line="240" w:lineRule="auto"/>
      <w:ind w:right="-648"/>
      <w:textAlignment w:val="auto"/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</w:pPr>
    <w:r w:rsidRPr="00714393"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 xml:space="preserve">tel. centr. (86) 47 33 900                          Nr rachunku bankowego: 61 1020 1332 0000 1402 1215 3583     </w:t>
    </w:r>
    <w:r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 xml:space="preserve">  </w:t>
    </w:r>
    <w:r w:rsidRPr="00714393"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 xml:space="preserve">   KRS: 0000024716                                                           </w:t>
    </w:r>
  </w:p>
  <w:p w14:paraId="095E23A1" w14:textId="3C4CEBCE" w:rsidR="003A0019" w:rsidRPr="006B4692" w:rsidRDefault="006B4692" w:rsidP="006B4692">
    <w:pPr>
      <w:widowControl/>
      <w:suppressAutoHyphens w:val="0"/>
      <w:spacing w:after="0" w:line="240" w:lineRule="auto"/>
      <w:ind w:right="-648"/>
      <w:textAlignment w:val="auto"/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</w:pPr>
    <w:r w:rsidRPr="00714393">
      <w:rPr>
        <w:rFonts w:asciiTheme="minorHAnsi" w:eastAsia="Times New Roman" w:hAnsiTheme="minorHAnsi" w:cstheme="minorHAnsi"/>
        <w:kern w:val="0"/>
        <w:sz w:val="18"/>
        <w:szCs w:val="18"/>
        <w:lang w:eastAsia="pl-PL"/>
      </w:rPr>
      <w:t xml:space="preserve">fax  (86) 47  33 624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5FE7" w14:textId="77777777" w:rsidR="001D562E" w:rsidRDefault="001D562E" w:rsidP="003E3D39">
      <w:pPr>
        <w:spacing w:after="0" w:line="240" w:lineRule="auto"/>
      </w:pPr>
      <w:r>
        <w:separator/>
      </w:r>
    </w:p>
  </w:footnote>
  <w:footnote w:type="continuationSeparator" w:id="0">
    <w:p w14:paraId="74E356CB" w14:textId="77777777" w:rsidR="001D562E" w:rsidRDefault="001D562E" w:rsidP="003E3D39">
      <w:pPr>
        <w:spacing w:after="0" w:line="240" w:lineRule="auto"/>
      </w:pPr>
      <w:r>
        <w:continuationSeparator/>
      </w:r>
    </w:p>
  </w:footnote>
  <w:footnote w:id="1">
    <w:p w14:paraId="334BA673" w14:textId="77777777" w:rsidR="007271B4" w:rsidRDefault="007271B4" w:rsidP="007271B4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783D5C45" w14:textId="77777777" w:rsidR="007271B4" w:rsidRDefault="007271B4" w:rsidP="007271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09C2BE" w14:textId="77777777" w:rsidR="007271B4" w:rsidRDefault="007271B4" w:rsidP="007271B4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2) </w:t>
      </w:r>
      <w:r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80E0A5" w14:textId="77777777" w:rsidR="007271B4" w:rsidRDefault="007271B4" w:rsidP="007271B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36E9D0" w14:textId="77777777" w:rsidR="007271B4" w:rsidRDefault="007271B4" w:rsidP="007271B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  <w:p w14:paraId="06B4C288" w14:textId="77777777" w:rsidR="007271B4" w:rsidRDefault="007271B4" w:rsidP="007271B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  <w:p w14:paraId="5F979972" w14:textId="77777777" w:rsidR="007271B4" w:rsidRDefault="007271B4" w:rsidP="007271B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1133"/>
        </w:tabs>
        <w:ind w:left="1133" w:firstLine="0"/>
      </w:pPr>
      <w:rPr>
        <w:rFonts w:ascii="Arial" w:hAnsi="Arial" w:cs="Arial"/>
        <w:b w:val="0"/>
        <w:bCs w:val="0"/>
        <w:i w:val="0"/>
        <w:iCs w:val="0"/>
        <w:szCs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133"/>
        </w:tabs>
        <w:ind w:left="1133" w:firstLine="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1133"/>
        </w:tabs>
        <w:ind w:left="1133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133"/>
        </w:tabs>
        <w:ind w:left="113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41"/>
        </w:tabs>
        <w:ind w:left="2141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1133"/>
        </w:tabs>
        <w:ind w:left="113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429"/>
        </w:tabs>
        <w:ind w:left="242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73"/>
        </w:tabs>
        <w:ind w:left="257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17"/>
        </w:tabs>
        <w:ind w:left="2717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294"/>
        </w:tabs>
        <w:ind w:left="1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94"/>
        </w:tabs>
        <w:ind w:left="282" w:hanging="576"/>
      </w:pPr>
      <w:rPr>
        <w:rFonts w:ascii="Times" w:eastAsia="Times New Roman" w:hAnsi="Times" w:cs="Times"/>
        <w:b/>
        <w:bCs/>
        <w:i/>
        <w:iCs/>
        <w:kern w:val="1"/>
        <w:sz w:val="20"/>
        <w:szCs w:val="20"/>
        <w:lang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-294"/>
        </w:tabs>
        <w:ind w:left="4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94"/>
        </w:tabs>
        <w:ind w:left="5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94"/>
        </w:tabs>
        <w:ind w:left="7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94"/>
        </w:tabs>
        <w:ind w:left="8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94"/>
        </w:tabs>
        <w:ind w:left="1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94"/>
        </w:tabs>
        <w:ind w:left="11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94"/>
        </w:tabs>
        <w:ind w:left="1290" w:hanging="1584"/>
      </w:pPr>
    </w:lvl>
  </w:abstractNum>
  <w:abstractNum w:abstractNumId="3" w15:restartNumberingAfterBreak="0">
    <w:nsid w:val="00000004"/>
    <w:multiLevelType w:val="multilevel"/>
    <w:tmpl w:val="7AB02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lang w:val="de-D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8" w15:restartNumberingAfterBreak="0">
    <w:nsid w:val="0000000C"/>
    <w:multiLevelType w:val="multilevel"/>
    <w:tmpl w:val="11287EC4"/>
    <w:name w:val="WW8Num12"/>
    <w:lvl w:ilvl="0">
      <w:start w:val="1"/>
      <w:numFmt w:val="decimal"/>
      <w:pStyle w:val="Tiret1"/>
      <w:lvlText w:val="%1."/>
      <w:lvlJc w:val="left"/>
      <w:pPr>
        <w:tabs>
          <w:tab w:val="num" w:pos="0"/>
        </w:tabs>
        <w:ind w:left="0" w:firstLine="0"/>
      </w:pPr>
      <w:rPr>
        <w:rFonts w:cs="Arial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D"/>
    <w:multiLevelType w:val="multilevel"/>
    <w:tmpl w:val="3788B738"/>
    <w:name w:val="WW8Num13"/>
    <w:lvl w:ilvl="0">
      <w:start w:val="1"/>
      <w:numFmt w:val="upperRoman"/>
      <w:pStyle w:val="Tiret0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08"/>
        </w:tabs>
        <w:ind w:left="420" w:hanging="360"/>
      </w:pPr>
      <w:rPr>
        <w:rFonts w:hint="default"/>
      </w:rPr>
    </w:lvl>
  </w:abstractNum>
  <w:abstractNum w:abstractNumId="13" w15:restartNumberingAfterBreak="0">
    <w:nsid w:val="037A0B70"/>
    <w:multiLevelType w:val="hybridMultilevel"/>
    <w:tmpl w:val="F512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9E9"/>
    <w:multiLevelType w:val="hybridMultilevel"/>
    <w:tmpl w:val="FE7C5DB6"/>
    <w:lvl w:ilvl="0" w:tplc="6F0EE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B3522F"/>
    <w:multiLevelType w:val="hybridMultilevel"/>
    <w:tmpl w:val="8590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BB5D5B"/>
    <w:multiLevelType w:val="multilevel"/>
    <w:tmpl w:val="49A0083C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 w15:restartNumberingAfterBreak="0">
    <w:nsid w:val="0C0975EC"/>
    <w:multiLevelType w:val="hybridMultilevel"/>
    <w:tmpl w:val="3AFAD2BE"/>
    <w:lvl w:ilvl="0" w:tplc="351AAD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DF3B9F"/>
    <w:multiLevelType w:val="hybridMultilevel"/>
    <w:tmpl w:val="6736E8E0"/>
    <w:lvl w:ilvl="0" w:tplc="5FF6BE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36C54"/>
    <w:multiLevelType w:val="hybridMultilevel"/>
    <w:tmpl w:val="441EBE90"/>
    <w:lvl w:ilvl="0" w:tplc="35FA08F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C744F4C"/>
    <w:multiLevelType w:val="multilevel"/>
    <w:tmpl w:val="30664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E66778A"/>
    <w:multiLevelType w:val="hybridMultilevel"/>
    <w:tmpl w:val="733A0DC2"/>
    <w:lvl w:ilvl="0" w:tplc="72F24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8673C"/>
    <w:multiLevelType w:val="multilevel"/>
    <w:tmpl w:val="0A00E25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6CD407D"/>
    <w:multiLevelType w:val="hybridMultilevel"/>
    <w:tmpl w:val="9BBCED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90E49E0"/>
    <w:multiLevelType w:val="multilevel"/>
    <w:tmpl w:val="C780F13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300568C6"/>
    <w:multiLevelType w:val="multilevel"/>
    <w:tmpl w:val="7734A640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3016C5A"/>
    <w:multiLevelType w:val="hybridMultilevel"/>
    <w:tmpl w:val="9BBE6AAC"/>
    <w:lvl w:ilvl="0" w:tplc="FE4C4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A527E"/>
    <w:multiLevelType w:val="hybridMultilevel"/>
    <w:tmpl w:val="E4E6CB68"/>
    <w:lvl w:ilvl="0" w:tplc="FC0AC1FC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F2E39"/>
    <w:multiLevelType w:val="hybridMultilevel"/>
    <w:tmpl w:val="1B2A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050BA"/>
    <w:multiLevelType w:val="hybridMultilevel"/>
    <w:tmpl w:val="02FE073C"/>
    <w:lvl w:ilvl="0" w:tplc="DB22528A">
      <w:start w:val="1"/>
      <w:numFmt w:val="lowerLetter"/>
      <w:lvlText w:val="%1)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5C8517A9"/>
    <w:multiLevelType w:val="hybridMultilevel"/>
    <w:tmpl w:val="A510DE42"/>
    <w:lvl w:ilvl="0" w:tplc="12F6B5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15E3"/>
    <w:multiLevelType w:val="hybridMultilevel"/>
    <w:tmpl w:val="7472C524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1B68E5"/>
    <w:multiLevelType w:val="hybridMultilevel"/>
    <w:tmpl w:val="9862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D4F86"/>
    <w:multiLevelType w:val="multilevel"/>
    <w:tmpl w:val="317A6D78"/>
    <w:styleLink w:val="WWNum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EA85737"/>
    <w:multiLevelType w:val="hybridMultilevel"/>
    <w:tmpl w:val="5FD03C3E"/>
    <w:lvl w:ilvl="0" w:tplc="CDA864E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7077">
    <w:abstractNumId w:val="0"/>
  </w:num>
  <w:num w:numId="2" w16cid:durableId="1664434767">
    <w:abstractNumId w:val="3"/>
  </w:num>
  <w:num w:numId="3" w16cid:durableId="567036638">
    <w:abstractNumId w:val="6"/>
  </w:num>
  <w:num w:numId="4" w16cid:durableId="1839147389">
    <w:abstractNumId w:val="7"/>
  </w:num>
  <w:num w:numId="5" w16cid:durableId="1403873077">
    <w:abstractNumId w:val="8"/>
  </w:num>
  <w:num w:numId="6" w16cid:durableId="423306196">
    <w:abstractNumId w:val="9"/>
  </w:num>
  <w:num w:numId="7" w16cid:durableId="1777364592">
    <w:abstractNumId w:val="13"/>
  </w:num>
  <w:num w:numId="8" w16cid:durableId="2110999530">
    <w:abstractNumId w:val="22"/>
  </w:num>
  <w:num w:numId="9" w16cid:durableId="462237434">
    <w:abstractNumId w:val="30"/>
  </w:num>
  <w:num w:numId="10" w16cid:durableId="1688829859">
    <w:abstractNumId w:val="18"/>
  </w:num>
  <w:num w:numId="11" w16cid:durableId="1545871065">
    <w:abstractNumId w:val="26"/>
  </w:num>
  <w:num w:numId="12" w16cid:durableId="374043912">
    <w:abstractNumId w:val="21"/>
  </w:num>
  <w:num w:numId="13" w16cid:durableId="2096049684">
    <w:abstractNumId w:val="20"/>
  </w:num>
  <w:num w:numId="14" w16cid:durableId="1884713435">
    <w:abstractNumId w:val="34"/>
  </w:num>
  <w:num w:numId="15" w16cid:durableId="915669226">
    <w:abstractNumId w:val="11"/>
  </w:num>
  <w:num w:numId="16" w16cid:durableId="1127895292">
    <w:abstractNumId w:val="3"/>
    <w:lvlOverride w:ilvl="0">
      <w:startOverride w:val="5"/>
    </w:lvlOverride>
  </w:num>
  <w:num w:numId="17" w16cid:durableId="542206064">
    <w:abstractNumId w:val="14"/>
  </w:num>
  <w:num w:numId="18" w16cid:durableId="1877303936">
    <w:abstractNumId w:val="32"/>
  </w:num>
  <w:num w:numId="19" w16cid:durableId="1686713164">
    <w:abstractNumId w:val="27"/>
  </w:num>
  <w:num w:numId="20" w16cid:durableId="256911691">
    <w:abstractNumId w:val="29"/>
  </w:num>
  <w:num w:numId="21" w16cid:durableId="190650773">
    <w:abstractNumId w:val="28"/>
  </w:num>
  <w:num w:numId="22" w16cid:durableId="450171735">
    <w:abstractNumId w:val="17"/>
  </w:num>
  <w:num w:numId="23" w16cid:durableId="1311136954">
    <w:abstractNumId w:val="19"/>
  </w:num>
  <w:num w:numId="24" w16cid:durableId="841542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3670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311717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46224329">
    <w:abstractNumId w:val="25"/>
  </w:num>
  <w:num w:numId="28" w16cid:durableId="766972377">
    <w:abstractNumId w:val="25"/>
    <w:lvlOverride w:ilvl="0">
      <w:startOverride w:val="1"/>
    </w:lvlOverride>
  </w:num>
  <w:num w:numId="29" w16cid:durableId="814569136">
    <w:abstractNumId w:val="16"/>
  </w:num>
  <w:num w:numId="30" w16cid:durableId="1522160795">
    <w:abstractNumId w:val="24"/>
  </w:num>
  <w:num w:numId="31" w16cid:durableId="2012834330">
    <w:abstractNumId w:val="33"/>
  </w:num>
  <w:num w:numId="32" w16cid:durableId="1487435162">
    <w:abstractNumId w:val="16"/>
    <w:lvlOverride w:ilvl="0">
      <w:startOverride w:val="1"/>
    </w:lvlOverride>
  </w:num>
  <w:num w:numId="33" w16cid:durableId="538394801">
    <w:abstractNumId w:val="24"/>
  </w:num>
  <w:num w:numId="34" w16cid:durableId="1006904688">
    <w:abstractNumId w:val="33"/>
    <w:lvlOverride w:ilvl="0">
      <w:startOverride w:val="1"/>
    </w:lvlOverride>
  </w:num>
  <w:num w:numId="35" w16cid:durableId="891964085">
    <w:abstractNumId w:val="1"/>
  </w:num>
  <w:num w:numId="36" w16cid:durableId="45490479">
    <w:abstractNumId w:val="12"/>
  </w:num>
  <w:num w:numId="37" w16cid:durableId="1479881021">
    <w:abstractNumId w:val="10"/>
  </w:num>
  <w:num w:numId="38" w16cid:durableId="1017848011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47"/>
    <w:rsid w:val="00010AD1"/>
    <w:rsid w:val="00020568"/>
    <w:rsid w:val="00023201"/>
    <w:rsid w:val="000261AE"/>
    <w:rsid w:val="00031FCB"/>
    <w:rsid w:val="0003514C"/>
    <w:rsid w:val="000426DB"/>
    <w:rsid w:val="0005094A"/>
    <w:rsid w:val="000528F1"/>
    <w:rsid w:val="0005525C"/>
    <w:rsid w:val="00061DEE"/>
    <w:rsid w:val="00062973"/>
    <w:rsid w:val="00086947"/>
    <w:rsid w:val="000962BA"/>
    <w:rsid w:val="000A199C"/>
    <w:rsid w:val="000A3A69"/>
    <w:rsid w:val="000B45DC"/>
    <w:rsid w:val="000C05F9"/>
    <w:rsid w:val="000C0715"/>
    <w:rsid w:val="000C2504"/>
    <w:rsid w:val="000C4F94"/>
    <w:rsid w:val="000D44B2"/>
    <w:rsid w:val="000E1744"/>
    <w:rsid w:val="000F7A44"/>
    <w:rsid w:val="00102F2C"/>
    <w:rsid w:val="0010383F"/>
    <w:rsid w:val="00110C53"/>
    <w:rsid w:val="001163BF"/>
    <w:rsid w:val="00116E44"/>
    <w:rsid w:val="00120EED"/>
    <w:rsid w:val="00124A54"/>
    <w:rsid w:val="00126F11"/>
    <w:rsid w:val="001332C0"/>
    <w:rsid w:val="001345E6"/>
    <w:rsid w:val="0013484D"/>
    <w:rsid w:val="00141ABB"/>
    <w:rsid w:val="00147C8D"/>
    <w:rsid w:val="0016569A"/>
    <w:rsid w:val="001837A6"/>
    <w:rsid w:val="00184CDE"/>
    <w:rsid w:val="00192434"/>
    <w:rsid w:val="001952F3"/>
    <w:rsid w:val="001A24A1"/>
    <w:rsid w:val="001A6479"/>
    <w:rsid w:val="001B4227"/>
    <w:rsid w:val="001C55EF"/>
    <w:rsid w:val="001D562E"/>
    <w:rsid w:val="001E31D5"/>
    <w:rsid w:val="001E3E65"/>
    <w:rsid w:val="001E4011"/>
    <w:rsid w:val="001F6F49"/>
    <w:rsid w:val="00234BE2"/>
    <w:rsid w:val="00234EB1"/>
    <w:rsid w:val="00247090"/>
    <w:rsid w:val="00264FE0"/>
    <w:rsid w:val="00271A32"/>
    <w:rsid w:val="00282CF7"/>
    <w:rsid w:val="00283A88"/>
    <w:rsid w:val="00284499"/>
    <w:rsid w:val="00291F79"/>
    <w:rsid w:val="002A018F"/>
    <w:rsid w:val="002A6392"/>
    <w:rsid w:val="002B683E"/>
    <w:rsid w:val="002D3EB9"/>
    <w:rsid w:val="002E6092"/>
    <w:rsid w:val="002F4C5A"/>
    <w:rsid w:val="0030229D"/>
    <w:rsid w:val="00314E15"/>
    <w:rsid w:val="00315080"/>
    <w:rsid w:val="00321203"/>
    <w:rsid w:val="00323AD2"/>
    <w:rsid w:val="00327243"/>
    <w:rsid w:val="0033642C"/>
    <w:rsid w:val="0034385F"/>
    <w:rsid w:val="00346A17"/>
    <w:rsid w:val="00351466"/>
    <w:rsid w:val="0035787B"/>
    <w:rsid w:val="003645FB"/>
    <w:rsid w:val="0037146F"/>
    <w:rsid w:val="003962D8"/>
    <w:rsid w:val="003A0019"/>
    <w:rsid w:val="003A0B7D"/>
    <w:rsid w:val="003A325D"/>
    <w:rsid w:val="003B4CB5"/>
    <w:rsid w:val="003B68BF"/>
    <w:rsid w:val="003E3D39"/>
    <w:rsid w:val="003F420E"/>
    <w:rsid w:val="00400645"/>
    <w:rsid w:val="00402668"/>
    <w:rsid w:val="00411DA6"/>
    <w:rsid w:val="00426325"/>
    <w:rsid w:val="00430716"/>
    <w:rsid w:val="00453C4E"/>
    <w:rsid w:val="00455CDE"/>
    <w:rsid w:val="00480A1A"/>
    <w:rsid w:val="00490897"/>
    <w:rsid w:val="0049296F"/>
    <w:rsid w:val="00492C4F"/>
    <w:rsid w:val="004A244D"/>
    <w:rsid w:val="004C57BF"/>
    <w:rsid w:val="004D2C56"/>
    <w:rsid w:val="004D542C"/>
    <w:rsid w:val="004F3AF6"/>
    <w:rsid w:val="004F5620"/>
    <w:rsid w:val="005154DE"/>
    <w:rsid w:val="00515948"/>
    <w:rsid w:val="00520B50"/>
    <w:rsid w:val="00522D0C"/>
    <w:rsid w:val="00527367"/>
    <w:rsid w:val="00540EAF"/>
    <w:rsid w:val="0054196F"/>
    <w:rsid w:val="005472DC"/>
    <w:rsid w:val="00552F70"/>
    <w:rsid w:val="00556D50"/>
    <w:rsid w:val="00580417"/>
    <w:rsid w:val="00580F9A"/>
    <w:rsid w:val="00585EC3"/>
    <w:rsid w:val="0058711A"/>
    <w:rsid w:val="005903F8"/>
    <w:rsid w:val="005A1850"/>
    <w:rsid w:val="005B4C98"/>
    <w:rsid w:val="005C01F3"/>
    <w:rsid w:val="005C12DF"/>
    <w:rsid w:val="005C793C"/>
    <w:rsid w:val="005D44A5"/>
    <w:rsid w:val="0060262A"/>
    <w:rsid w:val="00603682"/>
    <w:rsid w:val="00605525"/>
    <w:rsid w:val="006200BE"/>
    <w:rsid w:val="006205DF"/>
    <w:rsid w:val="00620602"/>
    <w:rsid w:val="00621AD6"/>
    <w:rsid w:val="0063789B"/>
    <w:rsid w:val="00662F52"/>
    <w:rsid w:val="00663A5A"/>
    <w:rsid w:val="006650B1"/>
    <w:rsid w:val="00672787"/>
    <w:rsid w:val="00676E76"/>
    <w:rsid w:val="006805D4"/>
    <w:rsid w:val="00684E61"/>
    <w:rsid w:val="0068526F"/>
    <w:rsid w:val="00687013"/>
    <w:rsid w:val="00693650"/>
    <w:rsid w:val="006B4692"/>
    <w:rsid w:val="006C7C1A"/>
    <w:rsid w:val="006F108C"/>
    <w:rsid w:val="006F3D26"/>
    <w:rsid w:val="006F5A32"/>
    <w:rsid w:val="00714393"/>
    <w:rsid w:val="007239D2"/>
    <w:rsid w:val="007271B4"/>
    <w:rsid w:val="007367E2"/>
    <w:rsid w:val="0074299F"/>
    <w:rsid w:val="00756589"/>
    <w:rsid w:val="00763AF4"/>
    <w:rsid w:val="00776D15"/>
    <w:rsid w:val="0079649B"/>
    <w:rsid w:val="007A0752"/>
    <w:rsid w:val="007C7298"/>
    <w:rsid w:val="007F0693"/>
    <w:rsid w:val="007F5DF7"/>
    <w:rsid w:val="007F6EF7"/>
    <w:rsid w:val="008020BD"/>
    <w:rsid w:val="00806B93"/>
    <w:rsid w:val="008121E2"/>
    <w:rsid w:val="00814097"/>
    <w:rsid w:val="00815DD3"/>
    <w:rsid w:val="008211B4"/>
    <w:rsid w:val="00826F62"/>
    <w:rsid w:val="00831B8E"/>
    <w:rsid w:val="00835902"/>
    <w:rsid w:val="008378C7"/>
    <w:rsid w:val="00841509"/>
    <w:rsid w:val="0084233D"/>
    <w:rsid w:val="00851101"/>
    <w:rsid w:val="00860525"/>
    <w:rsid w:val="00871A47"/>
    <w:rsid w:val="00873D6A"/>
    <w:rsid w:val="0087443D"/>
    <w:rsid w:val="008856CC"/>
    <w:rsid w:val="00891D07"/>
    <w:rsid w:val="00895A9A"/>
    <w:rsid w:val="008A16ED"/>
    <w:rsid w:val="008B0D8A"/>
    <w:rsid w:val="008B24A6"/>
    <w:rsid w:val="008D6135"/>
    <w:rsid w:val="008F6B64"/>
    <w:rsid w:val="0090301A"/>
    <w:rsid w:val="0090401F"/>
    <w:rsid w:val="00905ADE"/>
    <w:rsid w:val="0092396B"/>
    <w:rsid w:val="00924D67"/>
    <w:rsid w:val="0092646E"/>
    <w:rsid w:val="009336EF"/>
    <w:rsid w:val="009509E0"/>
    <w:rsid w:val="00954CA5"/>
    <w:rsid w:val="00960C20"/>
    <w:rsid w:val="00962972"/>
    <w:rsid w:val="00963A5F"/>
    <w:rsid w:val="009642F8"/>
    <w:rsid w:val="0099373B"/>
    <w:rsid w:val="00994A92"/>
    <w:rsid w:val="00994F14"/>
    <w:rsid w:val="009A1913"/>
    <w:rsid w:val="009A5DE2"/>
    <w:rsid w:val="009A6451"/>
    <w:rsid w:val="009D03C3"/>
    <w:rsid w:val="009E1D70"/>
    <w:rsid w:val="009E1FEA"/>
    <w:rsid w:val="009E59B4"/>
    <w:rsid w:val="009F5B75"/>
    <w:rsid w:val="00A00873"/>
    <w:rsid w:val="00A00DCD"/>
    <w:rsid w:val="00A11E0D"/>
    <w:rsid w:val="00A13EF3"/>
    <w:rsid w:val="00A23083"/>
    <w:rsid w:val="00A2428A"/>
    <w:rsid w:val="00A32DBD"/>
    <w:rsid w:val="00A3373F"/>
    <w:rsid w:val="00A35AE6"/>
    <w:rsid w:val="00A36074"/>
    <w:rsid w:val="00A47E37"/>
    <w:rsid w:val="00A55539"/>
    <w:rsid w:val="00A66164"/>
    <w:rsid w:val="00A74C01"/>
    <w:rsid w:val="00A80AFF"/>
    <w:rsid w:val="00A84913"/>
    <w:rsid w:val="00A902ED"/>
    <w:rsid w:val="00AA13CD"/>
    <w:rsid w:val="00AB223A"/>
    <w:rsid w:val="00AB3965"/>
    <w:rsid w:val="00AB3D59"/>
    <w:rsid w:val="00AC3C80"/>
    <w:rsid w:val="00AE0F74"/>
    <w:rsid w:val="00AE6F62"/>
    <w:rsid w:val="00AF6808"/>
    <w:rsid w:val="00B11E5B"/>
    <w:rsid w:val="00B131AF"/>
    <w:rsid w:val="00B16414"/>
    <w:rsid w:val="00B259D2"/>
    <w:rsid w:val="00B30367"/>
    <w:rsid w:val="00B44035"/>
    <w:rsid w:val="00B449FF"/>
    <w:rsid w:val="00B44DB0"/>
    <w:rsid w:val="00B44E84"/>
    <w:rsid w:val="00B4629A"/>
    <w:rsid w:val="00B47636"/>
    <w:rsid w:val="00B513D3"/>
    <w:rsid w:val="00B526E7"/>
    <w:rsid w:val="00B52B01"/>
    <w:rsid w:val="00B7212A"/>
    <w:rsid w:val="00B80003"/>
    <w:rsid w:val="00B81A70"/>
    <w:rsid w:val="00B82ADD"/>
    <w:rsid w:val="00B87959"/>
    <w:rsid w:val="00BB3D04"/>
    <w:rsid w:val="00BB464C"/>
    <w:rsid w:val="00BD0BA3"/>
    <w:rsid w:val="00BD3198"/>
    <w:rsid w:val="00BD7A31"/>
    <w:rsid w:val="00BE2E89"/>
    <w:rsid w:val="00BE5DE8"/>
    <w:rsid w:val="00BF123D"/>
    <w:rsid w:val="00BF676E"/>
    <w:rsid w:val="00BF764C"/>
    <w:rsid w:val="00C11EFE"/>
    <w:rsid w:val="00C13C67"/>
    <w:rsid w:val="00C161C3"/>
    <w:rsid w:val="00C405E8"/>
    <w:rsid w:val="00C40790"/>
    <w:rsid w:val="00C42F12"/>
    <w:rsid w:val="00C60DCE"/>
    <w:rsid w:val="00C65C9C"/>
    <w:rsid w:val="00C66631"/>
    <w:rsid w:val="00C8080B"/>
    <w:rsid w:val="00C84BC3"/>
    <w:rsid w:val="00C876DB"/>
    <w:rsid w:val="00C90C6E"/>
    <w:rsid w:val="00C90EFA"/>
    <w:rsid w:val="00CA59BE"/>
    <w:rsid w:val="00CB24A1"/>
    <w:rsid w:val="00CB36CE"/>
    <w:rsid w:val="00CB3C92"/>
    <w:rsid w:val="00CC36FD"/>
    <w:rsid w:val="00CC4877"/>
    <w:rsid w:val="00CD046A"/>
    <w:rsid w:val="00CE0BB6"/>
    <w:rsid w:val="00CE3A09"/>
    <w:rsid w:val="00CE3C20"/>
    <w:rsid w:val="00CE3CCE"/>
    <w:rsid w:val="00CE68FD"/>
    <w:rsid w:val="00CE704C"/>
    <w:rsid w:val="00D03F94"/>
    <w:rsid w:val="00D060B5"/>
    <w:rsid w:val="00D10508"/>
    <w:rsid w:val="00D1150E"/>
    <w:rsid w:val="00D21295"/>
    <w:rsid w:val="00D25BB8"/>
    <w:rsid w:val="00D322A0"/>
    <w:rsid w:val="00D42F53"/>
    <w:rsid w:val="00D45EC4"/>
    <w:rsid w:val="00D50FBA"/>
    <w:rsid w:val="00D52E67"/>
    <w:rsid w:val="00D54926"/>
    <w:rsid w:val="00D6726A"/>
    <w:rsid w:val="00D80680"/>
    <w:rsid w:val="00D81751"/>
    <w:rsid w:val="00D8672C"/>
    <w:rsid w:val="00D95457"/>
    <w:rsid w:val="00D95CC6"/>
    <w:rsid w:val="00D96674"/>
    <w:rsid w:val="00DA319D"/>
    <w:rsid w:val="00DA3884"/>
    <w:rsid w:val="00DA7589"/>
    <w:rsid w:val="00DB3DA4"/>
    <w:rsid w:val="00DD0177"/>
    <w:rsid w:val="00DD05AD"/>
    <w:rsid w:val="00DE2416"/>
    <w:rsid w:val="00DE50D4"/>
    <w:rsid w:val="00DF0989"/>
    <w:rsid w:val="00DF387D"/>
    <w:rsid w:val="00DF4F02"/>
    <w:rsid w:val="00E11589"/>
    <w:rsid w:val="00E16530"/>
    <w:rsid w:val="00E17730"/>
    <w:rsid w:val="00E244CB"/>
    <w:rsid w:val="00E246CC"/>
    <w:rsid w:val="00E349C1"/>
    <w:rsid w:val="00E60817"/>
    <w:rsid w:val="00E7201E"/>
    <w:rsid w:val="00E82594"/>
    <w:rsid w:val="00E832AE"/>
    <w:rsid w:val="00E86778"/>
    <w:rsid w:val="00E954BA"/>
    <w:rsid w:val="00EA1E34"/>
    <w:rsid w:val="00EA36BB"/>
    <w:rsid w:val="00EA4023"/>
    <w:rsid w:val="00EA68D5"/>
    <w:rsid w:val="00EB5861"/>
    <w:rsid w:val="00EB7D88"/>
    <w:rsid w:val="00EC0697"/>
    <w:rsid w:val="00EC0F94"/>
    <w:rsid w:val="00EC56FD"/>
    <w:rsid w:val="00EF5F9D"/>
    <w:rsid w:val="00F012D6"/>
    <w:rsid w:val="00F032C9"/>
    <w:rsid w:val="00F03D1A"/>
    <w:rsid w:val="00F114CD"/>
    <w:rsid w:val="00F1570C"/>
    <w:rsid w:val="00F1793C"/>
    <w:rsid w:val="00F3033C"/>
    <w:rsid w:val="00F30BCD"/>
    <w:rsid w:val="00F311AA"/>
    <w:rsid w:val="00F3136C"/>
    <w:rsid w:val="00F37D5A"/>
    <w:rsid w:val="00F45E16"/>
    <w:rsid w:val="00F569C7"/>
    <w:rsid w:val="00F637AA"/>
    <w:rsid w:val="00F70958"/>
    <w:rsid w:val="00F72DD2"/>
    <w:rsid w:val="00F864FF"/>
    <w:rsid w:val="00F9745F"/>
    <w:rsid w:val="00FA3DEC"/>
    <w:rsid w:val="00FB575F"/>
    <w:rsid w:val="00FB7A9B"/>
    <w:rsid w:val="00FC1B39"/>
    <w:rsid w:val="00FC5194"/>
    <w:rsid w:val="00FE0337"/>
    <w:rsid w:val="00FE6962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6DBB23"/>
  <w15:chartTrackingRefBased/>
  <w15:docId w15:val="{2ABC4D5E-943A-4671-AE1B-E3D3E39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086947"/>
    <w:pPr>
      <w:widowControl w:val="0"/>
      <w:suppressAutoHyphens/>
      <w:spacing w:after="200" w:line="276" w:lineRule="auto"/>
      <w:textAlignment w:val="baseline"/>
    </w:pPr>
    <w:rPr>
      <w:rFonts w:eastAsia="Arial Unicode MS" w:cs="F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4926"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54926"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link w:val="Nagwek3Znak"/>
    <w:qFormat/>
    <w:rsid w:val="00D54926"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54926"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54926"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086947"/>
    <w:pPr>
      <w:numPr>
        <w:ilvl w:val="5"/>
        <w:numId w:val="1"/>
      </w:numPr>
      <w:tabs>
        <w:tab w:val="clear" w:pos="1133"/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link w:val="Nagwek7Znak"/>
    <w:qFormat/>
    <w:rsid w:val="00D54926"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D54926"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54926"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086947"/>
    <w:rPr>
      <w:rFonts w:ascii="Liberation Serif" w:eastAsia="SimSun" w:hAnsi="Liberation Serif" w:cs="Liberation Serif"/>
      <w:b/>
      <w:bCs/>
      <w:kern w:val="1"/>
      <w:sz w:val="22"/>
      <w:szCs w:val="22"/>
      <w:lang w:eastAsia="ar-SA"/>
    </w:rPr>
  </w:style>
  <w:style w:type="character" w:customStyle="1" w:styleId="Nagwek1Znak">
    <w:name w:val="Nagłówek 1 Znak"/>
    <w:link w:val="Nagwek1"/>
    <w:rsid w:val="00D54926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Nagwek2Znak">
    <w:name w:val="Nagłówek 2 Znak"/>
    <w:link w:val="Nagwek2"/>
    <w:rsid w:val="00D54926"/>
    <w:rPr>
      <w:rFonts w:ascii="Liberation Serif" w:eastAsia="SimSun" w:hAnsi="Liberation Serif" w:cs="Liberation Serif"/>
      <w:b/>
      <w:bCs/>
      <w:kern w:val="1"/>
      <w:sz w:val="40"/>
      <w:szCs w:val="40"/>
      <w:lang w:eastAsia="ar-SA"/>
    </w:rPr>
  </w:style>
  <w:style w:type="character" w:customStyle="1" w:styleId="Nagwek3Znak">
    <w:name w:val="Nagłówek 3 Znak"/>
    <w:link w:val="Nagwek3"/>
    <w:rsid w:val="00D54926"/>
    <w:rPr>
      <w:rFonts w:ascii="Liberation Serif" w:eastAsia="SimSun" w:hAnsi="Liberation Serif" w:cs="Liberation Serif"/>
      <w:b/>
      <w:bCs/>
      <w:kern w:val="1"/>
      <w:shd w:val="clear" w:color="auto" w:fill="FFFFFF"/>
      <w:lang w:eastAsia="ar-SA"/>
    </w:rPr>
  </w:style>
  <w:style w:type="character" w:customStyle="1" w:styleId="Nagwek4Znak">
    <w:name w:val="Nagłówek 4 Znak"/>
    <w:link w:val="Nagwek4"/>
    <w:rsid w:val="00D54926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Nagwek5Znak">
    <w:name w:val="Nagłówek 5 Znak"/>
    <w:link w:val="Nagwek5"/>
    <w:rsid w:val="00D54926"/>
    <w:rPr>
      <w:rFonts w:ascii="Times New Roman" w:eastAsia="SimSun" w:hAnsi="Times New Roman"/>
      <w:b/>
      <w:bCs/>
      <w:kern w:val="1"/>
      <w:lang w:eastAsia="ar-SA"/>
    </w:rPr>
  </w:style>
  <w:style w:type="character" w:customStyle="1" w:styleId="Nagwek7Znak">
    <w:name w:val="Nagłówek 7 Znak"/>
    <w:link w:val="Nagwek7"/>
    <w:rsid w:val="00D54926"/>
    <w:rPr>
      <w:rFonts w:ascii="Times New Roman" w:eastAsia="SimSun" w:hAnsi="Times New Roman"/>
      <w:b/>
      <w:bCs/>
      <w:kern w:val="1"/>
      <w:lang w:eastAsia="ar-SA"/>
    </w:rPr>
  </w:style>
  <w:style w:type="character" w:customStyle="1" w:styleId="Nagwek8Znak">
    <w:name w:val="Nagłówek 8 Znak"/>
    <w:link w:val="Nagwek8"/>
    <w:rsid w:val="00D54926"/>
    <w:rPr>
      <w:rFonts w:ascii="Arial" w:eastAsia="SimSun" w:hAnsi="Arial" w:cs="Arial"/>
      <w:b/>
      <w:bCs/>
      <w:kern w:val="1"/>
      <w:shd w:val="clear" w:color="auto" w:fill="FFFFFF"/>
      <w:lang w:eastAsia="ar-SA"/>
    </w:rPr>
  </w:style>
  <w:style w:type="character" w:customStyle="1" w:styleId="Nagwek9Znak">
    <w:name w:val="Nagłówek 9 Znak"/>
    <w:link w:val="Nagwek9"/>
    <w:rsid w:val="00D54926"/>
    <w:rPr>
      <w:rFonts w:ascii="Arial" w:eastAsia="SimSun" w:hAnsi="Arial" w:cs="Arial"/>
      <w:i/>
      <w:iCs/>
      <w:kern w:val="1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54926"/>
  </w:style>
  <w:style w:type="character" w:customStyle="1" w:styleId="WW8Num1z0">
    <w:name w:val="WW8Num1z0"/>
    <w:rsid w:val="00D54926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  <w:rsid w:val="00D54926"/>
  </w:style>
  <w:style w:type="character" w:customStyle="1" w:styleId="WW8Num1z2">
    <w:name w:val="WW8Num1z2"/>
    <w:rsid w:val="00D54926"/>
  </w:style>
  <w:style w:type="character" w:customStyle="1" w:styleId="WW8Num1z3">
    <w:name w:val="WW8Num1z3"/>
    <w:rsid w:val="00D54926"/>
  </w:style>
  <w:style w:type="character" w:customStyle="1" w:styleId="WW8Num1z4">
    <w:name w:val="WW8Num1z4"/>
    <w:rsid w:val="00D54926"/>
  </w:style>
  <w:style w:type="character" w:customStyle="1" w:styleId="WW8Num1z5">
    <w:name w:val="WW8Num1z5"/>
    <w:rsid w:val="00D54926"/>
  </w:style>
  <w:style w:type="character" w:customStyle="1" w:styleId="WW8Num1z6">
    <w:name w:val="WW8Num1z6"/>
    <w:rsid w:val="00D54926"/>
  </w:style>
  <w:style w:type="character" w:customStyle="1" w:styleId="WW8Num1z7">
    <w:name w:val="WW8Num1z7"/>
    <w:rsid w:val="00D54926"/>
  </w:style>
  <w:style w:type="character" w:customStyle="1" w:styleId="WW8Num1z8">
    <w:name w:val="WW8Num1z8"/>
    <w:rsid w:val="00D54926"/>
  </w:style>
  <w:style w:type="character" w:customStyle="1" w:styleId="WW8Num2z0">
    <w:name w:val="WW8Num2z0"/>
    <w:rsid w:val="00D54926"/>
  </w:style>
  <w:style w:type="character" w:customStyle="1" w:styleId="WW8Num2z1">
    <w:name w:val="WW8Num2z1"/>
    <w:rsid w:val="00D54926"/>
  </w:style>
  <w:style w:type="character" w:customStyle="1" w:styleId="WW8Num2z2">
    <w:name w:val="WW8Num2z2"/>
    <w:rsid w:val="00D54926"/>
  </w:style>
  <w:style w:type="character" w:customStyle="1" w:styleId="WW8Num2z3">
    <w:name w:val="WW8Num2z3"/>
    <w:rsid w:val="00D54926"/>
  </w:style>
  <w:style w:type="character" w:customStyle="1" w:styleId="WW8Num2z4">
    <w:name w:val="WW8Num2z4"/>
    <w:rsid w:val="00D54926"/>
  </w:style>
  <w:style w:type="character" w:customStyle="1" w:styleId="WW8Num2z5">
    <w:name w:val="WW8Num2z5"/>
    <w:rsid w:val="00D54926"/>
    <w:rPr>
      <w:rFonts w:cs="Arial"/>
    </w:rPr>
  </w:style>
  <w:style w:type="character" w:customStyle="1" w:styleId="WW8Num2z6">
    <w:name w:val="WW8Num2z6"/>
    <w:rsid w:val="00D54926"/>
  </w:style>
  <w:style w:type="character" w:customStyle="1" w:styleId="WW8Num2z7">
    <w:name w:val="WW8Num2z7"/>
    <w:rsid w:val="00D54926"/>
  </w:style>
  <w:style w:type="character" w:customStyle="1" w:styleId="WW8Num2z8">
    <w:name w:val="WW8Num2z8"/>
    <w:rsid w:val="00D54926"/>
  </w:style>
  <w:style w:type="character" w:customStyle="1" w:styleId="WW8Num3z0">
    <w:name w:val="WW8Num3z0"/>
    <w:rsid w:val="00D54926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sid w:val="00D54926"/>
    <w:rPr>
      <w:rFonts w:cs="Arial"/>
      <w:iCs/>
    </w:rPr>
  </w:style>
  <w:style w:type="character" w:customStyle="1" w:styleId="WW8Num6z0">
    <w:name w:val="WW8Num6z0"/>
    <w:rsid w:val="00D54926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D54926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  <w:rsid w:val="00D54926"/>
  </w:style>
  <w:style w:type="character" w:customStyle="1" w:styleId="WW8Num7z2">
    <w:name w:val="WW8Num7z2"/>
    <w:rsid w:val="00D54926"/>
  </w:style>
  <w:style w:type="character" w:customStyle="1" w:styleId="WW8Num7z3">
    <w:name w:val="WW8Num7z3"/>
    <w:rsid w:val="00D54926"/>
  </w:style>
  <w:style w:type="character" w:customStyle="1" w:styleId="WW8Num7z4">
    <w:name w:val="WW8Num7z4"/>
    <w:rsid w:val="00D54926"/>
  </w:style>
  <w:style w:type="character" w:customStyle="1" w:styleId="WW8Num7z5">
    <w:name w:val="WW8Num7z5"/>
    <w:rsid w:val="00D54926"/>
  </w:style>
  <w:style w:type="character" w:customStyle="1" w:styleId="WW8Num7z6">
    <w:name w:val="WW8Num7z6"/>
    <w:rsid w:val="00D54926"/>
  </w:style>
  <w:style w:type="character" w:customStyle="1" w:styleId="WW8Num7z7">
    <w:name w:val="WW8Num7z7"/>
    <w:rsid w:val="00D54926"/>
  </w:style>
  <w:style w:type="character" w:customStyle="1" w:styleId="WW8Num7z8">
    <w:name w:val="WW8Num7z8"/>
    <w:rsid w:val="00D54926"/>
  </w:style>
  <w:style w:type="character" w:customStyle="1" w:styleId="WW8Num8z0">
    <w:name w:val="WW8Num8z0"/>
    <w:rsid w:val="00D54926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sid w:val="00D54926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sid w:val="00D54926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  <w:rsid w:val="00D54926"/>
  </w:style>
  <w:style w:type="character" w:customStyle="1" w:styleId="WW8Num10z2">
    <w:name w:val="WW8Num10z2"/>
    <w:rsid w:val="00D54926"/>
  </w:style>
  <w:style w:type="character" w:customStyle="1" w:styleId="WW8Num10z3">
    <w:name w:val="WW8Num10z3"/>
    <w:rsid w:val="00D54926"/>
  </w:style>
  <w:style w:type="character" w:customStyle="1" w:styleId="WW8Num10z4">
    <w:name w:val="WW8Num10z4"/>
    <w:rsid w:val="00D54926"/>
  </w:style>
  <w:style w:type="character" w:customStyle="1" w:styleId="WW8Num10z5">
    <w:name w:val="WW8Num10z5"/>
    <w:rsid w:val="00D54926"/>
  </w:style>
  <w:style w:type="character" w:customStyle="1" w:styleId="WW8Num10z6">
    <w:name w:val="WW8Num10z6"/>
    <w:rsid w:val="00D54926"/>
  </w:style>
  <w:style w:type="character" w:customStyle="1" w:styleId="WW8Num10z7">
    <w:name w:val="WW8Num10z7"/>
    <w:rsid w:val="00D54926"/>
  </w:style>
  <w:style w:type="character" w:customStyle="1" w:styleId="WW8Num10z8">
    <w:name w:val="WW8Num10z8"/>
    <w:rsid w:val="00D54926"/>
  </w:style>
  <w:style w:type="character" w:customStyle="1" w:styleId="WW8Num11z0">
    <w:name w:val="WW8Num11z0"/>
    <w:rsid w:val="00D54926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sid w:val="00D54926"/>
    <w:rPr>
      <w:rFonts w:cs="Arial"/>
    </w:rPr>
  </w:style>
  <w:style w:type="character" w:customStyle="1" w:styleId="WW8Num12z1">
    <w:name w:val="WW8Num12z1"/>
    <w:rsid w:val="00D54926"/>
    <w:rPr>
      <w:rFonts w:ascii="Wingdings" w:hAnsi="Wingdings" w:cs="Wingdings"/>
    </w:rPr>
  </w:style>
  <w:style w:type="character" w:customStyle="1" w:styleId="WW8Num12z2">
    <w:name w:val="WW8Num12z2"/>
    <w:rsid w:val="00D54926"/>
  </w:style>
  <w:style w:type="character" w:customStyle="1" w:styleId="WW8Num12z3">
    <w:name w:val="WW8Num12z3"/>
    <w:rsid w:val="00D54926"/>
  </w:style>
  <w:style w:type="character" w:customStyle="1" w:styleId="WW8Num12z4">
    <w:name w:val="WW8Num12z4"/>
    <w:rsid w:val="00D54926"/>
  </w:style>
  <w:style w:type="character" w:customStyle="1" w:styleId="WW8Num12z5">
    <w:name w:val="WW8Num12z5"/>
    <w:rsid w:val="00D54926"/>
  </w:style>
  <w:style w:type="character" w:customStyle="1" w:styleId="WW8Num12z6">
    <w:name w:val="WW8Num12z6"/>
    <w:rsid w:val="00D54926"/>
  </w:style>
  <w:style w:type="character" w:customStyle="1" w:styleId="WW8Num12z7">
    <w:name w:val="WW8Num12z7"/>
    <w:rsid w:val="00D54926"/>
  </w:style>
  <w:style w:type="character" w:customStyle="1" w:styleId="WW8Num12z8">
    <w:name w:val="WW8Num12z8"/>
    <w:rsid w:val="00D54926"/>
  </w:style>
  <w:style w:type="character" w:customStyle="1" w:styleId="WW8Num13z0">
    <w:name w:val="WW8Num13z0"/>
    <w:rsid w:val="00D54926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sid w:val="00D54926"/>
    <w:rPr>
      <w:rFonts w:cs="Arial"/>
    </w:rPr>
  </w:style>
  <w:style w:type="character" w:customStyle="1" w:styleId="WW8Num13z2">
    <w:name w:val="WW8Num13z2"/>
    <w:rsid w:val="00D54926"/>
  </w:style>
  <w:style w:type="character" w:customStyle="1" w:styleId="WW8Num13z3">
    <w:name w:val="WW8Num13z3"/>
    <w:rsid w:val="00D54926"/>
  </w:style>
  <w:style w:type="character" w:customStyle="1" w:styleId="WW8Num13z4">
    <w:name w:val="WW8Num13z4"/>
    <w:rsid w:val="00D54926"/>
  </w:style>
  <w:style w:type="character" w:customStyle="1" w:styleId="WW8Num13z5">
    <w:name w:val="WW8Num13z5"/>
    <w:rsid w:val="00D54926"/>
  </w:style>
  <w:style w:type="character" w:customStyle="1" w:styleId="WW8Num13z6">
    <w:name w:val="WW8Num13z6"/>
    <w:rsid w:val="00D54926"/>
  </w:style>
  <w:style w:type="character" w:customStyle="1" w:styleId="WW8Num13z7">
    <w:name w:val="WW8Num13z7"/>
    <w:rsid w:val="00D54926"/>
  </w:style>
  <w:style w:type="character" w:customStyle="1" w:styleId="WW8Num13z8">
    <w:name w:val="WW8Num13z8"/>
    <w:rsid w:val="00D54926"/>
  </w:style>
  <w:style w:type="character" w:customStyle="1" w:styleId="WW8Num14z0">
    <w:name w:val="WW8Num14z0"/>
    <w:rsid w:val="00D54926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sid w:val="00D54926"/>
    <w:rPr>
      <w:rFonts w:hint="default"/>
    </w:rPr>
  </w:style>
  <w:style w:type="character" w:customStyle="1" w:styleId="WW8Num8z1">
    <w:name w:val="WW8Num8z1"/>
    <w:rsid w:val="00D54926"/>
  </w:style>
  <w:style w:type="character" w:customStyle="1" w:styleId="WW8Num8z2">
    <w:name w:val="WW8Num8z2"/>
    <w:rsid w:val="00D54926"/>
  </w:style>
  <w:style w:type="character" w:customStyle="1" w:styleId="WW8Num8z3">
    <w:name w:val="WW8Num8z3"/>
    <w:rsid w:val="00D54926"/>
  </w:style>
  <w:style w:type="character" w:customStyle="1" w:styleId="WW8Num8z4">
    <w:name w:val="WW8Num8z4"/>
    <w:rsid w:val="00D54926"/>
  </w:style>
  <w:style w:type="character" w:customStyle="1" w:styleId="WW8Num8z5">
    <w:name w:val="WW8Num8z5"/>
    <w:rsid w:val="00D54926"/>
  </w:style>
  <w:style w:type="character" w:customStyle="1" w:styleId="WW8Num8z6">
    <w:name w:val="WW8Num8z6"/>
    <w:rsid w:val="00D54926"/>
  </w:style>
  <w:style w:type="character" w:customStyle="1" w:styleId="WW8Num8z7">
    <w:name w:val="WW8Num8z7"/>
    <w:rsid w:val="00D54926"/>
  </w:style>
  <w:style w:type="character" w:customStyle="1" w:styleId="WW8Num8z8">
    <w:name w:val="WW8Num8z8"/>
    <w:rsid w:val="00D54926"/>
  </w:style>
  <w:style w:type="character" w:customStyle="1" w:styleId="WW8Num14z1">
    <w:name w:val="WW8Num14z1"/>
    <w:rsid w:val="00D54926"/>
  </w:style>
  <w:style w:type="character" w:customStyle="1" w:styleId="WW8Num14z2">
    <w:name w:val="WW8Num14z2"/>
    <w:rsid w:val="00D54926"/>
  </w:style>
  <w:style w:type="character" w:customStyle="1" w:styleId="WW8Num14z3">
    <w:name w:val="WW8Num14z3"/>
    <w:rsid w:val="00D54926"/>
  </w:style>
  <w:style w:type="character" w:customStyle="1" w:styleId="WW8Num14z4">
    <w:name w:val="WW8Num14z4"/>
    <w:rsid w:val="00D54926"/>
  </w:style>
  <w:style w:type="character" w:customStyle="1" w:styleId="WW8Num14z5">
    <w:name w:val="WW8Num14z5"/>
    <w:rsid w:val="00D54926"/>
  </w:style>
  <w:style w:type="character" w:customStyle="1" w:styleId="WW8Num14z6">
    <w:name w:val="WW8Num14z6"/>
    <w:rsid w:val="00D54926"/>
  </w:style>
  <w:style w:type="character" w:customStyle="1" w:styleId="WW8Num14z7">
    <w:name w:val="WW8Num14z7"/>
    <w:rsid w:val="00D54926"/>
  </w:style>
  <w:style w:type="character" w:customStyle="1" w:styleId="WW8Num14z8">
    <w:name w:val="WW8Num14z8"/>
    <w:rsid w:val="00D54926"/>
  </w:style>
  <w:style w:type="character" w:customStyle="1" w:styleId="WW8Num15z1">
    <w:name w:val="WW8Num15z1"/>
    <w:rsid w:val="00D54926"/>
    <w:rPr>
      <w:rFonts w:cs="Arial"/>
    </w:rPr>
  </w:style>
  <w:style w:type="character" w:customStyle="1" w:styleId="WW8Num15z2">
    <w:name w:val="WW8Num15z2"/>
    <w:rsid w:val="00D54926"/>
  </w:style>
  <w:style w:type="character" w:customStyle="1" w:styleId="WW8Num15z3">
    <w:name w:val="WW8Num15z3"/>
    <w:rsid w:val="00D54926"/>
  </w:style>
  <w:style w:type="character" w:customStyle="1" w:styleId="WW8Num15z4">
    <w:name w:val="WW8Num15z4"/>
    <w:rsid w:val="00D54926"/>
  </w:style>
  <w:style w:type="character" w:customStyle="1" w:styleId="WW8Num15z5">
    <w:name w:val="WW8Num15z5"/>
    <w:rsid w:val="00D54926"/>
  </w:style>
  <w:style w:type="character" w:customStyle="1" w:styleId="WW8Num15z6">
    <w:name w:val="WW8Num15z6"/>
    <w:rsid w:val="00D54926"/>
  </w:style>
  <w:style w:type="character" w:customStyle="1" w:styleId="WW8Num15z7">
    <w:name w:val="WW8Num15z7"/>
    <w:rsid w:val="00D54926"/>
  </w:style>
  <w:style w:type="character" w:customStyle="1" w:styleId="WW8Num15z8">
    <w:name w:val="WW8Num15z8"/>
    <w:rsid w:val="00D54926"/>
  </w:style>
  <w:style w:type="character" w:customStyle="1" w:styleId="WW8Num3z1">
    <w:name w:val="WW8Num3z1"/>
    <w:rsid w:val="00D54926"/>
  </w:style>
  <w:style w:type="character" w:customStyle="1" w:styleId="WW8Num3z2">
    <w:name w:val="WW8Num3z2"/>
    <w:rsid w:val="00D54926"/>
  </w:style>
  <w:style w:type="character" w:customStyle="1" w:styleId="WW8Num3z3">
    <w:name w:val="WW8Num3z3"/>
    <w:rsid w:val="00D54926"/>
  </w:style>
  <w:style w:type="character" w:customStyle="1" w:styleId="WW8Num3z4">
    <w:name w:val="WW8Num3z4"/>
    <w:rsid w:val="00D54926"/>
  </w:style>
  <w:style w:type="character" w:customStyle="1" w:styleId="WW8Num3z5">
    <w:name w:val="WW8Num3z5"/>
    <w:rsid w:val="00D54926"/>
  </w:style>
  <w:style w:type="character" w:customStyle="1" w:styleId="WW8Num3z6">
    <w:name w:val="WW8Num3z6"/>
    <w:rsid w:val="00D54926"/>
  </w:style>
  <w:style w:type="character" w:customStyle="1" w:styleId="WW8Num3z7">
    <w:name w:val="WW8Num3z7"/>
    <w:rsid w:val="00D54926"/>
  </w:style>
  <w:style w:type="character" w:customStyle="1" w:styleId="WW8Num3z8">
    <w:name w:val="WW8Num3z8"/>
    <w:rsid w:val="00D54926"/>
  </w:style>
  <w:style w:type="character" w:customStyle="1" w:styleId="WW8Num4z1">
    <w:name w:val="WW8Num4z1"/>
    <w:rsid w:val="00D54926"/>
  </w:style>
  <w:style w:type="character" w:customStyle="1" w:styleId="WW8Num4z2">
    <w:name w:val="WW8Num4z2"/>
    <w:rsid w:val="00D54926"/>
  </w:style>
  <w:style w:type="character" w:customStyle="1" w:styleId="WW8Num4z3">
    <w:name w:val="WW8Num4z3"/>
    <w:rsid w:val="00D54926"/>
  </w:style>
  <w:style w:type="character" w:customStyle="1" w:styleId="WW8Num4z4">
    <w:name w:val="WW8Num4z4"/>
    <w:rsid w:val="00D54926"/>
  </w:style>
  <w:style w:type="character" w:customStyle="1" w:styleId="WW8Num4z5">
    <w:name w:val="WW8Num4z5"/>
    <w:rsid w:val="00D54926"/>
  </w:style>
  <w:style w:type="character" w:customStyle="1" w:styleId="WW8Num4z6">
    <w:name w:val="WW8Num4z6"/>
    <w:rsid w:val="00D54926"/>
  </w:style>
  <w:style w:type="character" w:customStyle="1" w:styleId="WW8Num4z7">
    <w:name w:val="WW8Num4z7"/>
    <w:rsid w:val="00D54926"/>
  </w:style>
  <w:style w:type="character" w:customStyle="1" w:styleId="WW8Num4z8">
    <w:name w:val="WW8Num4z8"/>
    <w:rsid w:val="00D54926"/>
  </w:style>
  <w:style w:type="character" w:customStyle="1" w:styleId="WW8Num16z0">
    <w:name w:val="WW8Num16z0"/>
    <w:rsid w:val="00D54926"/>
    <w:rPr>
      <w:rFonts w:ascii="Arial" w:hAnsi="Arial" w:cs="Arial" w:hint="default"/>
    </w:rPr>
  </w:style>
  <w:style w:type="character" w:customStyle="1" w:styleId="WW8Num17z0">
    <w:name w:val="WW8Num17z0"/>
    <w:rsid w:val="00D54926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sid w:val="00D54926"/>
    <w:rPr>
      <w:rFonts w:cs="Arial" w:hint="default"/>
    </w:rPr>
  </w:style>
  <w:style w:type="character" w:customStyle="1" w:styleId="WW8Num19z0">
    <w:name w:val="WW8Num19z0"/>
    <w:rsid w:val="00D54926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  <w:rsid w:val="00D54926"/>
  </w:style>
  <w:style w:type="character" w:customStyle="1" w:styleId="WW8Num19z2">
    <w:name w:val="WW8Num19z2"/>
    <w:rsid w:val="00D54926"/>
  </w:style>
  <w:style w:type="character" w:customStyle="1" w:styleId="WW8Num19z3">
    <w:name w:val="WW8Num19z3"/>
    <w:rsid w:val="00D54926"/>
  </w:style>
  <w:style w:type="character" w:customStyle="1" w:styleId="WW8Num19z4">
    <w:name w:val="WW8Num19z4"/>
    <w:rsid w:val="00D54926"/>
  </w:style>
  <w:style w:type="character" w:customStyle="1" w:styleId="WW8Num19z5">
    <w:name w:val="WW8Num19z5"/>
    <w:rsid w:val="00D54926"/>
  </w:style>
  <w:style w:type="character" w:customStyle="1" w:styleId="WW8Num19z6">
    <w:name w:val="WW8Num19z6"/>
    <w:rsid w:val="00D54926"/>
  </w:style>
  <w:style w:type="character" w:customStyle="1" w:styleId="WW8Num19z7">
    <w:name w:val="WW8Num19z7"/>
    <w:rsid w:val="00D54926"/>
  </w:style>
  <w:style w:type="character" w:customStyle="1" w:styleId="WW8Num19z8">
    <w:name w:val="WW8Num19z8"/>
    <w:rsid w:val="00D54926"/>
  </w:style>
  <w:style w:type="character" w:customStyle="1" w:styleId="WW8Num20z0">
    <w:name w:val="WW8Num20z0"/>
    <w:rsid w:val="00D54926"/>
    <w:rPr>
      <w:rFonts w:hint="default"/>
      <w:b w:val="0"/>
      <w:bCs w:val="0"/>
      <w:color w:val="auto"/>
    </w:rPr>
  </w:style>
  <w:style w:type="character" w:customStyle="1" w:styleId="WW8Num20z1">
    <w:name w:val="WW8Num20z1"/>
    <w:rsid w:val="00D54926"/>
  </w:style>
  <w:style w:type="character" w:customStyle="1" w:styleId="WW8Num20z2">
    <w:name w:val="WW8Num20z2"/>
    <w:rsid w:val="00D54926"/>
  </w:style>
  <w:style w:type="character" w:customStyle="1" w:styleId="WW8Num20z3">
    <w:name w:val="WW8Num20z3"/>
    <w:rsid w:val="00D54926"/>
  </w:style>
  <w:style w:type="character" w:customStyle="1" w:styleId="WW8Num20z4">
    <w:name w:val="WW8Num20z4"/>
    <w:rsid w:val="00D54926"/>
  </w:style>
  <w:style w:type="character" w:customStyle="1" w:styleId="WW8Num20z5">
    <w:name w:val="WW8Num20z5"/>
    <w:rsid w:val="00D54926"/>
  </w:style>
  <w:style w:type="character" w:customStyle="1" w:styleId="WW8Num20z6">
    <w:name w:val="WW8Num20z6"/>
    <w:rsid w:val="00D54926"/>
  </w:style>
  <w:style w:type="character" w:customStyle="1" w:styleId="WW8Num20z7">
    <w:name w:val="WW8Num20z7"/>
    <w:rsid w:val="00D54926"/>
  </w:style>
  <w:style w:type="character" w:customStyle="1" w:styleId="WW8Num20z8">
    <w:name w:val="WW8Num20z8"/>
    <w:rsid w:val="00D54926"/>
  </w:style>
  <w:style w:type="character" w:customStyle="1" w:styleId="WW8Num21z0">
    <w:name w:val="WW8Num21z0"/>
    <w:rsid w:val="00D54926"/>
    <w:rPr>
      <w:rFonts w:hint="default"/>
    </w:rPr>
  </w:style>
  <w:style w:type="character" w:customStyle="1" w:styleId="WW8Num21z1">
    <w:name w:val="WW8Num21z1"/>
    <w:rsid w:val="00D54926"/>
  </w:style>
  <w:style w:type="character" w:customStyle="1" w:styleId="WW8Num21z2">
    <w:name w:val="WW8Num21z2"/>
    <w:rsid w:val="00D54926"/>
  </w:style>
  <w:style w:type="character" w:customStyle="1" w:styleId="WW8Num21z3">
    <w:name w:val="WW8Num21z3"/>
    <w:rsid w:val="00D54926"/>
  </w:style>
  <w:style w:type="character" w:customStyle="1" w:styleId="WW8Num21z4">
    <w:name w:val="WW8Num21z4"/>
    <w:rsid w:val="00D54926"/>
  </w:style>
  <w:style w:type="character" w:customStyle="1" w:styleId="WW8Num21z5">
    <w:name w:val="WW8Num21z5"/>
    <w:rsid w:val="00D54926"/>
  </w:style>
  <w:style w:type="character" w:customStyle="1" w:styleId="WW8Num21z6">
    <w:name w:val="WW8Num21z6"/>
    <w:rsid w:val="00D54926"/>
  </w:style>
  <w:style w:type="character" w:customStyle="1" w:styleId="WW8Num21z7">
    <w:name w:val="WW8Num21z7"/>
    <w:rsid w:val="00D54926"/>
  </w:style>
  <w:style w:type="character" w:customStyle="1" w:styleId="WW8Num21z8">
    <w:name w:val="WW8Num21z8"/>
    <w:rsid w:val="00D54926"/>
  </w:style>
  <w:style w:type="character" w:customStyle="1" w:styleId="WW8Num22z0">
    <w:name w:val="WW8Num22z0"/>
    <w:rsid w:val="00D54926"/>
    <w:rPr>
      <w:rFonts w:hint="default"/>
    </w:rPr>
  </w:style>
  <w:style w:type="character" w:customStyle="1" w:styleId="WW8Num22z1">
    <w:name w:val="WW8Num22z1"/>
    <w:rsid w:val="00D54926"/>
  </w:style>
  <w:style w:type="character" w:customStyle="1" w:styleId="WW8Num22z2">
    <w:name w:val="WW8Num22z2"/>
    <w:rsid w:val="00D54926"/>
  </w:style>
  <w:style w:type="character" w:customStyle="1" w:styleId="WW8Num22z3">
    <w:name w:val="WW8Num22z3"/>
    <w:rsid w:val="00D54926"/>
  </w:style>
  <w:style w:type="character" w:customStyle="1" w:styleId="WW8Num22z4">
    <w:name w:val="WW8Num22z4"/>
    <w:rsid w:val="00D54926"/>
  </w:style>
  <w:style w:type="character" w:customStyle="1" w:styleId="WW8Num22z5">
    <w:name w:val="WW8Num22z5"/>
    <w:rsid w:val="00D54926"/>
  </w:style>
  <w:style w:type="character" w:customStyle="1" w:styleId="WW8Num22z6">
    <w:name w:val="WW8Num22z6"/>
    <w:rsid w:val="00D54926"/>
  </w:style>
  <w:style w:type="character" w:customStyle="1" w:styleId="WW8Num22z7">
    <w:name w:val="WW8Num22z7"/>
    <w:rsid w:val="00D54926"/>
  </w:style>
  <w:style w:type="character" w:customStyle="1" w:styleId="WW8Num22z8">
    <w:name w:val="WW8Num22z8"/>
    <w:rsid w:val="00D54926"/>
  </w:style>
  <w:style w:type="character" w:customStyle="1" w:styleId="WW8Num23z0">
    <w:name w:val="WW8Num23z0"/>
    <w:rsid w:val="00D54926"/>
    <w:rPr>
      <w:rFonts w:hint="default"/>
    </w:rPr>
  </w:style>
  <w:style w:type="character" w:customStyle="1" w:styleId="WW8Num23z1">
    <w:name w:val="WW8Num23z1"/>
    <w:rsid w:val="00D54926"/>
  </w:style>
  <w:style w:type="character" w:customStyle="1" w:styleId="WW8Num23z2">
    <w:name w:val="WW8Num23z2"/>
    <w:rsid w:val="00D54926"/>
  </w:style>
  <w:style w:type="character" w:customStyle="1" w:styleId="WW8Num23z3">
    <w:name w:val="WW8Num23z3"/>
    <w:rsid w:val="00D54926"/>
  </w:style>
  <w:style w:type="character" w:customStyle="1" w:styleId="WW8Num23z4">
    <w:name w:val="WW8Num23z4"/>
    <w:rsid w:val="00D54926"/>
  </w:style>
  <w:style w:type="character" w:customStyle="1" w:styleId="WW8Num23z5">
    <w:name w:val="WW8Num23z5"/>
    <w:rsid w:val="00D54926"/>
  </w:style>
  <w:style w:type="character" w:customStyle="1" w:styleId="WW8Num23z6">
    <w:name w:val="WW8Num23z6"/>
    <w:rsid w:val="00D54926"/>
  </w:style>
  <w:style w:type="character" w:customStyle="1" w:styleId="WW8Num23z7">
    <w:name w:val="WW8Num23z7"/>
    <w:rsid w:val="00D54926"/>
  </w:style>
  <w:style w:type="character" w:customStyle="1" w:styleId="WW8Num23z8">
    <w:name w:val="WW8Num23z8"/>
    <w:rsid w:val="00D54926"/>
  </w:style>
  <w:style w:type="character" w:customStyle="1" w:styleId="WW8Num24z0">
    <w:name w:val="WW8Num24z0"/>
    <w:rsid w:val="00D54926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  <w:rsid w:val="00D54926"/>
  </w:style>
  <w:style w:type="character" w:customStyle="1" w:styleId="WW8Num24z2">
    <w:name w:val="WW8Num24z2"/>
    <w:rsid w:val="00D54926"/>
  </w:style>
  <w:style w:type="character" w:customStyle="1" w:styleId="WW8Num24z3">
    <w:name w:val="WW8Num24z3"/>
    <w:rsid w:val="00D54926"/>
  </w:style>
  <w:style w:type="character" w:customStyle="1" w:styleId="WW8Num24z4">
    <w:name w:val="WW8Num24z4"/>
    <w:rsid w:val="00D54926"/>
  </w:style>
  <w:style w:type="character" w:customStyle="1" w:styleId="WW8Num24z5">
    <w:name w:val="WW8Num24z5"/>
    <w:rsid w:val="00D54926"/>
  </w:style>
  <w:style w:type="character" w:customStyle="1" w:styleId="WW8Num24z6">
    <w:name w:val="WW8Num24z6"/>
    <w:rsid w:val="00D54926"/>
  </w:style>
  <w:style w:type="character" w:customStyle="1" w:styleId="WW8Num24z7">
    <w:name w:val="WW8Num24z7"/>
    <w:rsid w:val="00D54926"/>
  </w:style>
  <w:style w:type="character" w:customStyle="1" w:styleId="WW8Num24z8">
    <w:name w:val="WW8Num24z8"/>
    <w:rsid w:val="00D54926"/>
  </w:style>
  <w:style w:type="character" w:customStyle="1" w:styleId="WW8Num25z0">
    <w:name w:val="WW8Num25z0"/>
    <w:rsid w:val="00D54926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  <w:rsid w:val="00D54926"/>
  </w:style>
  <w:style w:type="character" w:customStyle="1" w:styleId="WW8Num25z2">
    <w:name w:val="WW8Num25z2"/>
    <w:rsid w:val="00D54926"/>
  </w:style>
  <w:style w:type="character" w:customStyle="1" w:styleId="WW8Num25z3">
    <w:name w:val="WW8Num25z3"/>
    <w:rsid w:val="00D54926"/>
  </w:style>
  <w:style w:type="character" w:customStyle="1" w:styleId="WW8Num25z4">
    <w:name w:val="WW8Num25z4"/>
    <w:rsid w:val="00D54926"/>
  </w:style>
  <w:style w:type="character" w:customStyle="1" w:styleId="WW8Num25z5">
    <w:name w:val="WW8Num25z5"/>
    <w:rsid w:val="00D54926"/>
  </w:style>
  <w:style w:type="character" w:customStyle="1" w:styleId="WW8Num25z6">
    <w:name w:val="WW8Num25z6"/>
    <w:rsid w:val="00D54926"/>
  </w:style>
  <w:style w:type="character" w:customStyle="1" w:styleId="WW8Num25z7">
    <w:name w:val="WW8Num25z7"/>
    <w:rsid w:val="00D54926"/>
  </w:style>
  <w:style w:type="character" w:customStyle="1" w:styleId="WW8Num25z8">
    <w:name w:val="WW8Num25z8"/>
    <w:rsid w:val="00D54926"/>
  </w:style>
  <w:style w:type="character" w:customStyle="1" w:styleId="WW8Num26z0">
    <w:name w:val="WW8Num26z0"/>
    <w:rsid w:val="00D54926"/>
    <w:rPr>
      <w:rFonts w:hint="default"/>
    </w:rPr>
  </w:style>
  <w:style w:type="character" w:customStyle="1" w:styleId="WW8Num26z1">
    <w:name w:val="WW8Num26z1"/>
    <w:rsid w:val="00D54926"/>
  </w:style>
  <w:style w:type="character" w:customStyle="1" w:styleId="WW8Num26z2">
    <w:name w:val="WW8Num26z2"/>
    <w:rsid w:val="00D54926"/>
  </w:style>
  <w:style w:type="character" w:customStyle="1" w:styleId="WW8Num26z3">
    <w:name w:val="WW8Num26z3"/>
    <w:rsid w:val="00D54926"/>
  </w:style>
  <w:style w:type="character" w:customStyle="1" w:styleId="WW8Num26z4">
    <w:name w:val="WW8Num26z4"/>
    <w:rsid w:val="00D54926"/>
  </w:style>
  <w:style w:type="character" w:customStyle="1" w:styleId="WW8Num26z5">
    <w:name w:val="WW8Num26z5"/>
    <w:rsid w:val="00D54926"/>
  </w:style>
  <w:style w:type="character" w:customStyle="1" w:styleId="WW8Num26z6">
    <w:name w:val="WW8Num26z6"/>
    <w:rsid w:val="00D54926"/>
  </w:style>
  <w:style w:type="character" w:customStyle="1" w:styleId="WW8Num26z7">
    <w:name w:val="WW8Num26z7"/>
    <w:rsid w:val="00D54926"/>
  </w:style>
  <w:style w:type="character" w:customStyle="1" w:styleId="WW8Num26z8">
    <w:name w:val="WW8Num26z8"/>
    <w:rsid w:val="00D54926"/>
  </w:style>
  <w:style w:type="character" w:customStyle="1" w:styleId="Domylnaczcionkaakapitu2">
    <w:name w:val="Domyślna czcionka akapitu2"/>
    <w:rsid w:val="00D54926"/>
  </w:style>
  <w:style w:type="character" w:customStyle="1" w:styleId="ListLabel1">
    <w:name w:val="ListLabel 1"/>
    <w:rsid w:val="00D54926"/>
    <w:rPr>
      <w:rFonts w:cs="F"/>
    </w:rPr>
  </w:style>
  <w:style w:type="character" w:customStyle="1" w:styleId="NagwekZnak">
    <w:name w:val="Nagłówek Znak"/>
    <w:basedOn w:val="Domylnaczcionkaakapitu2"/>
    <w:rsid w:val="00D54926"/>
  </w:style>
  <w:style w:type="character" w:customStyle="1" w:styleId="StopkaZnak">
    <w:name w:val="Stopka Znak"/>
    <w:basedOn w:val="Domylnaczcionkaakapitu2"/>
    <w:uiPriority w:val="99"/>
    <w:rsid w:val="00D54926"/>
  </w:style>
  <w:style w:type="character" w:customStyle="1" w:styleId="StopkaZnak1">
    <w:name w:val="Stopka Znak1"/>
    <w:basedOn w:val="Domylnaczcionkaakapitu2"/>
    <w:rsid w:val="00D54926"/>
  </w:style>
  <w:style w:type="character" w:customStyle="1" w:styleId="NagwekZnak1">
    <w:name w:val="Nagłówek Znak1"/>
    <w:basedOn w:val="Domylnaczcionkaakapitu2"/>
    <w:rsid w:val="00D54926"/>
  </w:style>
  <w:style w:type="character" w:customStyle="1" w:styleId="TekstprzypisukocowegoZnak">
    <w:name w:val="Tekst przypisu końcowego Znak"/>
    <w:uiPriority w:val="99"/>
    <w:rsid w:val="00D54926"/>
    <w:rPr>
      <w:kern w:val="1"/>
    </w:rPr>
  </w:style>
  <w:style w:type="character" w:customStyle="1" w:styleId="Znakiprzypiswkocowych">
    <w:name w:val="Znaki przypisów końcowych"/>
    <w:rsid w:val="00D54926"/>
    <w:rPr>
      <w:vertAlign w:val="superscript"/>
    </w:rPr>
  </w:style>
  <w:style w:type="character" w:customStyle="1" w:styleId="Tekstpodstawowy2Znak">
    <w:name w:val="Tekst podstawowy 2 Znak"/>
    <w:rsid w:val="00D5492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rsid w:val="00D54926"/>
  </w:style>
  <w:style w:type="character" w:customStyle="1" w:styleId="WW8Num5z2">
    <w:name w:val="WW8Num5z2"/>
    <w:rsid w:val="00D54926"/>
  </w:style>
  <w:style w:type="character" w:customStyle="1" w:styleId="WW8Num5z3">
    <w:name w:val="WW8Num5z3"/>
    <w:rsid w:val="00D54926"/>
  </w:style>
  <w:style w:type="character" w:customStyle="1" w:styleId="WW8Num5z4">
    <w:name w:val="WW8Num5z4"/>
    <w:rsid w:val="00D54926"/>
  </w:style>
  <w:style w:type="character" w:customStyle="1" w:styleId="WW8Num5z5">
    <w:name w:val="WW8Num5z5"/>
    <w:rsid w:val="00D54926"/>
  </w:style>
  <w:style w:type="character" w:customStyle="1" w:styleId="WW8Num5z6">
    <w:name w:val="WW8Num5z6"/>
    <w:rsid w:val="00D54926"/>
  </w:style>
  <w:style w:type="character" w:customStyle="1" w:styleId="WW8Num5z7">
    <w:name w:val="WW8Num5z7"/>
    <w:rsid w:val="00D54926"/>
  </w:style>
  <w:style w:type="character" w:customStyle="1" w:styleId="WW8Num5z8">
    <w:name w:val="WW8Num5z8"/>
    <w:rsid w:val="00D54926"/>
  </w:style>
  <w:style w:type="character" w:customStyle="1" w:styleId="WW8Num18z1">
    <w:name w:val="WW8Num18z1"/>
    <w:rsid w:val="00D54926"/>
  </w:style>
  <w:style w:type="character" w:customStyle="1" w:styleId="WW8Num18z2">
    <w:name w:val="WW8Num18z2"/>
    <w:rsid w:val="00D54926"/>
  </w:style>
  <w:style w:type="character" w:customStyle="1" w:styleId="WW8Num18z3">
    <w:name w:val="WW8Num18z3"/>
    <w:rsid w:val="00D54926"/>
  </w:style>
  <w:style w:type="character" w:customStyle="1" w:styleId="WW8Num18z4">
    <w:name w:val="WW8Num18z4"/>
    <w:rsid w:val="00D54926"/>
  </w:style>
  <w:style w:type="character" w:customStyle="1" w:styleId="WW8Num18z5">
    <w:name w:val="WW8Num18z5"/>
    <w:rsid w:val="00D54926"/>
  </w:style>
  <w:style w:type="character" w:customStyle="1" w:styleId="WW8Num18z6">
    <w:name w:val="WW8Num18z6"/>
    <w:rsid w:val="00D54926"/>
  </w:style>
  <w:style w:type="character" w:customStyle="1" w:styleId="WW8Num18z7">
    <w:name w:val="WW8Num18z7"/>
    <w:rsid w:val="00D54926"/>
  </w:style>
  <w:style w:type="character" w:customStyle="1" w:styleId="WW8Num18z8">
    <w:name w:val="WW8Num18z8"/>
    <w:rsid w:val="00D54926"/>
  </w:style>
  <w:style w:type="character" w:customStyle="1" w:styleId="WW8Num16z1">
    <w:name w:val="WW8Num16z1"/>
    <w:rsid w:val="00D54926"/>
  </w:style>
  <w:style w:type="character" w:customStyle="1" w:styleId="WW8Num16z2">
    <w:name w:val="WW8Num16z2"/>
    <w:rsid w:val="00D54926"/>
  </w:style>
  <w:style w:type="character" w:customStyle="1" w:styleId="WW8Num16z3">
    <w:name w:val="WW8Num16z3"/>
    <w:rsid w:val="00D54926"/>
  </w:style>
  <w:style w:type="character" w:customStyle="1" w:styleId="WW8Num16z4">
    <w:name w:val="WW8Num16z4"/>
    <w:rsid w:val="00D54926"/>
  </w:style>
  <w:style w:type="character" w:customStyle="1" w:styleId="WW8Num16z5">
    <w:name w:val="WW8Num16z5"/>
    <w:rsid w:val="00D54926"/>
  </w:style>
  <w:style w:type="character" w:customStyle="1" w:styleId="WW8Num16z6">
    <w:name w:val="WW8Num16z6"/>
    <w:rsid w:val="00D54926"/>
  </w:style>
  <w:style w:type="character" w:customStyle="1" w:styleId="WW8Num16z7">
    <w:name w:val="WW8Num16z7"/>
    <w:rsid w:val="00D54926"/>
  </w:style>
  <w:style w:type="character" w:customStyle="1" w:styleId="WW8Num16z8">
    <w:name w:val="WW8Num16z8"/>
    <w:rsid w:val="00D54926"/>
  </w:style>
  <w:style w:type="character" w:customStyle="1" w:styleId="WW8Num17z1">
    <w:name w:val="WW8Num17z1"/>
    <w:rsid w:val="00D54926"/>
  </w:style>
  <w:style w:type="character" w:customStyle="1" w:styleId="WW8Num17z2">
    <w:name w:val="WW8Num17z2"/>
    <w:rsid w:val="00D54926"/>
  </w:style>
  <w:style w:type="character" w:customStyle="1" w:styleId="WW8Num17z3">
    <w:name w:val="WW8Num17z3"/>
    <w:rsid w:val="00D54926"/>
  </w:style>
  <w:style w:type="character" w:customStyle="1" w:styleId="WW8Num17z4">
    <w:name w:val="WW8Num17z4"/>
    <w:rsid w:val="00D54926"/>
  </w:style>
  <w:style w:type="character" w:customStyle="1" w:styleId="WW8Num17z5">
    <w:name w:val="WW8Num17z5"/>
    <w:rsid w:val="00D54926"/>
  </w:style>
  <w:style w:type="character" w:customStyle="1" w:styleId="WW8Num17z6">
    <w:name w:val="WW8Num17z6"/>
    <w:rsid w:val="00D54926"/>
  </w:style>
  <w:style w:type="character" w:customStyle="1" w:styleId="WW8Num17z7">
    <w:name w:val="WW8Num17z7"/>
    <w:rsid w:val="00D54926"/>
  </w:style>
  <w:style w:type="character" w:customStyle="1" w:styleId="WW8Num17z8">
    <w:name w:val="WW8Num17z8"/>
    <w:rsid w:val="00D54926"/>
  </w:style>
  <w:style w:type="character" w:customStyle="1" w:styleId="WW8Num27z0">
    <w:name w:val="WW8Num27z0"/>
    <w:rsid w:val="00D54926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  <w:rsid w:val="00D54926"/>
  </w:style>
  <w:style w:type="character" w:customStyle="1" w:styleId="WW8Num27z2">
    <w:name w:val="WW8Num27z2"/>
    <w:rsid w:val="00D54926"/>
  </w:style>
  <w:style w:type="character" w:customStyle="1" w:styleId="WW8Num27z3">
    <w:name w:val="WW8Num27z3"/>
    <w:rsid w:val="00D54926"/>
  </w:style>
  <w:style w:type="character" w:customStyle="1" w:styleId="WW8Num27z4">
    <w:name w:val="WW8Num27z4"/>
    <w:rsid w:val="00D54926"/>
  </w:style>
  <w:style w:type="character" w:customStyle="1" w:styleId="WW8Num27z5">
    <w:name w:val="WW8Num27z5"/>
    <w:rsid w:val="00D54926"/>
  </w:style>
  <w:style w:type="character" w:customStyle="1" w:styleId="WW8Num27z6">
    <w:name w:val="WW8Num27z6"/>
    <w:rsid w:val="00D54926"/>
  </w:style>
  <w:style w:type="character" w:customStyle="1" w:styleId="WW8Num27z7">
    <w:name w:val="WW8Num27z7"/>
    <w:rsid w:val="00D54926"/>
  </w:style>
  <w:style w:type="character" w:customStyle="1" w:styleId="WW8Num27z8">
    <w:name w:val="WW8Num27z8"/>
    <w:rsid w:val="00D54926"/>
  </w:style>
  <w:style w:type="character" w:customStyle="1" w:styleId="WW8Num28z0">
    <w:name w:val="WW8Num28z0"/>
    <w:rsid w:val="00D54926"/>
    <w:rPr>
      <w:rFonts w:hint="default"/>
      <w:u w:val="none"/>
    </w:rPr>
  </w:style>
  <w:style w:type="character" w:customStyle="1" w:styleId="WW8Num28z1">
    <w:name w:val="WW8Num28z1"/>
    <w:rsid w:val="00D54926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  <w:rsid w:val="00D54926"/>
  </w:style>
  <w:style w:type="character" w:customStyle="1" w:styleId="WW8Num28z3">
    <w:name w:val="WW8Num28z3"/>
    <w:rsid w:val="00D54926"/>
  </w:style>
  <w:style w:type="character" w:customStyle="1" w:styleId="WW8Num28z4">
    <w:name w:val="WW8Num28z4"/>
    <w:rsid w:val="00D54926"/>
  </w:style>
  <w:style w:type="character" w:customStyle="1" w:styleId="WW8Num28z5">
    <w:name w:val="WW8Num28z5"/>
    <w:rsid w:val="00D54926"/>
  </w:style>
  <w:style w:type="character" w:customStyle="1" w:styleId="WW8Num28z6">
    <w:name w:val="WW8Num28z6"/>
    <w:rsid w:val="00D54926"/>
  </w:style>
  <w:style w:type="character" w:customStyle="1" w:styleId="WW8Num28z7">
    <w:name w:val="WW8Num28z7"/>
    <w:rsid w:val="00D54926"/>
  </w:style>
  <w:style w:type="character" w:customStyle="1" w:styleId="WW8Num28z8">
    <w:name w:val="WW8Num28z8"/>
    <w:rsid w:val="00D54926"/>
  </w:style>
  <w:style w:type="character" w:customStyle="1" w:styleId="WW8Num29z0">
    <w:name w:val="WW8Num29z0"/>
    <w:rsid w:val="00D54926"/>
  </w:style>
  <w:style w:type="character" w:customStyle="1" w:styleId="WW8Num29z1">
    <w:name w:val="WW8Num29z1"/>
    <w:rsid w:val="00D54926"/>
  </w:style>
  <w:style w:type="character" w:customStyle="1" w:styleId="WW8Num29z2">
    <w:name w:val="WW8Num29z2"/>
    <w:rsid w:val="00D54926"/>
  </w:style>
  <w:style w:type="character" w:customStyle="1" w:styleId="WW8Num29z3">
    <w:name w:val="WW8Num29z3"/>
    <w:rsid w:val="00D54926"/>
  </w:style>
  <w:style w:type="character" w:customStyle="1" w:styleId="WW8Num29z4">
    <w:name w:val="WW8Num29z4"/>
    <w:rsid w:val="00D54926"/>
  </w:style>
  <w:style w:type="character" w:customStyle="1" w:styleId="WW8Num29z5">
    <w:name w:val="WW8Num29z5"/>
    <w:rsid w:val="00D54926"/>
  </w:style>
  <w:style w:type="character" w:customStyle="1" w:styleId="WW8Num29z6">
    <w:name w:val="WW8Num29z6"/>
    <w:rsid w:val="00D54926"/>
  </w:style>
  <w:style w:type="character" w:customStyle="1" w:styleId="WW8Num29z7">
    <w:name w:val="WW8Num29z7"/>
    <w:rsid w:val="00D54926"/>
  </w:style>
  <w:style w:type="character" w:customStyle="1" w:styleId="WW8Num29z8">
    <w:name w:val="WW8Num29z8"/>
    <w:rsid w:val="00D54926"/>
  </w:style>
  <w:style w:type="character" w:customStyle="1" w:styleId="WW8Num30z0">
    <w:name w:val="WW8Num30z0"/>
    <w:rsid w:val="00D54926"/>
    <w:rPr>
      <w:rFonts w:hint="default"/>
    </w:rPr>
  </w:style>
  <w:style w:type="character" w:customStyle="1" w:styleId="WW8Num30z1">
    <w:name w:val="WW8Num30z1"/>
    <w:rsid w:val="00D54926"/>
  </w:style>
  <w:style w:type="character" w:customStyle="1" w:styleId="WW8Num30z2">
    <w:name w:val="WW8Num30z2"/>
    <w:rsid w:val="00D54926"/>
  </w:style>
  <w:style w:type="character" w:customStyle="1" w:styleId="WW8Num30z3">
    <w:name w:val="WW8Num30z3"/>
    <w:rsid w:val="00D54926"/>
  </w:style>
  <w:style w:type="character" w:customStyle="1" w:styleId="WW8Num30z4">
    <w:name w:val="WW8Num30z4"/>
    <w:rsid w:val="00D54926"/>
  </w:style>
  <w:style w:type="character" w:customStyle="1" w:styleId="WW8Num30z5">
    <w:name w:val="WW8Num30z5"/>
    <w:rsid w:val="00D54926"/>
  </w:style>
  <w:style w:type="character" w:customStyle="1" w:styleId="WW8Num30z6">
    <w:name w:val="WW8Num30z6"/>
    <w:rsid w:val="00D54926"/>
  </w:style>
  <w:style w:type="character" w:customStyle="1" w:styleId="WW8Num30z7">
    <w:name w:val="WW8Num30z7"/>
    <w:rsid w:val="00D54926"/>
  </w:style>
  <w:style w:type="character" w:customStyle="1" w:styleId="WW8Num30z8">
    <w:name w:val="WW8Num30z8"/>
    <w:rsid w:val="00D54926"/>
  </w:style>
  <w:style w:type="character" w:customStyle="1" w:styleId="WW8Num31z0">
    <w:name w:val="WW8Num31z0"/>
    <w:rsid w:val="00D54926"/>
    <w:rPr>
      <w:rFonts w:ascii="Arial" w:eastAsia="SimSun" w:hAnsi="Arial" w:cs="Arial" w:hint="default"/>
      <w:sz w:val="24"/>
    </w:rPr>
  </w:style>
  <w:style w:type="character" w:customStyle="1" w:styleId="WW8Num31z1">
    <w:name w:val="WW8Num31z1"/>
    <w:rsid w:val="00D54926"/>
  </w:style>
  <w:style w:type="character" w:customStyle="1" w:styleId="WW8Num31z2">
    <w:name w:val="WW8Num31z2"/>
    <w:rsid w:val="00D54926"/>
  </w:style>
  <w:style w:type="character" w:customStyle="1" w:styleId="WW8Num31z3">
    <w:name w:val="WW8Num31z3"/>
    <w:rsid w:val="00D54926"/>
  </w:style>
  <w:style w:type="character" w:customStyle="1" w:styleId="WW8Num31z4">
    <w:name w:val="WW8Num31z4"/>
    <w:rsid w:val="00D54926"/>
  </w:style>
  <w:style w:type="character" w:customStyle="1" w:styleId="WW8Num31z5">
    <w:name w:val="WW8Num31z5"/>
    <w:rsid w:val="00D54926"/>
  </w:style>
  <w:style w:type="character" w:customStyle="1" w:styleId="WW8Num31z6">
    <w:name w:val="WW8Num31z6"/>
    <w:rsid w:val="00D54926"/>
  </w:style>
  <w:style w:type="character" w:customStyle="1" w:styleId="WW8Num31z7">
    <w:name w:val="WW8Num31z7"/>
    <w:rsid w:val="00D54926"/>
  </w:style>
  <w:style w:type="character" w:customStyle="1" w:styleId="WW8Num31z8">
    <w:name w:val="WW8Num31z8"/>
    <w:rsid w:val="00D54926"/>
  </w:style>
  <w:style w:type="character" w:customStyle="1" w:styleId="WW8Num32z0">
    <w:name w:val="WW8Num32z0"/>
    <w:rsid w:val="00D54926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  <w:rsid w:val="00D54926"/>
  </w:style>
  <w:style w:type="character" w:customStyle="1" w:styleId="WW8Num32z2">
    <w:name w:val="WW8Num32z2"/>
    <w:rsid w:val="00D54926"/>
  </w:style>
  <w:style w:type="character" w:customStyle="1" w:styleId="WW8Num32z3">
    <w:name w:val="WW8Num32z3"/>
    <w:rsid w:val="00D54926"/>
  </w:style>
  <w:style w:type="character" w:customStyle="1" w:styleId="WW8Num32z4">
    <w:name w:val="WW8Num32z4"/>
    <w:rsid w:val="00D54926"/>
  </w:style>
  <w:style w:type="character" w:customStyle="1" w:styleId="WW8Num32z5">
    <w:name w:val="WW8Num32z5"/>
    <w:rsid w:val="00D54926"/>
  </w:style>
  <w:style w:type="character" w:customStyle="1" w:styleId="WW8Num32z6">
    <w:name w:val="WW8Num32z6"/>
    <w:rsid w:val="00D54926"/>
  </w:style>
  <w:style w:type="character" w:customStyle="1" w:styleId="WW8Num32z7">
    <w:name w:val="WW8Num32z7"/>
    <w:rsid w:val="00D54926"/>
  </w:style>
  <w:style w:type="character" w:customStyle="1" w:styleId="WW8Num32z8">
    <w:name w:val="WW8Num32z8"/>
    <w:rsid w:val="00D54926"/>
  </w:style>
  <w:style w:type="character" w:customStyle="1" w:styleId="WW8Num33z0">
    <w:name w:val="WW8Num33z0"/>
    <w:rsid w:val="00D54926"/>
    <w:rPr>
      <w:rFonts w:hint="default"/>
    </w:rPr>
  </w:style>
  <w:style w:type="character" w:customStyle="1" w:styleId="WW8Num33z1">
    <w:name w:val="WW8Num33z1"/>
    <w:rsid w:val="00D54926"/>
  </w:style>
  <w:style w:type="character" w:customStyle="1" w:styleId="WW8Num33z2">
    <w:name w:val="WW8Num33z2"/>
    <w:rsid w:val="00D54926"/>
  </w:style>
  <w:style w:type="character" w:customStyle="1" w:styleId="WW8Num33z3">
    <w:name w:val="WW8Num33z3"/>
    <w:rsid w:val="00D54926"/>
  </w:style>
  <w:style w:type="character" w:customStyle="1" w:styleId="WW8Num33z4">
    <w:name w:val="WW8Num33z4"/>
    <w:rsid w:val="00D54926"/>
  </w:style>
  <w:style w:type="character" w:customStyle="1" w:styleId="WW8Num33z5">
    <w:name w:val="WW8Num33z5"/>
    <w:rsid w:val="00D54926"/>
  </w:style>
  <w:style w:type="character" w:customStyle="1" w:styleId="WW8Num33z6">
    <w:name w:val="WW8Num33z6"/>
    <w:rsid w:val="00D54926"/>
  </w:style>
  <w:style w:type="character" w:customStyle="1" w:styleId="WW8Num33z7">
    <w:name w:val="WW8Num33z7"/>
    <w:rsid w:val="00D54926"/>
  </w:style>
  <w:style w:type="character" w:customStyle="1" w:styleId="WW8Num33z8">
    <w:name w:val="WW8Num33z8"/>
    <w:rsid w:val="00D54926"/>
  </w:style>
  <w:style w:type="character" w:customStyle="1" w:styleId="WW8Num34z0">
    <w:name w:val="WW8Num34z0"/>
    <w:rsid w:val="00D5492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54926"/>
  </w:style>
  <w:style w:type="character" w:customStyle="1" w:styleId="WW8Num6z1">
    <w:name w:val="WW8Num6z1"/>
    <w:rsid w:val="00D54926"/>
    <w:rPr>
      <w:rFonts w:ascii="Wingdings" w:hAnsi="Wingdings" w:cs="Wingdings"/>
    </w:rPr>
  </w:style>
  <w:style w:type="character" w:customStyle="1" w:styleId="WW8Num6z2">
    <w:name w:val="WW8Num6z2"/>
    <w:rsid w:val="00D54926"/>
  </w:style>
  <w:style w:type="character" w:customStyle="1" w:styleId="WW8Num6z3">
    <w:name w:val="WW8Num6z3"/>
    <w:rsid w:val="00D54926"/>
  </w:style>
  <w:style w:type="character" w:customStyle="1" w:styleId="WW8Num6z4">
    <w:name w:val="WW8Num6z4"/>
    <w:rsid w:val="00D54926"/>
  </w:style>
  <w:style w:type="character" w:customStyle="1" w:styleId="WW8Num6z5">
    <w:name w:val="WW8Num6z5"/>
    <w:rsid w:val="00D54926"/>
  </w:style>
  <w:style w:type="character" w:customStyle="1" w:styleId="WW8Num6z6">
    <w:name w:val="WW8Num6z6"/>
    <w:rsid w:val="00D54926"/>
  </w:style>
  <w:style w:type="character" w:customStyle="1" w:styleId="WW8Num6z7">
    <w:name w:val="WW8Num6z7"/>
    <w:rsid w:val="00D54926"/>
  </w:style>
  <w:style w:type="character" w:customStyle="1" w:styleId="WW8Num6z8">
    <w:name w:val="WW8Num6z8"/>
    <w:rsid w:val="00D54926"/>
  </w:style>
  <w:style w:type="character" w:customStyle="1" w:styleId="WW-Domylnaczcionkaakapitu">
    <w:name w:val="WW-Domyślna czcionka akapitu"/>
    <w:rsid w:val="00D54926"/>
  </w:style>
  <w:style w:type="character" w:styleId="Hipercze">
    <w:name w:val="Hyperlink"/>
    <w:rsid w:val="00D54926"/>
    <w:rPr>
      <w:color w:val="0000FF"/>
      <w:u w:val="single"/>
    </w:rPr>
  </w:style>
  <w:style w:type="character" w:customStyle="1" w:styleId="WW8Num44z0">
    <w:name w:val="WW8Num44z0"/>
    <w:rsid w:val="00D54926"/>
  </w:style>
  <w:style w:type="character" w:customStyle="1" w:styleId="textbold">
    <w:name w:val="text bold"/>
    <w:rsid w:val="00D54926"/>
  </w:style>
  <w:style w:type="character" w:customStyle="1" w:styleId="WW8Num11z1">
    <w:name w:val="WW8Num11z1"/>
    <w:rsid w:val="00D54926"/>
  </w:style>
  <w:style w:type="character" w:customStyle="1" w:styleId="WW8Num11z2">
    <w:name w:val="WW8Num11z2"/>
    <w:rsid w:val="00D54926"/>
  </w:style>
  <w:style w:type="character" w:customStyle="1" w:styleId="WW8Num11z3">
    <w:name w:val="WW8Num11z3"/>
    <w:rsid w:val="00D54926"/>
  </w:style>
  <w:style w:type="character" w:customStyle="1" w:styleId="WW8Num11z4">
    <w:name w:val="WW8Num11z4"/>
    <w:rsid w:val="00D54926"/>
  </w:style>
  <w:style w:type="character" w:customStyle="1" w:styleId="WW8Num11z5">
    <w:name w:val="WW8Num11z5"/>
    <w:rsid w:val="00D54926"/>
  </w:style>
  <w:style w:type="character" w:customStyle="1" w:styleId="WW8Num11z6">
    <w:name w:val="WW8Num11z6"/>
    <w:rsid w:val="00D54926"/>
  </w:style>
  <w:style w:type="character" w:customStyle="1" w:styleId="WW8Num11z7">
    <w:name w:val="WW8Num11z7"/>
    <w:rsid w:val="00D54926"/>
  </w:style>
  <w:style w:type="character" w:customStyle="1" w:styleId="WW8Num11z8">
    <w:name w:val="WW8Num11z8"/>
    <w:rsid w:val="00D54926"/>
  </w:style>
  <w:style w:type="character" w:styleId="Pogrubienie">
    <w:name w:val="Strong"/>
    <w:uiPriority w:val="22"/>
    <w:qFormat/>
    <w:rsid w:val="00D54926"/>
    <w:rPr>
      <w:b/>
      <w:bCs/>
    </w:rPr>
  </w:style>
  <w:style w:type="character" w:customStyle="1" w:styleId="WW8Num81z0">
    <w:name w:val="WW8Num81z0"/>
    <w:rsid w:val="00D54926"/>
    <w:rPr>
      <w:b/>
      <w:bCs/>
      <w:sz w:val="20"/>
      <w:szCs w:val="20"/>
    </w:rPr>
  </w:style>
  <w:style w:type="character" w:customStyle="1" w:styleId="WW8Num81z1">
    <w:name w:val="WW8Num81z1"/>
    <w:rsid w:val="00D54926"/>
    <w:rPr>
      <w:sz w:val="20"/>
      <w:szCs w:val="20"/>
    </w:rPr>
  </w:style>
  <w:style w:type="character" w:customStyle="1" w:styleId="WW8Num81z2">
    <w:name w:val="WW8Num81z2"/>
    <w:rsid w:val="00D54926"/>
  </w:style>
  <w:style w:type="character" w:customStyle="1" w:styleId="WW8Num81z3">
    <w:name w:val="WW8Num81z3"/>
    <w:rsid w:val="00D54926"/>
  </w:style>
  <w:style w:type="character" w:customStyle="1" w:styleId="WW8Num81z4">
    <w:name w:val="WW8Num81z4"/>
    <w:rsid w:val="00D54926"/>
  </w:style>
  <w:style w:type="character" w:customStyle="1" w:styleId="WW8Num81z5">
    <w:name w:val="WW8Num81z5"/>
    <w:rsid w:val="00D54926"/>
  </w:style>
  <w:style w:type="character" w:customStyle="1" w:styleId="WW8Num81z6">
    <w:name w:val="WW8Num81z6"/>
    <w:rsid w:val="00D54926"/>
  </w:style>
  <w:style w:type="character" w:customStyle="1" w:styleId="WW8Num81z7">
    <w:name w:val="WW8Num81z7"/>
    <w:rsid w:val="00D54926"/>
  </w:style>
  <w:style w:type="character" w:customStyle="1" w:styleId="WW8Num81z8">
    <w:name w:val="WW8Num81z8"/>
    <w:rsid w:val="00D54926"/>
  </w:style>
  <w:style w:type="character" w:customStyle="1" w:styleId="WW8Num82z0">
    <w:name w:val="WW8Num82z0"/>
    <w:rsid w:val="00D54926"/>
    <w:rPr>
      <w:b/>
      <w:bCs/>
      <w:sz w:val="20"/>
      <w:szCs w:val="20"/>
    </w:rPr>
  </w:style>
  <w:style w:type="character" w:customStyle="1" w:styleId="WW8Num82z1">
    <w:name w:val="WW8Num82z1"/>
    <w:rsid w:val="00D54926"/>
    <w:rPr>
      <w:sz w:val="20"/>
      <w:szCs w:val="20"/>
    </w:rPr>
  </w:style>
  <w:style w:type="character" w:customStyle="1" w:styleId="WW8Num82z2">
    <w:name w:val="WW8Num82z2"/>
    <w:rsid w:val="00D54926"/>
  </w:style>
  <w:style w:type="character" w:customStyle="1" w:styleId="WW8Num82z3">
    <w:name w:val="WW8Num82z3"/>
    <w:rsid w:val="00D54926"/>
  </w:style>
  <w:style w:type="character" w:customStyle="1" w:styleId="WW8Num82z4">
    <w:name w:val="WW8Num82z4"/>
    <w:rsid w:val="00D54926"/>
  </w:style>
  <w:style w:type="character" w:customStyle="1" w:styleId="WW8Num82z5">
    <w:name w:val="WW8Num82z5"/>
    <w:rsid w:val="00D54926"/>
  </w:style>
  <w:style w:type="character" w:customStyle="1" w:styleId="WW8Num82z6">
    <w:name w:val="WW8Num82z6"/>
    <w:rsid w:val="00D54926"/>
  </w:style>
  <w:style w:type="character" w:customStyle="1" w:styleId="WW8Num82z7">
    <w:name w:val="WW8Num82z7"/>
    <w:rsid w:val="00D54926"/>
  </w:style>
  <w:style w:type="character" w:customStyle="1" w:styleId="WW8Num82z8">
    <w:name w:val="WW8Num82z8"/>
    <w:rsid w:val="00D54926"/>
  </w:style>
  <w:style w:type="character" w:customStyle="1" w:styleId="WW8Num40z0">
    <w:name w:val="WW8Num40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  <w:rsid w:val="00D54926"/>
  </w:style>
  <w:style w:type="character" w:customStyle="1" w:styleId="WW8Num40z2">
    <w:name w:val="WW8Num40z2"/>
    <w:rsid w:val="00D54926"/>
  </w:style>
  <w:style w:type="character" w:customStyle="1" w:styleId="WW8Num40z3">
    <w:name w:val="WW8Num40z3"/>
    <w:rsid w:val="00D54926"/>
  </w:style>
  <w:style w:type="character" w:customStyle="1" w:styleId="WW8Num40z4">
    <w:name w:val="WW8Num40z4"/>
    <w:rsid w:val="00D54926"/>
  </w:style>
  <w:style w:type="character" w:customStyle="1" w:styleId="WW8Num40z5">
    <w:name w:val="WW8Num40z5"/>
    <w:rsid w:val="00D54926"/>
  </w:style>
  <w:style w:type="character" w:customStyle="1" w:styleId="WW8Num40z6">
    <w:name w:val="WW8Num40z6"/>
    <w:rsid w:val="00D54926"/>
  </w:style>
  <w:style w:type="character" w:customStyle="1" w:styleId="WW8Num40z7">
    <w:name w:val="WW8Num40z7"/>
    <w:rsid w:val="00D54926"/>
  </w:style>
  <w:style w:type="character" w:customStyle="1" w:styleId="WW8Num40z8">
    <w:name w:val="WW8Num40z8"/>
    <w:rsid w:val="00D54926"/>
  </w:style>
  <w:style w:type="character" w:customStyle="1" w:styleId="Znakiprzypiswdolnych">
    <w:name w:val="Znaki przypisów dolnych"/>
    <w:rsid w:val="00D54926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D54926"/>
    <w:rPr>
      <w:b/>
      <w:bCs/>
      <w:i/>
      <w:iCs/>
      <w:spacing w:val="0"/>
    </w:rPr>
  </w:style>
  <w:style w:type="character" w:customStyle="1" w:styleId="NormalBoldChar">
    <w:name w:val="NormalBold Char"/>
    <w:rsid w:val="00D549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sid w:val="00D54926"/>
    <w:rPr>
      <w:vertAlign w:val="superscript"/>
    </w:rPr>
  </w:style>
  <w:style w:type="character" w:customStyle="1" w:styleId="WW-Znakiprzypiswkocowych">
    <w:name w:val="WW-Znaki przypisów końcowych"/>
    <w:rsid w:val="00D54926"/>
    <w:rPr>
      <w:vertAlign w:val="superscript"/>
    </w:rPr>
  </w:style>
  <w:style w:type="character" w:customStyle="1" w:styleId="WW-Znakiprzypiswkocowych1">
    <w:name w:val="WW-Znaki przypisów końcowych1"/>
    <w:rsid w:val="00D54926"/>
  </w:style>
  <w:style w:type="character" w:customStyle="1" w:styleId="Odwoanieprzypisukocowego1">
    <w:name w:val="Odwołanie przypisu końcowego1"/>
    <w:rsid w:val="00D54926"/>
    <w:rPr>
      <w:vertAlign w:val="superscript"/>
    </w:rPr>
  </w:style>
  <w:style w:type="character" w:customStyle="1" w:styleId="TekstpodstawowyZnak">
    <w:name w:val="Tekst podstawowy Znak"/>
    <w:link w:val="Tretekstu"/>
    <w:rsid w:val="00D54926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sid w:val="00D54926"/>
    <w:rPr>
      <w:rFonts w:ascii="Courier New" w:eastAsia="SimSun" w:hAnsi="Courier New" w:cs="Courier New"/>
      <w:kern w:val="1"/>
      <w:lang w:val="x-none"/>
    </w:rPr>
  </w:style>
  <w:style w:type="character" w:customStyle="1" w:styleId="Tekstpodstawowy3Znak">
    <w:name w:val="Tekst podstawowy 3 Znak"/>
    <w:rsid w:val="00D54926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sid w:val="00D54926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aliases w:val="Podrozdział Znak"/>
    <w:rsid w:val="00D54926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sid w:val="00D54926"/>
    <w:rPr>
      <w:color w:val="800080"/>
      <w:u w:val="single"/>
    </w:rPr>
  </w:style>
  <w:style w:type="character" w:customStyle="1" w:styleId="TekstdymkaZnak">
    <w:name w:val="Tekst dymka Znak"/>
    <w:rsid w:val="00D54926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sid w:val="00D54926"/>
    <w:rPr>
      <w:sz w:val="16"/>
      <w:szCs w:val="16"/>
    </w:rPr>
  </w:style>
  <w:style w:type="character" w:customStyle="1" w:styleId="TekstkomentarzaZnak">
    <w:name w:val="Tekst komentarza Znak"/>
    <w:uiPriority w:val="99"/>
    <w:rsid w:val="00D54926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uiPriority w:val="99"/>
    <w:rsid w:val="00D54926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sid w:val="00D54926"/>
    <w:rPr>
      <w:vertAlign w:val="superscript"/>
    </w:rPr>
  </w:style>
  <w:style w:type="character" w:customStyle="1" w:styleId="apple-converted-space">
    <w:name w:val="apple-converted-space"/>
    <w:rsid w:val="00D54926"/>
  </w:style>
  <w:style w:type="character" w:customStyle="1" w:styleId="Symbolewypunktowania">
    <w:name w:val="Symbole wypunktowania"/>
    <w:rsid w:val="00D54926"/>
    <w:rPr>
      <w:rFonts w:ascii="OpenSymbol" w:eastAsia="OpenSymbol" w:hAnsi="OpenSymbol" w:cs="OpenSymbol"/>
    </w:rPr>
  </w:style>
  <w:style w:type="character" w:customStyle="1" w:styleId="WW8Num54z0">
    <w:name w:val="WW8Num54z0"/>
    <w:rsid w:val="00D54926"/>
    <w:rPr>
      <w:rFonts w:ascii="Times New Roman" w:hAnsi="Times New Roman" w:cs="Times New Roman"/>
    </w:rPr>
  </w:style>
  <w:style w:type="character" w:customStyle="1" w:styleId="Znakinumeracji">
    <w:name w:val="Znaki numeracji"/>
    <w:rsid w:val="00D54926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sid w:val="00D54926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sid w:val="00D54926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sid w:val="00D54926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uiPriority w:val="99"/>
    <w:rsid w:val="00D54926"/>
    <w:rPr>
      <w:kern w:val="1"/>
    </w:rPr>
  </w:style>
  <w:style w:type="character" w:customStyle="1" w:styleId="TematkomentarzaZnak1">
    <w:name w:val="Temat komentarza Znak1"/>
    <w:rsid w:val="00D54926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sid w:val="00D54926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sid w:val="00D54926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aliases w:val=" Znak1 Znak,Znak1 Znak"/>
    <w:rsid w:val="00D5492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sid w:val="00D54926"/>
    <w:rPr>
      <w:rFonts w:ascii="Courier New" w:eastAsia="Times New Roman" w:hAnsi="Courier New" w:cs="Courier New"/>
    </w:rPr>
  </w:style>
  <w:style w:type="character" w:customStyle="1" w:styleId="FontStyle14">
    <w:name w:val="Font Style14"/>
    <w:rsid w:val="00D54926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sid w:val="00D54926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sid w:val="00D549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D54926"/>
    <w:rPr>
      <w:rFonts w:ascii="Arial Narrow" w:hAnsi="Arial Narrow" w:cs="Arial Narrow"/>
      <w:sz w:val="20"/>
      <w:szCs w:val="20"/>
    </w:rPr>
  </w:style>
  <w:style w:type="character" w:styleId="Numerstrony">
    <w:name w:val="page number"/>
    <w:rsid w:val="00D54926"/>
  </w:style>
  <w:style w:type="character" w:customStyle="1" w:styleId="PogrubienieTeksttreci95pt">
    <w:name w:val="Pogrubienie;Tekst treści + 9;5 pt"/>
    <w:rsid w:val="00D549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sid w:val="00D54926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sid w:val="00D54926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sid w:val="00D54926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sid w:val="00D54926"/>
    <w:rPr>
      <w:rFonts w:ascii="Calibri" w:hAnsi="Calibri" w:cs="Calibri"/>
      <w:sz w:val="20"/>
      <w:szCs w:val="20"/>
    </w:rPr>
  </w:style>
  <w:style w:type="character" w:customStyle="1" w:styleId="Data1">
    <w:name w:val="Data1"/>
    <w:rsid w:val="00D54926"/>
  </w:style>
  <w:style w:type="character" w:customStyle="1" w:styleId="WW8Num35z0">
    <w:name w:val="WW8Num35z0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  <w:rsid w:val="00D54926"/>
  </w:style>
  <w:style w:type="character" w:customStyle="1" w:styleId="WW8Num35z3">
    <w:name w:val="WW8Num35z3"/>
    <w:rsid w:val="00D54926"/>
  </w:style>
  <w:style w:type="character" w:customStyle="1" w:styleId="WW8Num35z4">
    <w:name w:val="WW8Num35z4"/>
    <w:rsid w:val="00D54926"/>
  </w:style>
  <w:style w:type="character" w:customStyle="1" w:styleId="WW8Num35z5">
    <w:name w:val="WW8Num35z5"/>
    <w:rsid w:val="00D54926"/>
  </w:style>
  <w:style w:type="character" w:customStyle="1" w:styleId="WW8Num35z6">
    <w:name w:val="WW8Num35z6"/>
    <w:rsid w:val="00D54926"/>
  </w:style>
  <w:style w:type="character" w:customStyle="1" w:styleId="WW8Num35z7">
    <w:name w:val="WW8Num35z7"/>
    <w:rsid w:val="00D54926"/>
  </w:style>
  <w:style w:type="character" w:customStyle="1" w:styleId="WW8Num35z8">
    <w:name w:val="WW8Num35z8"/>
    <w:rsid w:val="00D54926"/>
  </w:style>
  <w:style w:type="paragraph" w:customStyle="1" w:styleId="Nagwek40">
    <w:name w:val="Nagłówek4"/>
    <w:basedOn w:val="Normalny"/>
    <w:next w:val="Tekstpodstawowy"/>
    <w:rsid w:val="00D549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D54926"/>
    <w:pPr>
      <w:spacing w:after="140" w:line="288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character" w:customStyle="1" w:styleId="TekstpodstawowyZnak2">
    <w:name w:val="Tekst podstawowy Znak2"/>
    <w:link w:val="Tekstpodstawowy"/>
    <w:rsid w:val="00D54926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paragraph" w:styleId="Lista">
    <w:name w:val="List"/>
    <w:basedOn w:val="Textbody"/>
    <w:rsid w:val="00D54926"/>
    <w:rPr>
      <w:rFonts w:cs="Mangal"/>
    </w:rPr>
  </w:style>
  <w:style w:type="paragraph" w:customStyle="1" w:styleId="Podpis2">
    <w:name w:val="Podpis2"/>
    <w:basedOn w:val="Normalny"/>
    <w:rsid w:val="00D549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54926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rsid w:val="00D54926"/>
    <w:pPr>
      <w:suppressAutoHyphens/>
      <w:spacing w:after="200" w:line="276" w:lineRule="auto"/>
      <w:textAlignment w:val="baseline"/>
    </w:pPr>
    <w:rPr>
      <w:rFonts w:eastAsia="Arial Unicode MS" w:cs="F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rsid w:val="00D54926"/>
    <w:pPr>
      <w:spacing w:after="120"/>
    </w:pPr>
  </w:style>
  <w:style w:type="paragraph" w:customStyle="1" w:styleId="Nagwek10">
    <w:name w:val="Nagłówek1"/>
    <w:basedOn w:val="Standard"/>
    <w:next w:val="Textbody"/>
    <w:rsid w:val="00D54926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rsid w:val="00D549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54926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qFormat/>
    <w:rsid w:val="00D54926"/>
  </w:style>
  <w:style w:type="paragraph" w:customStyle="1" w:styleId="Stopka1">
    <w:name w:val="Stopka1"/>
    <w:basedOn w:val="Standard"/>
    <w:rsid w:val="00D54926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rsid w:val="00D5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link w:val="Nagwek"/>
    <w:rsid w:val="00D54926"/>
    <w:rPr>
      <w:rFonts w:eastAsia="Arial Unicode MS" w:cs="F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2"/>
    <w:uiPriority w:val="99"/>
    <w:rsid w:val="00D54926"/>
    <w:pPr>
      <w:spacing w:after="0" w:line="240" w:lineRule="auto"/>
    </w:pPr>
  </w:style>
  <w:style w:type="character" w:customStyle="1" w:styleId="StopkaZnak2">
    <w:name w:val="Stopka Znak2"/>
    <w:link w:val="Stopka"/>
    <w:rsid w:val="00D54926"/>
    <w:rPr>
      <w:rFonts w:eastAsia="Arial Unicode MS" w:cs="F"/>
      <w:kern w:val="1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D54926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D54926"/>
    <w:rPr>
      <w:rFonts w:eastAsia="Arial Unicode MS" w:cs="F"/>
      <w:kern w:val="1"/>
      <w:lang w:eastAsia="ar-SA"/>
    </w:rPr>
  </w:style>
  <w:style w:type="paragraph" w:customStyle="1" w:styleId="Tekstpodstawowy26">
    <w:name w:val="Tekst podstawowy 26"/>
    <w:basedOn w:val="Normalny"/>
    <w:rsid w:val="00D54926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rsid w:val="00D54926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54926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D54926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rsid w:val="00D54926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rsid w:val="00D54926"/>
    <w:pPr>
      <w:suppressAutoHyphens/>
      <w:overflowPunct w:val="0"/>
      <w:autoSpaceDE w:val="0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Nagwek20">
    <w:name w:val="Nagłówek2"/>
    <w:basedOn w:val="Normalny"/>
    <w:next w:val="Tekstpodstawowy"/>
    <w:rsid w:val="00D54926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rsid w:val="00D54926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rsid w:val="00D54926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D54926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D54926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rsid w:val="00D54926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D54926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rsid w:val="00D5492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54926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rsid w:val="00D54926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D54926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rsid w:val="00D54926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rsid w:val="00D54926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rsid w:val="00D54926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rsid w:val="00D54926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rsid w:val="00D54926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rsid w:val="00D54926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rsid w:val="00D54926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D54926"/>
    <w:rPr>
      <w:b/>
      <w:bCs/>
    </w:rPr>
  </w:style>
  <w:style w:type="paragraph" w:customStyle="1" w:styleId="Tekstpodstawowy23">
    <w:name w:val="Tekst podstawowy 23"/>
    <w:basedOn w:val="Normalny"/>
    <w:rsid w:val="00D54926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rsid w:val="00D5492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rsid w:val="00D54926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rsid w:val="00D54926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2"/>
    <w:rsid w:val="00D54926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character" w:customStyle="1" w:styleId="TekstprzypisudolnegoZnak2">
    <w:name w:val="Tekst przypisu dolnego Znak2"/>
    <w:aliases w:val="Podrozdział Znak1"/>
    <w:link w:val="Tekstprzypisudolnego"/>
    <w:rsid w:val="00D54926"/>
    <w:rPr>
      <w:rFonts w:ascii="Liberation Serif" w:eastAsia="SimSun" w:hAnsi="Liberation Serif" w:cs="Liberation Serif"/>
      <w:kern w:val="1"/>
      <w:lang w:eastAsia="ar-SA"/>
    </w:rPr>
  </w:style>
  <w:style w:type="paragraph" w:customStyle="1" w:styleId="SectionTitle">
    <w:name w:val="SectionTitle"/>
    <w:basedOn w:val="Normalny"/>
    <w:next w:val="Nagwek1"/>
    <w:rsid w:val="00D54926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rsid w:val="00D54926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rsid w:val="00D54926"/>
    <w:pPr>
      <w:numPr>
        <w:numId w:val="3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rsid w:val="00D54926"/>
    <w:pPr>
      <w:numPr>
        <w:numId w:val="5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rsid w:val="00D54926"/>
    <w:pPr>
      <w:numPr>
        <w:numId w:val="6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rsid w:val="00D54926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rsid w:val="00D54926"/>
    <w:pPr>
      <w:spacing w:after="0" w:line="240" w:lineRule="auto"/>
      <w:textAlignment w:val="auto"/>
    </w:pPr>
    <w:rPr>
      <w:rFonts w:ascii="Segoe UI" w:eastAsia="SimSun" w:hAnsi="Segoe UI" w:cs="Segoe UI"/>
      <w:sz w:val="18"/>
      <w:szCs w:val="18"/>
    </w:rPr>
  </w:style>
  <w:style w:type="character" w:customStyle="1" w:styleId="TekstdymkaZnak2">
    <w:name w:val="Tekst dymka Znak2"/>
    <w:link w:val="Tekstdymka"/>
    <w:rsid w:val="00D5492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Tekstkomentarza2">
    <w:name w:val="Tekst komentarza2"/>
    <w:basedOn w:val="Normalny"/>
    <w:rsid w:val="00D54926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sid w:val="00D54926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54926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D54926"/>
    <w:rPr>
      <w:rFonts w:eastAsia="Arial Unicode MS" w:cs="F"/>
      <w:kern w:val="1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D54926"/>
    <w:rPr>
      <w:b/>
      <w:bCs/>
    </w:rPr>
  </w:style>
  <w:style w:type="character" w:customStyle="1" w:styleId="TematkomentarzaZnak2">
    <w:name w:val="Temat komentarza Znak2"/>
    <w:link w:val="Tematkomentarza"/>
    <w:rsid w:val="00D54926"/>
    <w:rPr>
      <w:rFonts w:ascii="Liberation Serif" w:eastAsia="SimSun" w:hAnsi="Liberation Serif" w:cs="Liberation Serif"/>
      <w:b/>
      <w:bCs/>
      <w:kern w:val="1"/>
      <w:lang w:eastAsia="ar-SA"/>
    </w:rPr>
  </w:style>
  <w:style w:type="paragraph" w:customStyle="1" w:styleId="dtn">
    <w:name w:val="dtn"/>
    <w:basedOn w:val="Normalny"/>
    <w:rsid w:val="00D54926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rsid w:val="00D54926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rsid w:val="00D54926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rsid w:val="00D549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D54926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rsid w:val="00D54926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rsid w:val="00D5492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D54926"/>
    <w:pPr>
      <w:spacing w:after="120" w:line="24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character" w:customStyle="1" w:styleId="TekstpodstawowywcityZnak1">
    <w:name w:val="Tekst podstawowy wcięty Znak1"/>
    <w:link w:val="Tekstpodstawowywcity"/>
    <w:rsid w:val="00D54926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D54926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rsid w:val="00D54926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aliases w:val=" Znak1,Znak1"/>
    <w:basedOn w:val="Normalny"/>
    <w:next w:val="Podtytu"/>
    <w:link w:val="TytuZnak1"/>
    <w:qFormat/>
    <w:rsid w:val="00D54926"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ytuZnak1">
    <w:name w:val="Tytuł Znak1"/>
    <w:aliases w:val=" Znak1 Znak1,Znak1 Znak1"/>
    <w:link w:val="Tytu"/>
    <w:rsid w:val="00D54926"/>
    <w:rPr>
      <w:rFonts w:ascii="Times New Roman" w:eastAsia="Times New Roman" w:hAnsi="Times New Roman"/>
      <w:b/>
      <w:kern w:val="1"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D54926"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PodtytuZnak1">
    <w:name w:val="Podtytuł Znak1"/>
    <w:link w:val="Podtytu"/>
    <w:rsid w:val="00D54926"/>
    <w:rPr>
      <w:rFonts w:ascii="Times New Roman" w:eastAsia="Times New Roman" w:hAnsi="Times New Roman"/>
      <w:b/>
      <w:bCs/>
      <w:kern w:val="1"/>
      <w:u w:val="single"/>
      <w:lang w:eastAsia="ar-SA"/>
    </w:rPr>
  </w:style>
  <w:style w:type="paragraph" w:customStyle="1" w:styleId="Zwykytekst3">
    <w:name w:val="Zwykły tekst3"/>
    <w:basedOn w:val="Normalny"/>
    <w:rsid w:val="00D54926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rsid w:val="00D54926"/>
    <w:pPr>
      <w:suppressAutoHyphens/>
    </w:pPr>
    <w:rPr>
      <w:rFonts w:ascii="Times New Roman" w:eastAsia="ヒラギノ角ゴ Pro W3" w:hAnsi="Times New Roman"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54926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rsid w:val="00D54926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rsid w:val="00D54926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rsid w:val="00D54926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rsid w:val="00D54926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rsid w:val="00D54926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rsid w:val="00D54926"/>
    <w:pPr>
      <w:suppressAutoHyphens/>
      <w:ind w:left="284"/>
    </w:pPr>
    <w:rPr>
      <w:rFonts w:ascii="Times New Roman" w:eastAsia="Times New Roman" w:hAnsi="Times New Roman"/>
      <w:lang w:eastAsia="ar-SA"/>
    </w:rPr>
  </w:style>
  <w:style w:type="paragraph" w:customStyle="1" w:styleId="Teksttreci0">
    <w:name w:val="Tekst treści"/>
    <w:basedOn w:val="Normalny"/>
    <w:rsid w:val="00D54926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rsid w:val="00D54926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rsid w:val="00D54926"/>
    <w:pPr>
      <w:suppressAutoHyphens/>
    </w:pPr>
    <w:rPr>
      <w:rFonts w:ascii="Arial" w:eastAsia="Arial" w:hAnsi="Arial"/>
      <w:color w:val="000000"/>
      <w:sz w:val="24"/>
      <w:lang w:eastAsia="ar-SA"/>
    </w:rPr>
  </w:style>
  <w:style w:type="paragraph" w:customStyle="1" w:styleId="Style3">
    <w:name w:val="Style3"/>
    <w:basedOn w:val="Normalny"/>
    <w:rsid w:val="00D54926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D54926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D54926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link w:val="Cytatintensywny"/>
    <w:rsid w:val="00D54926"/>
    <w:rPr>
      <w:rFonts w:eastAsia="Times New Roman"/>
      <w:b/>
      <w:bCs/>
      <w:i/>
      <w:iCs/>
      <w:color w:val="4F81BD"/>
      <w:sz w:val="22"/>
      <w:szCs w:val="22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D5492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link w:val="Tekstpodstawowy3"/>
    <w:uiPriority w:val="99"/>
    <w:semiHidden/>
    <w:rsid w:val="00D54926"/>
    <w:rPr>
      <w:rFonts w:eastAsia="Arial Unicode MS"/>
      <w:kern w:val="1"/>
      <w:sz w:val="16"/>
      <w:szCs w:val="16"/>
      <w:lang w:val="x-none"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D54926"/>
  </w:style>
  <w:style w:type="character" w:customStyle="1" w:styleId="WW8Num35z1">
    <w:name w:val="WW8Num35z1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D54926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D54926"/>
    <w:rPr>
      <w:rFonts w:cs="Times New Roman" w:hint="default"/>
    </w:rPr>
  </w:style>
  <w:style w:type="character" w:customStyle="1" w:styleId="WW8Num38z0">
    <w:name w:val="WW8Num38z0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D54926"/>
  </w:style>
  <w:style w:type="character" w:customStyle="1" w:styleId="WW8Num38z2">
    <w:name w:val="WW8Num38z2"/>
    <w:rsid w:val="00D54926"/>
  </w:style>
  <w:style w:type="character" w:customStyle="1" w:styleId="WW8Num38z3">
    <w:name w:val="WW8Num38z3"/>
    <w:rsid w:val="00D54926"/>
  </w:style>
  <w:style w:type="character" w:customStyle="1" w:styleId="WW8Num38z4">
    <w:name w:val="WW8Num38z4"/>
    <w:rsid w:val="00D54926"/>
  </w:style>
  <w:style w:type="character" w:customStyle="1" w:styleId="WW8Num38z5">
    <w:name w:val="WW8Num38z5"/>
    <w:rsid w:val="00D54926"/>
  </w:style>
  <w:style w:type="character" w:customStyle="1" w:styleId="WW8Num38z6">
    <w:name w:val="WW8Num38z6"/>
    <w:rsid w:val="00D54926"/>
  </w:style>
  <w:style w:type="character" w:customStyle="1" w:styleId="WW8Num38z7">
    <w:name w:val="WW8Num38z7"/>
    <w:rsid w:val="00D54926"/>
  </w:style>
  <w:style w:type="character" w:customStyle="1" w:styleId="WW8Num38z8">
    <w:name w:val="WW8Num38z8"/>
    <w:rsid w:val="00D54926"/>
  </w:style>
  <w:style w:type="character" w:customStyle="1" w:styleId="WW8Num34z3">
    <w:name w:val="WW8Num34z3"/>
    <w:rsid w:val="00D54926"/>
  </w:style>
  <w:style w:type="character" w:customStyle="1" w:styleId="WW8Num34z4">
    <w:name w:val="WW8Num34z4"/>
    <w:rsid w:val="00D54926"/>
  </w:style>
  <w:style w:type="character" w:customStyle="1" w:styleId="WW8Num34z5">
    <w:name w:val="WW8Num34z5"/>
    <w:rsid w:val="00D54926"/>
  </w:style>
  <w:style w:type="character" w:customStyle="1" w:styleId="WW8Num34z6">
    <w:name w:val="WW8Num34z6"/>
    <w:rsid w:val="00D54926"/>
  </w:style>
  <w:style w:type="character" w:customStyle="1" w:styleId="WW8Num34z7">
    <w:name w:val="WW8Num34z7"/>
    <w:rsid w:val="00D54926"/>
  </w:style>
  <w:style w:type="character" w:customStyle="1" w:styleId="WW8Num34z8">
    <w:name w:val="WW8Num34z8"/>
    <w:rsid w:val="00D54926"/>
  </w:style>
  <w:style w:type="character" w:customStyle="1" w:styleId="WW8Num39z0">
    <w:name w:val="WW8Num39z0"/>
    <w:rsid w:val="00D54926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D5492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D54926"/>
    <w:rPr>
      <w:rFonts w:cs="Times New Roman"/>
    </w:rPr>
  </w:style>
  <w:style w:type="character" w:customStyle="1" w:styleId="WW8Num46z0">
    <w:name w:val="WW8Num46z0"/>
    <w:rsid w:val="00D54926"/>
    <w:rPr>
      <w:rFonts w:cs="Times New Roman"/>
    </w:rPr>
  </w:style>
  <w:style w:type="character" w:customStyle="1" w:styleId="WW8Num47z0">
    <w:name w:val="WW8Num47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D54926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D54926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D5492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D54926"/>
  </w:style>
  <w:style w:type="character" w:customStyle="1" w:styleId="WW8Num53z0">
    <w:name w:val="WW8Num53z0"/>
    <w:rsid w:val="00D54926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D54926"/>
  </w:style>
  <w:style w:type="character" w:customStyle="1" w:styleId="WW8Num53z2">
    <w:name w:val="WW8Num53z2"/>
    <w:rsid w:val="00D54926"/>
  </w:style>
  <w:style w:type="character" w:customStyle="1" w:styleId="WW8Num53z3">
    <w:name w:val="WW8Num53z3"/>
    <w:rsid w:val="00D54926"/>
  </w:style>
  <w:style w:type="character" w:customStyle="1" w:styleId="WW8Num53z4">
    <w:name w:val="WW8Num53z4"/>
    <w:rsid w:val="00D54926"/>
  </w:style>
  <w:style w:type="character" w:customStyle="1" w:styleId="WW8Num53z5">
    <w:name w:val="WW8Num53z5"/>
    <w:rsid w:val="00D54926"/>
  </w:style>
  <w:style w:type="character" w:customStyle="1" w:styleId="WW8Num53z6">
    <w:name w:val="WW8Num53z6"/>
    <w:rsid w:val="00D54926"/>
  </w:style>
  <w:style w:type="character" w:customStyle="1" w:styleId="WW8Num53z7">
    <w:name w:val="WW8Num53z7"/>
    <w:rsid w:val="00D54926"/>
  </w:style>
  <w:style w:type="character" w:customStyle="1" w:styleId="WW8Num53z8">
    <w:name w:val="WW8Num53z8"/>
    <w:rsid w:val="00D54926"/>
  </w:style>
  <w:style w:type="character" w:customStyle="1" w:styleId="WW8Num54z1">
    <w:name w:val="WW8Num54z1"/>
    <w:rsid w:val="00D54926"/>
  </w:style>
  <w:style w:type="character" w:customStyle="1" w:styleId="WW8Num54z2">
    <w:name w:val="WW8Num54z2"/>
    <w:rsid w:val="00D54926"/>
  </w:style>
  <w:style w:type="character" w:customStyle="1" w:styleId="WW8Num54z3">
    <w:name w:val="WW8Num54z3"/>
    <w:rsid w:val="00D54926"/>
  </w:style>
  <w:style w:type="character" w:customStyle="1" w:styleId="WW8Num54z4">
    <w:name w:val="WW8Num54z4"/>
    <w:rsid w:val="00D54926"/>
  </w:style>
  <w:style w:type="character" w:customStyle="1" w:styleId="WW8Num54z5">
    <w:name w:val="WW8Num54z5"/>
    <w:rsid w:val="00D54926"/>
  </w:style>
  <w:style w:type="character" w:customStyle="1" w:styleId="WW8Num54z6">
    <w:name w:val="WW8Num54z6"/>
    <w:rsid w:val="00D54926"/>
  </w:style>
  <w:style w:type="character" w:customStyle="1" w:styleId="WW8Num54z7">
    <w:name w:val="WW8Num54z7"/>
    <w:rsid w:val="00D54926"/>
  </w:style>
  <w:style w:type="character" w:customStyle="1" w:styleId="WW8Num54z8">
    <w:name w:val="WW8Num54z8"/>
    <w:rsid w:val="00D54926"/>
  </w:style>
  <w:style w:type="character" w:customStyle="1" w:styleId="WW8Num55z0">
    <w:name w:val="WW8Num55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D54926"/>
  </w:style>
  <w:style w:type="character" w:customStyle="1" w:styleId="WW8Num55z2">
    <w:name w:val="WW8Num55z2"/>
    <w:rsid w:val="00D54926"/>
  </w:style>
  <w:style w:type="character" w:customStyle="1" w:styleId="WW8Num55z3">
    <w:name w:val="WW8Num55z3"/>
    <w:rsid w:val="00D54926"/>
  </w:style>
  <w:style w:type="character" w:customStyle="1" w:styleId="WW8Num55z4">
    <w:name w:val="WW8Num55z4"/>
    <w:rsid w:val="00D54926"/>
  </w:style>
  <w:style w:type="character" w:customStyle="1" w:styleId="WW8Num55z5">
    <w:name w:val="WW8Num55z5"/>
    <w:rsid w:val="00D54926"/>
  </w:style>
  <w:style w:type="character" w:customStyle="1" w:styleId="WW8Num55z6">
    <w:name w:val="WW8Num55z6"/>
    <w:rsid w:val="00D54926"/>
  </w:style>
  <w:style w:type="character" w:customStyle="1" w:styleId="WW8Num55z7">
    <w:name w:val="WW8Num55z7"/>
    <w:rsid w:val="00D54926"/>
  </w:style>
  <w:style w:type="character" w:customStyle="1" w:styleId="WW8Num55z8">
    <w:name w:val="WW8Num55z8"/>
    <w:rsid w:val="00D54926"/>
  </w:style>
  <w:style w:type="character" w:customStyle="1" w:styleId="WW8Num56z0">
    <w:name w:val="WW8Num56z0"/>
    <w:rsid w:val="00D54926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D54926"/>
  </w:style>
  <w:style w:type="character" w:customStyle="1" w:styleId="WW8Num56z2">
    <w:name w:val="WW8Num56z2"/>
    <w:rsid w:val="00D54926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D54926"/>
  </w:style>
  <w:style w:type="character" w:customStyle="1" w:styleId="WW8Num56z4">
    <w:name w:val="WW8Num56z4"/>
    <w:rsid w:val="00D54926"/>
  </w:style>
  <w:style w:type="character" w:customStyle="1" w:styleId="WW8Num56z5">
    <w:name w:val="WW8Num56z5"/>
    <w:rsid w:val="00D54926"/>
  </w:style>
  <w:style w:type="character" w:customStyle="1" w:styleId="WW8Num56z6">
    <w:name w:val="WW8Num56z6"/>
    <w:rsid w:val="00D54926"/>
  </w:style>
  <w:style w:type="character" w:customStyle="1" w:styleId="WW8Num56z7">
    <w:name w:val="WW8Num56z7"/>
    <w:rsid w:val="00D54926"/>
  </w:style>
  <w:style w:type="character" w:customStyle="1" w:styleId="WW8Num56z8">
    <w:name w:val="WW8Num56z8"/>
    <w:rsid w:val="00D54926"/>
  </w:style>
  <w:style w:type="character" w:customStyle="1" w:styleId="WW8Num57z0">
    <w:name w:val="WW8Num57z0"/>
    <w:rsid w:val="00D54926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D54926"/>
  </w:style>
  <w:style w:type="character" w:customStyle="1" w:styleId="WW8Num57z2">
    <w:name w:val="WW8Num57z2"/>
    <w:rsid w:val="00D54926"/>
  </w:style>
  <w:style w:type="character" w:customStyle="1" w:styleId="WW8Num57z3">
    <w:name w:val="WW8Num57z3"/>
    <w:rsid w:val="00D54926"/>
  </w:style>
  <w:style w:type="character" w:customStyle="1" w:styleId="WW8Num57z4">
    <w:name w:val="WW8Num57z4"/>
    <w:rsid w:val="00D54926"/>
  </w:style>
  <w:style w:type="character" w:customStyle="1" w:styleId="WW8Num57z5">
    <w:name w:val="WW8Num57z5"/>
    <w:rsid w:val="00D54926"/>
  </w:style>
  <w:style w:type="character" w:customStyle="1" w:styleId="WW8Num57z6">
    <w:name w:val="WW8Num57z6"/>
    <w:rsid w:val="00D54926"/>
  </w:style>
  <w:style w:type="character" w:customStyle="1" w:styleId="WW8Num57z7">
    <w:name w:val="WW8Num57z7"/>
    <w:rsid w:val="00D54926"/>
  </w:style>
  <w:style w:type="character" w:customStyle="1" w:styleId="WW8Num57z8">
    <w:name w:val="WW8Num57z8"/>
    <w:rsid w:val="00D54926"/>
  </w:style>
  <w:style w:type="character" w:customStyle="1" w:styleId="WW8Num58z0">
    <w:name w:val="WW8Num58z0"/>
    <w:rsid w:val="00D54926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D54926"/>
  </w:style>
  <w:style w:type="character" w:customStyle="1" w:styleId="WW8Num58z2">
    <w:name w:val="WW8Num58z2"/>
    <w:rsid w:val="00D54926"/>
  </w:style>
  <w:style w:type="character" w:customStyle="1" w:styleId="WW8Num58z3">
    <w:name w:val="WW8Num58z3"/>
    <w:rsid w:val="00D54926"/>
  </w:style>
  <w:style w:type="character" w:customStyle="1" w:styleId="WW8Num58z4">
    <w:name w:val="WW8Num58z4"/>
    <w:rsid w:val="00D54926"/>
  </w:style>
  <w:style w:type="character" w:customStyle="1" w:styleId="WW8Num58z5">
    <w:name w:val="WW8Num58z5"/>
    <w:rsid w:val="00D54926"/>
  </w:style>
  <w:style w:type="character" w:customStyle="1" w:styleId="WW8Num58z6">
    <w:name w:val="WW8Num58z6"/>
    <w:rsid w:val="00D54926"/>
  </w:style>
  <w:style w:type="character" w:customStyle="1" w:styleId="WW8Num58z7">
    <w:name w:val="WW8Num58z7"/>
    <w:rsid w:val="00D54926"/>
  </w:style>
  <w:style w:type="character" w:customStyle="1" w:styleId="WW8Num58z8">
    <w:name w:val="WW8Num58z8"/>
    <w:rsid w:val="00D54926"/>
  </w:style>
  <w:style w:type="character" w:customStyle="1" w:styleId="WW8Num59z0">
    <w:name w:val="WW8Num59z0"/>
    <w:rsid w:val="00D54926"/>
    <w:rPr>
      <w:rFonts w:hint="default"/>
    </w:rPr>
  </w:style>
  <w:style w:type="character" w:customStyle="1" w:styleId="WW8Num59z1">
    <w:name w:val="WW8Num59z1"/>
    <w:rsid w:val="00D54926"/>
  </w:style>
  <w:style w:type="character" w:customStyle="1" w:styleId="WW8Num59z2">
    <w:name w:val="WW8Num59z2"/>
    <w:rsid w:val="00D54926"/>
  </w:style>
  <w:style w:type="character" w:customStyle="1" w:styleId="WW8Num59z3">
    <w:name w:val="WW8Num59z3"/>
    <w:rsid w:val="00D54926"/>
  </w:style>
  <w:style w:type="character" w:customStyle="1" w:styleId="WW8Num59z4">
    <w:name w:val="WW8Num59z4"/>
    <w:rsid w:val="00D54926"/>
  </w:style>
  <w:style w:type="character" w:customStyle="1" w:styleId="WW8Num59z5">
    <w:name w:val="WW8Num59z5"/>
    <w:rsid w:val="00D54926"/>
  </w:style>
  <w:style w:type="character" w:customStyle="1" w:styleId="WW8Num59z6">
    <w:name w:val="WW8Num59z6"/>
    <w:rsid w:val="00D54926"/>
  </w:style>
  <w:style w:type="character" w:customStyle="1" w:styleId="WW8Num59z7">
    <w:name w:val="WW8Num59z7"/>
    <w:rsid w:val="00D54926"/>
  </w:style>
  <w:style w:type="character" w:customStyle="1" w:styleId="WW8Num59z8">
    <w:name w:val="WW8Num59z8"/>
    <w:rsid w:val="00D54926"/>
  </w:style>
  <w:style w:type="character" w:customStyle="1" w:styleId="WW8Num60z0">
    <w:name w:val="WW8Num60z0"/>
    <w:rsid w:val="00D54926"/>
    <w:rPr>
      <w:rFonts w:ascii="Symbol" w:eastAsia="Times New Roman" w:hAnsi="Symbol" w:cs="Arial" w:hint="default"/>
    </w:rPr>
  </w:style>
  <w:style w:type="character" w:customStyle="1" w:styleId="WW8Num60z1">
    <w:name w:val="WW8Num60z1"/>
    <w:rsid w:val="00D54926"/>
    <w:rPr>
      <w:rFonts w:ascii="Courier New" w:hAnsi="Courier New" w:cs="Courier New" w:hint="default"/>
    </w:rPr>
  </w:style>
  <w:style w:type="character" w:customStyle="1" w:styleId="WW8Num60z2">
    <w:name w:val="WW8Num60z2"/>
    <w:rsid w:val="00D54926"/>
    <w:rPr>
      <w:rFonts w:ascii="Wingdings" w:hAnsi="Wingdings" w:cs="Wingdings" w:hint="default"/>
    </w:rPr>
  </w:style>
  <w:style w:type="character" w:customStyle="1" w:styleId="WW8Num60z3">
    <w:name w:val="WW8Num60z3"/>
    <w:rsid w:val="00D54926"/>
    <w:rPr>
      <w:rFonts w:ascii="Symbol" w:hAnsi="Symbol" w:cs="Symbol" w:hint="default"/>
    </w:rPr>
  </w:style>
  <w:style w:type="character" w:customStyle="1" w:styleId="WW8Num61z0">
    <w:name w:val="WW8Num61z0"/>
    <w:rsid w:val="00D54926"/>
    <w:rPr>
      <w:rFonts w:hint="default"/>
    </w:rPr>
  </w:style>
  <w:style w:type="character" w:customStyle="1" w:styleId="WW8Num61z2">
    <w:name w:val="WW8Num61z2"/>
    <w:rsid w:val="00D54926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D54926"/>
  </w:style>
  <w:style w:type="character" w:customStyle="1" w:styleId="WW8Num61z4">
    <w:name w:val="WW8Num61z4"/>
    <w:rsid w:val="00D54926"/>
  </w:style>
  <w:style w:type="character" w:customStyle="1" w:styleId="WW8Num61z5">
    <w:name w:val="WW8Num61z5"/>
    <w:rsid w:val="00D54926"/>
  </w:style>
  <w:style w:type="character" w:customStyle="1" w:styleId="WW8Num61z6">
    <w:name w:val="WW8Num61z6"/>
    <w:rsid w:val="00D54926"/>
  </w:style>
  <w:style w:type="character" w:customStyle="1" w:styleId="WW8Num61z7">
    <w:name w:val="WW8Num61z7"/>
    <w:rsid w:val="00D54926"/>
  </w:style>
  <w:style w:type="character" w:customStyle="1" w:styleId="WW8Num61z8">
    <w:name w:val="WW8Num61z8"/>
    <w:rsid w:val="00D54926"/>
  </w:style>
  <w:style w:type="character" w:customStyle="1" w:styleId="WW8Num62z0">
    <w:name w:val="WW8Num62z0"/>
    <w:rsid w:val="00D54926"/>
  </w:style>
  <w:style w:type="character" w:customStyle="1" w:styleId="WW8Num62z1">
    <w:name w:val="WW8Num62z1"/>
    <w:rsid w:val="00D54926"/>
  </w:style>
  <w:style w:type="character" w:customStyle="1" w:styleId="WW8Num62z2">
    <w:name w:val="WW8Num62z2"/>
    <w:rsid w:val="00D54926"/>
  </w:style>
  <w:style w:type="character" w:customStyle="1" w:styleId="WW8Num62z3">
    <w:name w:val="WW8Num62z3"/>
    <w:rsid w:val="00D54926"/>
  </w:style>
  <w:style w:type="character" w:customStyle="1" w:styleId="WW8Num62z4">
    <w:name w:val="WW8Num62z4"/>
    <w:rsid w:val="00D54926"/>
  </w:style>
  <w:style w:type="character" w:customStyle="1" w:styleId="WW8Num62z5">
    <w:name w:val="WW8Num62z5"/>
    <w:rsid w:val="00D54926"/>
  </w:style>
  <w:style w:type="character" w:customStyle="1" w:styleId="WW8Num62z6">
    <w:name w:val="WW8Num62z6"/>
    <w:rsid w:val="00D54926"/>
  </w:style>
  <w:style w:type="character" w:customStyle="1" w:styleId="WW8Num62z7">
    <w:name w:val="WW8Num62z7"/>
    <w:rsid w:val="00D54926"/>
  </w:style>
  <w:style w:type="character" w:customStyle="1" w:styleId="WW8Num62z8">
    <w:name w:val="WW8Num62z8"/>
    <w:rsid w:val="00D54926"/>
  </w:style>
  <w:style w:type="character" w:customStyle="1" w:styleId="WW8Num9z1">
    <w:name w:val="WW8Num9z1"/>
    <w:rsid w:val="00D54926"/>
  </w:style>
  <w:style w:type="character" w:customStyle="1" w:styleId="WW8Num9z2">
    <w:name w:val="WW8Num9z2"/>
    <w:rsid w:val="00D54926"/>
  </w:style>
  <w:style w:type="character" w:customStyle="1" w:styleId="WW8Num9z3">
    <w:name w:val="WW8Num9z3"/>
    <w:rsid w:val="00D54926"/>
  </w:style>
  <w:style w:type="character" w:customStyle="1" w:styleId="WW8Num9z4">
    <w:name w:val="WW8Num9z4"/>
    <w:rsid w:val="00D54926"/>
  </w:style>
  <w:style w:type="character" w:customStyle="1" w:styleId="WW8Num9z5">
    <w:name w:val="WW8Num9z5"/>
    <w:rsid w:val="00D54926"/>
  </w:style>
  <w:style w:type="character" w:customStyle="1" w:styleId="WW8Num9z6">
    <w:name w:val="WW8Num9z6"/>
    <w:rsid w:val="00D54926"/>
  </w:style>
  <w:style w:type="character" w:customStyle="1" w:styleId="WW8Num9z7">
    <w:name w:val="WW8Num9z7"/>
    <w:rsid w:val="00D54926"/>
  </w:style>
  <w:style w:type="character" w:customStyle="1" w:styleId="WW8Num9z8">
    <w:name w:val="WW8Num9z8"/>
    <w:rsid w:val="00D54926"/>
  </w:style>
  <w:style w:type="character" w:customStyle="1" w:styleId="WW8Num34z1">
    <w:name w:val="WW8Num34z1"/>
    <w:rsid w:val="00D54926"/>
  </w:style>
  <w:style w:type="character" w:customStyle="1" w:styleId="WW8Num34z2">
    <w:name w:val="WW8Num34z2"/>
    <w:rsid w:val="00D54926"/>
  </w:style>
  <w:style w:type="character" w:customStyle="1" w:styleId="WW8Num36z1">
    <w:name w:val="WW8Num36z1"/>
    <w:rsid w:val="00D54926"/>
  </w:style>
  <w:style w:type="character" w:customStyle="1" w:styleId="WW8Num36z2">
    <w:name w:val="WW8Num36z2"/>
    <w:rsid w:val="00D54926"/>
  </w:style>
  <w:style w:type="character" w:customStyle="1" w:styleId="WW8Num36z3">
    <w:name w:val="WW8Num36z3"/>
    <w:rsid w:val="00D54926"/>
  </w:style>
  <w:style w:type="character" w:customStyle="1" w:styleId="WW8Num36z4">
    <w:name w:val="WW8Num36z4"/>
    <w:rsid w:val="00D54926"/>
  </w:style>
  <w:style w:type="character" w:customStyle="1" w:styleId="WW8Num36z5">
    <w:name w:val="WW8Num36z5"/>
    <w:rsid w:val="00D54926"/>
  </w:style>
  <w:style w:type="character" w:customStyle="1" w:styleId="WW8Num36z6">
    <w:name w:val="WW8Num36z6"/>
    <w:rsid w:val="00D54926"/>
  </w:style>
  <w:style w:type="character" w:customStyle="1" w:styleId="WW8Num36z7">
    <w:name w:val="WW8Num36z7"/>
    <w:rsid w:val="00D54926"/>
  </w:style>
  <w:style w:type="character" w:customStyle="1" w:styleId="WW8Num36z8">
    <w:name w:val="WW8Num36z8"/>
    <w:rsid w:val="00D54926"/>
  </w:style>
  <w:style w:type="character" w:customStyle="1" w:styleId="WW8Num37z1">
    <w:name w:val="WW8Num37z1"/>
    <w:rsid w:val="00D54926"/>
  </w:style>
  <w:style w:type="character" w:customStyle="1" w:styleId="WW8Num37z2">
    <w:name w:val="WW8Num37z2"/>
    <w:rsid w:val="00D54926"/>
  </w:style>
  <w:style w:type="character" w:customStyle="1" w:styleId="WW8Num37z3">
    <w:name w:val="WW8Num37z3"/>
    <w:rsid w:val="00D54926"/>
  </w:style>
  <w:style w:type="character" w:customStyle="1" w:styleId="WW8Num37z4">
    <w:name w:val="WW8Num37z4"/>
    <w:rsid w:val="00D54926"/>
  </w:style>
  <w:style w:type="character" w:customStyle="1" w:styleId="WW8Num37z5">
    <w:name w:val="WW8Num37z5"/>
    <w:rsid w:val="00D54926"/>
  </w:style>
  <w:style w:type="character" w:customStyle="1" w:styleId="WW8Num37z6">
    <w:name w:val="WW8Num37z6"/>
    <w:rsid w:val="00D54926"/>
  </w:style>
  <w:style w:type="character" w:customStyle="1" w:styleId="WW8Num37z7">
    <w:name w:val="WW8Num37z7"/>
    <w:rsid w:val="00D54926"/>
  </w:style>
  <w:style w:type="character" w:customStyle="1" w:styleId="WW8Num37z8">
    <w:name w:val="WW8Num37z8"/>
    <w:rsid w:val="00D54926"/>
  </w:style>
  <w:style w:type="character" w:customStyle="1" w:styleId="WW8Num39z1">
    <w:name w:val="WW8Num39z1"/>
    <w:rsid w:val="00D54926"/>
  </w:style>
  <w:style w:type="character" w:customStyle="1" w:styleId="WW8Num39z2">
    <w:name w:val="WW8Num39z2"/>
    <w:rsid w:val="00D54926"/>
  </w:style>
  <w:style w:type="character" w:customStyle="1" w:styleId="WW8Num39z3">
    <w:name w:val="WW8Num39z3"/>
    <w:rsid w:val="00D54926"/>
  </w:style>
  <w:style w:type="character" w:customStyle="1" w:styleId="WW8Num39z4">
    <w:name w:val="WW8Num39z4"/>
    <w:rsid w:val="00D54926"/>
  </w:style>
  <w:style w:type="character" w:customStyle="1" w:styleId="WW8Num39z5">
    <w:name w:val="WW8Num39z5"/>
    <w:rsid w:val="00D54926"/>
  </w:style>
  <w:style w:type="character" w:customStyle="1" w:styleId="WW8Num39z6">
    <w:name w:val="WW8Num39z6"/>
    <w:rsid w:val="00D54926"/>
  </w:style>
  <w:style w:type="character" w:customStyle="1" w:styleId="WW8Num39z7">
    <w:name w:val="WW8Num39z7"/>
    <w:rsid w:val="00D54926"/>
  </w:style>
  <w:style w:type="character" w:customStyle="1" w:styleId="WW8Num39z8">
    <w:name w:val="WW8Num39z8"/>
    <w:rsid w:val="00D54926"/>
  </w:style>
  <w:style w:type="character" w:customStyle="1" w:styleId="WW8Num41z1">
    <w:name w:val="WW8Num41z1"/>
    <w:rsid w:val="00D54926"/>
  </w:style>
  <w:style w:type="character" w:customStyle="1" w:styleId="WW8Num41z2">
    <w:name w:val="WW8Num41z2"/>
    <w:rsid w:val="00D54926"/>
  </w:style>
  <w:style w:type="character" w:customStyle="1" w:styleId="WW8Num41z3">
    <w:name w:val="WW8Num41z3"/>
    <w:rsid w:val="00D54926"/>
  </w:style>
  <w:style w:type="character" w:customStyle="1" w:styleId="WW8Num41z4">
    <w:name w:val="WW8Num41z4"/>
    <w:rsid w:val="00D54926"/>
  </w:style>
  <w:style w:type="character" w:customStyle="1" w:styleId="WW8Num41z5">
    <w:name w:val="WW8Num41z5"/>
    <w:rsid w:val="00D54926"/>
  </w:style>
  <w:style w:type="character" w:customStyle="1" w:styleId="WW8Num41z6">
    <w:name w:val="WW8Num41z6"/>
    <w:rsid w:val="00D54926"/>
  </w:style>
  <w:style w:type="character" w:customStyle="1" w:styleId="WW8Num41z7">
    <w:name w:val="WW8Num41z7"/>
    <w:rsid w:val="00D54926"/>
  </w:style>
  <w:style w:type="character" w:customStyle="1" w:styleId="WW8Num41z8">
    <w:name w:val="WW8Num41z8"/>
    <w:rsid w:val="00D54926"/>
  </w:style>
  <w:style w:type="character" w:customStyle="1" w:styleId="WW8Num42z1">
    <w:name w:val="WW8Num42z1"/>
    <w:rsid w:val="00D54926"/>
  </w:style>
  <w:style w:type="character" w:customStyle="1" w:styleId="WW8Num42z2">
    <w:name w:val="WW8Num42z2"/>
    <w:rsid w:val="00D54926"/>
  </w:style>
  <w:style w:type="character" w:customStyle="1" w:styleId="WW8Num42z3">
    <w:name w:val="WW8Num42z3"/>
    <w:rsid w:val="00D54926"/>
  </w:style>
  <w:style w:type="character" w:customStyle="1" w:styleId="WW8Num42z4">
    <w:name w:val="WW8Num42z4"/>
    <w:rsid w:val="00D54926"/>
  </w:style>
  <w:style w:type="character" w:customStyle="1" w:styleId="WW8Num42z5">
    <w:name w:val="WW8Num42z5"/>
    <w:rsid w:val="00D54926"/>
  </w:style>
  <w:style w:type="character" w:customStyle="1" w:styleId="WW8Num42z6">
    <w:name w:val="WW8Num42z6"/>
    <w:rsid w:val="00D54926"/>
  </w:style>
  <w:style w:type="character" w:customStyle="1" w:styleId="WW8Num42z7">
    <w:name w:val="WW8Num42z7"/>
    <w:rsid w:val="00D54926"/>
  </w:style>
  <w:style w:type="character" w:customStyle="1" w:styleId="WW8Num42z8">
    <w:name w:val="WW8Num42z8"/>
    <w:rsid w:val="00D54926"/>
  </w:style>
  <w:style w:type="character" w:customStyle="1" w:styleId="WW8Num43z1">
    <w:name w:val="WW8Num43z1"/>
    <w:rsid w:val="00D54926"/>
  </w:style>
  <w:style w:type="character" w:customStyle="1" w:styleId="WW8Num43z2">
    <w:name w:val="WW8Num43z2"/>
    <w:rsid w:val="00D54926"/>
  </w:style>
  <w:style w:type="character" w:customStyle="1" w:styleId="WW8Num43z3">
    <w:name w:val="WW8Num43z3"/>
    <w:rsid w:val="00D54926"/>
  </w:style>
  <w:style w:type="character" w:customStyle="1" w:styleId="WW8Num43z4">
    <w:name w:val="WW8Num43z4"/>
    <w:rsid w:val="00D54926"/>
  </w:style>
  <w:style w:type="character" w:customStyle="1" w:styleId="WW8Num43z5">
    <w:name w:val="WW8Num43z5"/>
    <w:rsid w:val="00D54926"/>
  </w:style>
  <w:style w:type="character" w:customStyle="1" w:styleId="WW8Num43z6">
    <w:name w:val="WW8Num43z6"/>
    <w:rsid w:val="00D54926"/>
  </w:style>
  <w:style w:type="character" w:customStyle="1" w:styleId="WW8Num43z7">
    <w:name w:val="WW8Num43z7"/>
    <w:rsid w:val="00D54926"/>
  </w:style>
  <w:style w:type="character" w:customStyle="1" w:styleId="WW8Num43z8">
    <w:name w:val="WW8Num43z8"/>
    <w:rsid w:val="00D54926"/>
  </w:style>
  <w:style w:type="character" w:customStyle="1" w:styleId="WW8Num44z1">
    <w:name w:val="WW8Num44z1"/>
    <w:rsid w:val="00D54926"/>
  </w:style>
  <w:style w:type="character" w:customStyle="1" w:styleId="WW8Num44z2">
    <w:name w:val="WW8Num44z2"/>
    <w:rsid w:val="00D54926"/>
  </w:style>
  <w:style w:type="character" w:customStyle="1" w:styleId="WW8Num44z3">
    <w:name w:val="WW8Num44z3"/>
    <w:rsid w:val="00D54926"/>
  </w:style>
  <w:style w:type="character" w:customStyle="1" w:styleId="WW8Num44z4">
    <w:name w:val="WW8Num44z4"/>
    <w:rsid w:val="00D54926"/>
  </w:style>
  <w:style w:type="character" w:customStyle="1" w:styleId="WW8Num44z5">
    <w:name w:val="WW8Num44z5"/>
    <w:rsid w:val="00D54926"/>
  </w:style>
  <w:style w:type="character" w:customStyle="1" w:styleId="WW8Num44z6">
    <w:name w:val="WW8Num44z6"/>
    <w:rsid w:val="00D54926"/>
  </w:style>
  <w:style w:type="character" w:customStyle="1" w:styleId="WW8Num44z7">
    <w:name w:val="WW8Num44z7"/>
    <w:rsid w:val="00D54926"/>
  </w:style>
  <w:style w:type="character" w:customStyle="1" w:styleId="WW8Num44z8">
    <w:name w:val="WW8Num44z8"/>
    <w:rsid w:val="00D54926"/>
  </w:style>
  <w:style w:type="character" w:customStyle="1" w:styleId="WW8Num45z1">
    <w:name w:val="WW8Num45z1"/>
    <w:rsid w:val="00D54926"/>
  </w:style>
  <w:style w:type="character" w:customStyle="1" w:styleId="WW8Num45z2">
    <w:name w:val="WW8Num45z2"/>
    <w:rsid w:val="00D54926"/>
  </w:style>
  <w:style w:type="character" w:customStyle="1" w:styleId="WW8Num45z3">
    <w:name w:val="WW8Num45z3"/>
    <w:rsid w:val="00D54926"/>
  </w:style>
  <w:style w:type="character" w:customStyle="1" w:styleId="WW8Num45z4">
    <w:name w:val="WW8Num45z4"/>
    <w:rsid w:val="00D54926"/>
  </w:style>
  <w:style w:type="character" w:customStyle="1" w:styleId="WW8Num45z5">
    <w:name w:val="WW8Num45z5"/>
    <w:rsid w:val="00D54926"/>
  </w:style>
  <w:style w:type="character" w:customStyle="1" w:styleId="WW8Num45z6">
    <w:name w:val="WW8Num45z6"/>
    <w:rsid w:val="00D54926"/>
  </w:style>
  <w:style w:type="character" w:customStyle="1" w:styleId="WW8Num45z7">
    <w:name w:val="WW8Num45z7"/>
    <w:rsid w:val="00D54926"/>
  </w:style>
  <w:style w:type="character" w:customStyle="1" w:styleId="WW8Num45z8">
    <w:name w:val="WW8Num45z8"/>
    <w:rsid w:val="00D54926"/>
  </w:style>
  <w:style w:type="character" w:customStyle="1" w:styleId="WW8Num46z1">
    <w:name w:val="WW8Num46z1"/>
    <w:rsid w:val="00D54926"/>
  </w:style>
  <w:style w:type="character" w:customStyle="1" w:styleId="WW8Num46z2">
    <w:name w:val="WW8Num46z2"/>
    <w:rsid w:val="00D54926"/>
  </w:style>
  <w:style w:type="character" w:customStyle="1" w:styleId="WW8Num46z3">
    <w:name w:val="WW8Num46z3"/>
    <w:rsid w:val="00D54926"/>
  </w:style>
  <w:style w:type="character" w:customStyle="1" w:styleId="WW8Num46z4">
    <w:name w:val="WW8Num46z4"/>
    <w:rsid w:val="00D54926"/>
  </w:style>
  <w:style w:type="character" w:customStyle="1" w:styleId="WW8Num46z5">
    <w:name w:val="WW8Num46z5"/>
    <w:rsid w:val="00D54926"/>
  </w:style>
  <w:style w:type="character" w:customStyle="1" w:styleId="WW8Num46z6">
    <w:name w:val="WW8Num46z6"/>
    <w:rsid w:val="00D54926"/>
  </w:style>
  <w:style w:type="character" w:customStyle="1" w:styleId="WW8Num46z7">
    <w:name w:val="WW8Num46z7"/>
    <w:rsid w:val="00D54926"/>
  </w:style>
  <w:style w:type="character" w:customStyle="1" w:styleId="WW8Num46z8">
    <w:name w:val="WW8Num46z8"/>
    <w:rsid w:val="00D54926"/>
  </w:style>
  <w:style w:type="character" w:customStyle="1" w:styleId="WW8Num47z1">
    <w:name w:val="WW8Num47z1"/>
    <w:rsid w:val="00D54926"/>
  </w:style>
  <w:style w:type="character" w:customStyle="1" w:styleId="WW8Num47z2">
    <w:name w:val="WW8Num47z2"/>
    <w:rsid w:val="00D54926"/>
  </w:style>
  <w:style w:type="character" w:customStyle="1" w:styleId="WW8Num47z3">
    <w:name w:val="WW8Num47z3"/>
    <w:rsid w:val="00D54926"/>
  </w:style>
  <w:style w:type="character" w:customStyle="1" w:styleId="WW8Num47z4">
    <w:name w:val="WW8Num47z4"/>
    <w:rsid w:val="00D54926"/>
  </w:style>
  <w:style w:type="character" w:customStyle="1" w:styleId="WW8Num47z5">
    <w:name w:val="WW8Num47z5"/>
    <w:rsid w:val="00D54926"/>
  </w:style>
  <w:style w:type="character" w:customStyle="1" w:styleId="WW8Num47z6">
    <w:name w:val="WW8Num47z6"/>
    <w:rsid w:val="00D54926"/>
  </w:style>
  <w:style w:type="character" w:customStyle="1" w:styleId="WW8Num47z7">
    <w:name w:val="WW8Num47z7"/>
    <w:rsid w:val="00D54926"/>
  </w:style>
  <w:style w:type="character" w:customStyle="1" w:styleId="WW8Num47z8">
    <w:name w:val="WW8Num47z8"/>
    <w:rsid w:val="00D54926"/>
  </w:style>
  <w:style w:type="character" w:customStyle="1" w:styleId="WW8Num48z1">
    <w:name w:val="WW8Num48z1"/>
    <w:rsid w:val="00D54926"/>
  </w:style>
  <w:style w:type="character" w:customStyle="1" w:styleId="WW8Num48z2">
    <w:name w:val="WW8Num48z2"/>
    <w:rsid w:val="00D54926"/>
  </w:style>
  <w:style w:type="character" w:customStyle="1" w:styleId="WW8Num48z3">
    <w:name w:val="WW8Num48z3"/>
    <w:rsid w:val="00D54926"/>
  </w:style>
  <w:style w:type="character" w:customStyle="1" w:styleId="WW8Num48z4">
    <w:name w:val="WW8Num48z4"/>
    <w:rsid w:val="00D54926"/>
  </w:style>
  <w:style w:type="character" w:customStyle="1" w:styleId="WW8Num48z5">
    <w:name w:val="WW8Num48z5"/>
    <w:rsid w:val="00D54926"/>
  </w:style>
  <w:style w:type="character" w:customStyle="1" w:styleId="WW8Num48z6">
    <w:name w:val="WW8Num48z6"/>
    <w:rsid w:val="00D54926"/>
  </w:style>
  <w:style w:type="character" w:customStyle="1" w:styleId="WW8Num48z7">
    <w:name w:val="WW8Num48z7"/>
    <w:rsid w:val="00D54926"/>
  </w:style>
  <w:style w:type="character" w:customStyle="1" w:styleId="WW8Num48z8">
    <w:name w:val="WW8Num48z8"/>
    <w:rsid w:val="00D54926"/>
  </w:style>
  <w:style w:type="character" w:customStyle="1" w:styleId="WW8Num49z1">
    <w:name w:val="WW8Num49z1"/>
    <w:rsid w:val="00D54926"/>
  </w:style>
  <w:style w:type="character" w:customStyle="1" w:styleId="WW8Num49z2">
    <w:name w:val="WW8Num49z2"/>
    <w:rsid w:val="00D54926"/>
  </w:style>
  <w:style w:type="character" w:customStyle="1" w:styleId="WW8Num49z3">
    <w:name w:val="WW8Num49z3"/>
    <w:rsid w:val="00D54926"/>
  </w:style>
  <w:style w:type="character" w:customStyle="1" w:styleId="WW8Num49z4">
    <w:name w:val="WW8Num49z4"/>
    <w:rsid w:val="00D54926"/>
  </w:style>
  <w:style w:type="character" w:customStyle="1" w:styleId="WW8Num49z5">
    <w:name w:val="WW8Num49z5"/>
    <w:rsid w:val="00D54926"/>
  </w:style>
  <w:style w:type="character" w:customStyle="1" w:styleId="WW8Num49z6">
    <w:name w:val="WW8Num49z6"/>
    <w:rsid w:val="00D54926"/>
  </w:style>
  <w:style w:type="character" w:customStyle="1" w:styleId="WW8Num49z7">
    <w:name w:val="WW8Num49z7"/>
    <w:rsid w:val="00D54926"/>
  </w:style>
  <w:style w:type="character" w:customStyle="1" w:styleId="WW8Num49z8">
    <w:name w:val="WW8Num49z8"/>
    <w:rsid w:val="00D54926"/>
  </w:style>
  <w:style w:type="character" w:customStyle="1" w:styleId="WW8Num50z1">
    <w:name w:val="WW8Num50z1"/>
    <w:rsid w:val="00D54926"/>
  </w:style>
  <w:style w:type="character" w:customStyle="1" w:styleId="WW8Num50z2">
    <w:name w:val="WW8Num50z2"/>
    <w:rsid w:val="00D54926"/>
  </w:style>
  <w:style w:type="character" w:customStyle="1" w:styleId="WW8Num50z3">
    <w:name w:val="WW8Num50z3"/>
    <w:rsid w:val="00D54926"/>
  </w:style>
  <w:style w:type="character" w:customStyle="1" w:styleId="WW8Num50z4">
    <w:name w:val="WW8Num50z4"/>
    <w:rsid w:val="00D54926"/>
  </w:style>
  <w:style w:type="character" w:customStyle="1" w:styleId="WW8Num50z5">
    <w:name w:val="WW8Num50z5"/>
    <w:rsid w:val="00D54926"/>
  </w:style>
  <w:style w:type="character" w:customStyle="1" w:styleId="WW8Num50z6">
    <w:name w:val="WW8Num50z6"/>
    <w:rsid w:val="00D54926"/>
  </w:style>
  <w:style w:type="character" w:customStyle="1" w:styleId="WW8Num50z7">
    <w:name w:val="WW8Num50z7"/>
    <w:rsid w:val="00D54926"/>
  </w:style>
  <w:style w:type="character" w:customStyle="1" w:styleId="WW8Num50z8">
    <w:name w:val="WW8Num50z8"/>
    <w:rsid w:val="00D54926"/>
  </w:style>
  <w:style w:type="character" w:customStyle="1" w:styleId="WW8Num51z1">
    <w:name w:val="WW8Num51z1"/>
    <w:rsid w:val="00D54926"/>
  </w:style>
  <w:style w:type="character" w:customStyle="1" w:styleId="WW8Num51z2">
    <w:name w:val="WW8Num51z2"/>
    <w:rsid w:val="00D54926"/>
  </w:style>
  <w:style w:type="character" w:customStyle="1" w:styleId="WW8Num51z3">
    <w:name w:val="WW8Num51z3"/>
    <w:rsid w:val="00D54926"/>
  </w:style>
  <w:style w:type="character" w:customStyle="1" w:styleId="WW8Num51z4">
    <w:name w:val="WW8Num51z4"/>
    <w:rsid w:val="00D54926"/>
  </w:style>
  <w:style w:type="character" w:customStyle="1" w:styleId="WW8Num51z5">
    <w:name w:val="WW8Num51z5"/>
    <w:rsid w:val="00D54926"/>
  </w:style>
  <w:style w:type="character" w:customStyle="1" w:styleId="WW8Num51z6">
    <w:name w:val="WW8Num51z6"/>
    <w:rsid w:val="00D54926"/>
  </w:style>
  <w:style w:type="character" w:customStyle="1" w:styleId="WW8Num51z7">
    <w:name w:val="WW8Num51z7"/>
    <w:rsid w:val="00D54926"/>
  </w:style>
  <w:style w:type="character" w:customStyle="1" w:styleId="WW8Num51z8">
    <w:name w:val="WW8Num51z8"/>
    <w:rsid w:val="00D54926"/>
  </w:style>
  <w:style w:type="character" w:customStyle="1" w:styleId="WW8Num52z1">
    <w:name w:val="WW8Num52z1"/>
    <w:rsid w:val="00D54926"/>
  </w:style>
  <w:style w:type="character" w:customStyle="1" w:styleId="WW8Num52z2">
    <w:name w:val="WW8Num52z2"/>
    <w:rsid w:val="00D54926"/>
  </w:style>
  <w:style w:type="character" w:customStyle="1" w:styleId="WW8Num52z3">
    <w:name w:val="WW8Num52z3"/>
    <w:rsid w:val="00D54926"/>
  </w:style>
  <w:style w:type="character" w:customStyle="1" w:styleId="WW8Num52z4">
    <w:name w:val="WW8Num52z4"/>
    <w:rsid w:val="00D54926"/>
  </w:style>
  <w:style w:type="character" w:customStyle="1" w:styleId="WW8Num52z5">
    <w:name w:val="WW8Num52z5"/>
    <w:rsid w:val="00D54926"/>
  </w:style>
  <w:style w:type="character" w:customStyle="1" w:styleId="WW8Num52z6">
    <w:name w:val="WW8Num52z6"/>
    <w:rsid w:val="00D54926"/>
  </w:style>
  <w:style w:type="character" w:customStyle="1" w:styleId="WW8Num52z7">
    <w:name w:val="WW8Num52z7"/>
    <w:rsid w:val="00D54926"/>
  </w:style>
  <w:style w:type="character" w:customStyle="1" w:styleId="WW8Num52z8">
    <w:name w:val="WW8Num52z8"/>
    <w:rsid w:val="00D54926"/>
  </w:style>
  <w:style w:type="character" w:customStyle="1" w:styleId="NormalnyWebZnak">
    <w:name w:val="Normalny (Web) Znak"/>
    <w:rsid w:val="00D54926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D54926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D54926"/>
    <w:rPr>
      <w:sz w:val="16"/>
      <w:szCs w:val="16"/>
    </w:rPr>
  </w:style>
  <w:style w:type="character" w:styleId="Odwoanieprzypisudolnego">
    <w:name w:val="footnote reference"/>
    <w:uiPriority w:val="99"/>
    <w:rsid w:val="00D54926"/>
    <w:rPr>
      <w:vertAlign w:val="superscript"/>
    </w:rPr>
  </w:style>
  <w:style w:type="character" w:styleId="Odwoanieprzypisukocowego">
    <w:name w:val="endnote reference"/>
    <w:uiPriority w:val="99"/>
    <w:rsid w:val="00D54926"/>
    <w:rPr>
      <w:vertAlign w:val="superscript"/>
    </w:rPr>
  </w:style>
  <w:style w:type="paragraph" w:customStyle="1" w:styleId="numerowanie">
    <w:name w:val="numerowanie"/>
    <w:basedOn w:val="Normalny"/>
    <w:rsid w:val="00D54926"/>
    <w:pPr>
      <w:widowControl/>
      <w:numPr>
        <w:numId w:val="4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D54926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D54926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D54926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D54926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D54926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D54926"/>
    <w:rPr>
      <w:sz w:val="16"/>
      <w:szCs w:val="16"/>
    </w:rPr>
  </w:style>
  <w:style w:type="character" w:styleId="Nierozpoznanawzmianka">
    <w:name w:val="Unresolved Mention"/>
    <w:unhideWhenUsed/>
    <w:rsid w:val="00D54926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D54926"/>
  </w:style>
  <w:style w:type="numbering" w:customStyle="1" w:styleId="Bezlisty111">
    <w:name w:val="Bez listy111"/>
    <w:next w:val="Bezlisty"/>
    <w:uiPriority w:val="99"/>
    <w:semiHidden/>
    <w:unhideWhenUsed/>
    <w:rsid w:val="00D54926"/>
  </w:style>
  <w:style w:type="numbering" w:customStyle="1" w:styleId="Bezlisty1111">
    <w:name w:val="Bez listy1111"/>
    <w:next w:val="Bezlisty"/>
    <w:uiPriority w:val="99"/>
    <w:semiHidden/>
    <w:unhideWhenUsed/>
    <w:rsid w:val="00D54926"/>
  </w:style>
  <w:style w:type="numbering" w:customStyle="1" w:styleId="Bezlisty11111">
    <w:name w:val="Bez listy11111"/>
    <w:next w:val="Bezlisty"/>
    <w:uiPriority w:val="99"/>
    <w:semiHidden/>
    <w:unhideWhenUsed/>
    <w:rsid w:val="00D54926"/>
  </w:style>
  <w:style w:type="numbering" w:customStyle="1" w:styleId="Bezlisty111111">
    <w:name w:val="Bez listy111111"/>
    <w:next w:val="Bezlisty"/>
    <w:uiPriority w:val="99"/>
    <w:semiHidden/>
    <w:unhideWhenUsed/>
    <w:rsid w:val="00D5492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54926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D54926"/>
    <w:rPr>
      <w:rFonts w:ascii="Courier New" w:eastAsia="Arial Unicode MS" w:hAnsi="Courier New"/>
      <w:kern w:val="1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D54926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D54926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54926"/>
    <w:rPr>
      <w:rFonts w:eastAsia="Arial Unicode MS" w:cs="F"/>
      <w:kern w:val="1"/>
      <w:sz w:val="22"/>
      <w:szCs w:val="22"/>
      <w:lang w:eastAsia="ar-SA"/>
    </w:rPr>
  </w:style>
  <w:style w:type="paragraph" w:customStyle="1" w:styleId="sdfootnote">
    <w:name w:val="sdfootnote"/>
    <w:basedOn w:val="Normalny"/>
    <w:uiPriority w:val="99"/>
    <w:rsid w:val="00D54926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54926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  <w:lang w:val="x-none" w:eastAsia="pl-PL"/>
    </w:rPr>
  </w:style>
  <w:style w:type="character" w:customStyle="1" w:styleId="ZwykytekstZnak2">
    <w:name w:val="Zwykły tekst Znak2"/>
    <w:uiPriority w:val="99"/>
    <w:semiHidden/>
    <w:rsid w:val="00D54926"/>
    <w:rPr>
      <w:rFonts w:ascii="Courier New" w:eastAsia="Arial Unicode MS" w:hAnsi="Courier New" w:cs="Courier New"/>
      <w:kern w:val="1"/>
      <w:lang w:eastAsia="ar-SA"/>
    </w:rPr>
  </w:style>
  <w:style w:type="table" w:styleId="Tabela-Siatka">
    <w:name w:val="Table Grid"/>
    <w:basedOn w:val="Standardowy"/>
    <w:uiPriority w:val="39"/>
    <w:rsid w:val="00D549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9296F"/>
  </w:style>
  <w:style w:type="numbering" w:customStyle="1" w:styleId="Bezlisty12">
    <w:name w:val="Bez listy12"/>
    <w:next w:val="Bezlisty"/>
    <w:uiPriority w:val="99"/>
    <w:semiHidden/>
    <w:unhideWhenUsed/>
    <w:rsid w:val="0049296F"/>
  </w:style>
  <w:style w:type="numbering" w:customStyle="1" w:styleId="Bezlisty112">
    <w:name w:val="Bez listy112"/>
    <w:next w:val="Bezlisty"/>
    <w:uiPriority w:val="99"/>
    <w:semiHidden/>
    <w:unhideWhenUsed/>
    <w:rsid w:val="0049296F"/>
  </w:style>
  <w:style w:type="character" w:customStyle="1" w:styleId="Domylnaczcionkaakapitu3">
    <w:name w:val="Domyślna czcionka akapitu3"/>
    <w:rsid w:val="0049296F"/>
  </w:style>
  <w:style w:type="character" w:customStyle="1" w:styleId="WW8NumSt12z1">
    <w:name w:val="WW8NumSt12z1"/>
    <w:rsid w:val="0049296F"/>
  </w:style>
  <w:style w:type="character" w:customStyle="1" w:styleId="WW8NumSt12z2">
    <w:name w:val="WW8NumSt12z2"/>
    <w:rsid w:val="0049296F"/>
  </w:style>
  <w:style w:type="character" w:customStyle="1" w:styleId="WW8NumSt12z3">
    <w:name w:val="WW8NumSt12z3"/>
    <w:rsid w:val="0049296F"/>
  </w:style>
  <w:style w:type="character" w:customStyle="1" w:styleId="WW8NumSt12z4">
    <w:name w:val="WW8NumSt12z4"/>
    <w:rsid w:val="0049296F"/>
  </w:style>
  <w:style w:type="character" w:customStyle="1" w:styleId="WW8NumSt12z5">
    <w:name w:val="WW8NumSt12z5"/>
    <w:rsid w:val="0049296F"/>
  </w:style>
  <w:style w:type="character" w:customStyle="1" w:styleId="WW8NumSt12z6">
    <w:name w:val="WW8NumSt12z6"/>
    <w:rsid w:val="0049296F"/>
  </w:style>
  <w:style w:type="character" w:customStyle="1" w:styleId="WW8NumSt12z7">
    <w:name w:val="WW8NumSt12z7"/>
    <w:rsid w:val="0049296F"/>
  </w:style>
  <w:style w:type="character" w:customStyle="1" w:styleId="WW8NumSt12z8">
    <w:name w:val="WW8NumSt12z8"/>
    <w:rsid w:val="0049296F"/>
  </w:style>
  <w:style w:type="character" w:customStyle="1" w:styleId="WW8NumSt13z1">
    <w:name w:val="WW8NumSt13z1"/>
    <w:rsid w:val="0049296F"/>
  </w:style>
  <w:style w:type="character" w:customStyle="1" w:styleId="WW8NumSt13z2">
    <w:name w:val="WW8NumSt13z2"/>
    <w:rsid w:val="0049296F"/>
  </w:style>
  <w:style w:type="character" w:customStyle="1" w:styleId="WW8NumSt13z3">
    <w:name w:val="WW8NumSt13z3"/>
    <w:rsid w:val="0049296F"/>
  </w:style>
  <w:style w:type="character" w:customStyle="1" w:styleId="WW8NumSt13z4">
    <w:name w:val="WW8NumSt13z4"/>
    <w:rsid w:val="0049296F"/>
  </w:style>
  <w:style w:type="character" w:customStyle="1" w:styleId="WW8NumSt13z5">
    <w:name w:val="WW8NumSt13z5"/>
    <w:rsid w:val="0049296F"/>
  </w:style>
  <w:style w:type="character" w:customStyle="1" w:styleId="WW8NumSt13z6">
    <w:name w:val="WW8NumSt13z6"/>
    <w:rsid w:val="0049296F"/>
  </w:style>
  <w:style w:type="character" w:customStyle="1" w:styleId="WW8NumSt13z7">
    <w:name w:val="WW8NumSt13z7"/>
    <w:rsid w:val="0049296F"/>
  </w:style>
  <w:style w:type="character" w:customStyle="1" w:styleId="WW8NumSt13z8">
    <w:name w:val="WW8NumSt13z8"/>
    <w:rsid w:val="0049296F"/>
  </w:style>
  <w:style w:type="paragraph" w:styleId="Legenda">
    <w:name w:val="caption"/>
    <w:basedOn w:val="Normalny"/>
    <w:qFormat/>
    <w:rsid w:val="0049296F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Legenda3">
    <w:name w:val="Legenda3"/>
    <w:basedOn w:val="Normalny"/>
    <w:rsid w:val="0049296F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Legenda2">
    <w:name w:val="Legenda2"/>
    <w:basedOn w:val="Normalny"/>
    <w:rsid w:val="0049296F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9296F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pl-PL"/>
    </w:rPr>
  </w:style>
  <w:style w:type="paragraph" w:customStyle="1" w:styleId="Nagwek21">
    <w:name w:val="Nagłówek 21"/>
    <w:basedOn w:val="Standard"/>
    <w:next w:val="Standard"/>
    <w:rsid w:val="0049296F"/>
    <w:pPr>
      <w:keepNext/>
      <w:widowControl w:val="0"/>
      <w:spacing w:before="240" w:after="60" w:line="240" w:lineRule="auto"/>
      <w:textAlignment w:val="auto"/>
    </w:pPr>
    <w:rPr>
      <w:rFonts w:ascii="Cambria" w:eastAsia="SimSun" w:hAnsi="Cambria" w:cs="Cambria"/>
      <w:b/>
      <w:bCs/>
      <w:i/>
      <w:iCs/>
      <w:sz w:val="28"/>
      <w:szCs w:val="28"/>
      <w:lang w:eastAsia="zh-CN"/>
    </w:rPr>
  </w:style>
  <w:style w:type="paragraph" w:customStyle="1" w:styleId="Tekstpodstawowywcity32">
    <w:name w:val="Tekst podstawowy wcięty 32"/>
    <w:basedOn w:val="Normalny"/>
    <w:rsid w:val="0049296F"/>
    <w:pPr>
      <w:autoSpaceDE w:val="0"/>
      <w:spacing w:after="0" w:line="240" w:lineRule="auto"/>
      <w:ind w:left="360" w:hanging="360"/>
      <w:jc w:val="both"/>
      <w:textAlignment w:val="auto"/>
    </w:pPr>
    <w:rPr>
      <w:rFonts w:ascii="Liberation Serif" w:eastAsia="SimSun" w:hAnsi="Liberation Serif" w:cs="Mangal"/>
      <w:i/>
      <w:iCs/>
      <w:sz w:val="24"/>
      <w:szCs w:val="16"/>
      <w:lang w:eastAsia="zh-CN" w:bidi="hi-IN"/>
    </w:rPr>
  </w:style>
  <w:style w:type="paragraph" w:customStyle="1" w:styleId="Tekstcofnity">
    <w:name w:val="Tekst_cofnięty"/>
    <w:basedOn w:val="Normalny"/>
    <w:rsid w:val="0049296F"/>
    <w:pPr>
      <w:widowControl/>
      <w:suppressAutoHyphens w:val="0"/>
      <w:spacing w:after="0" w:line="360" w:lineRule="auto"/>
      <w:ind w:left="540"/>
      <w:textAlignment w:val="auto"/>
    </w:pPr>
    <w:rPr>
      <w:rFonts w:ascii="Times New Roman" w:eastAsia="Times New Roman" w:hAnsi="Times New Roman" w:cs="Times New Roman"/>
      <w:sz w:val="24"/>
      <w:szCs w:val="24"/>
      <w:lang w:val="en-US" w:eastAsia="zh-CN" w:bidi="hi-IN"/>
    </w:rPr>
  </w:style>
  <w:style w:type="paragraph" w:customStyle="1" w:styleId="tekst1">
    <w:name w:val="tekst1"/>
    <w:basedOn w:val="Normalny"/>
    <w:rsid w:val="0049296F"/>
    <w:pPr>
      <w:spacing w:after="240" w:line="240" w:lineRule="auto"/>
      <w:jc w:val="both"/>
      <w:textAlignment w:val="auto"/>
    </w:pPr>
    <w:rPr>
      <w:rFonts w:ascii="NRB EE Time" w:eastAsia="Times New Roman" w:hAnsi="NRB EE Time" w:cs="NRB EE Time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49296F"/>
    <w:pPr>
      <w:widowControl/>
      <w:spacing w:after="0" w:line="240" w:lineRule="auto"/>
      <w:jc w:val="both"/>
      <w:textAlignment w:val="auto"/>
    </w:pPr>
    <w:rPr>
      <w:rFonts w:eastAsia="Times New Roman" w:cs="Calibri"/>
      <w:b/>
      <w:bCs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49296F"/>
    <w:pPr>
      <w:spacing w:after="0" w:line="240" w:lineRule="auto"/>
      <w:textAlignment w:val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WW-Tretekstu">
    <w:name w:val="WW-Treść tekstu"/>
    <w:basedOn w:val="Normalny"/>
    <w:rsid w:val="0049296F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FR3">
    <w:name w:val="FR3"/>
    <w:rsid w:val="0049296F"/>
    <w:pPr>
      <w:widowControl w:val="0"/>
      <w:suppressAutoHyphens/>
      <w:spacing w:line="432" w:lineRule="auto"/>
      <w:ind w:left="400" w:right="400" w:hanging="420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Tretekstu">
    <w:name w:val="Treść tekstu"/>
    <w:basedOn w:val="Normalny"/>
    <w:link w:val="TekstpodstawowyZnak"/>
    <w:rsid w:val="0049296F"/>
    <w:pPr>
      <w:widowControl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  <w:lang w:val="x-none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92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9296F"/>
  </w:style>
  <w:style w:type="table" w:customStyle="1" w:styleId="Tabela-Siatka11">
    <w:name w:val="Tabela - Siatka11"/>
    <w:basedOn w:val="Standardowy"/>
    <w:next w:val="Tabela-Siatka"/>
    <w:uiPriority w:val="59"/>
    <w:rsid w:val="004929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9296F"/>
  </w:style>
  <w:style w:type="table" w:customStyle="1" w:styleId="Tabela-Siatka2">
    <w:name w:val="Tabela - Siatka2"/>
    <w:basedOn w:val="Standardowy"/>
    <w:next w:val="Tabela-Siatka"/>
    <w:uiPriority w:val="59"/>
    <w:rsid w:val="004929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81751"/>
  </w:style>
  <w:style w:type="numbering" w:customStyle="1" w:styleId="Bezlisty13">
    <w:name w:val="Bez listy13"/>
    <w:next w:val="Bezlisty"/>
    <w:uiPriority w:val="99"/>
    <w:semiHidden/>
    <w:unhideWhenUsed/>
    <w:rsid w:val="00D81751"/>
  </w:style>
  <w:style w:type="numbering" w:customStyle="1" w:styleId="Bezlisty113">
    <w:name w:val="Bez listy113"/>
    <w:next w:val="Bezlisty"/>
    <w:uiPriority w:val="99"/>
    <w:semiHidden/>
    <w:unhideWhenUsed/>
    <w:rsid w:val="00D81751"/>
  </w:style>
  <w:style w:type="table" w:customStyle="1" w:styleId="Tabela-Siatka3">
    <w:name w:val="Tabela - Siatka3"/>
    <w:basedOn w:val="Standardowy"/>
    <w:next w:val="Tabela-Siatka"/>
    <w:uiPriority w:val="39"/>
    <w:rsid w:val="00D8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81751"/>
  </w:style>
  <w:style w:type="table" w:customStyle="1" w:styleId="Tabela-Siatka12">
    <w:name w:val="Tabela - Siatka12"/>
    <w:basedOn w:val="Standardowy"/>
    <w:next w:val="Tabela-Siatka"/>
    <w:uiPriority w:val="59"/>
    <w:rsid w:val="00D817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D81751"/>
  </w:style>
  <w:style w:type="character" w:customStyle="1" w:styleId="markedcontent">
    <w:name w:val="markedcontent"/>
    <w:basedOn w:val="Domylnaczcionkaakapitu"/>
    <w:rsid w:val="001C55EF"/>
  </w:style>
  <w:style w:type="paragraph" w:customStyle="1" w:styleId="PreformattedText">
    <w:name w:val="Preformatted Text"/>
    <w:basedOn w:val="Standard"/>
    <w:rsid w:val="000A3A69"/>
    <w:pPr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numbering" w:customStyle="1" w:styleId="WW8Num8">
    <w:name w:val="WW8Num8"/>
    <w:basedOn w:val="Bezlisty"/>
    <w:rsid w:val="00A3373F"/>
    <w:pPr>
      <w:numPr>
        <w:numId w:val="27"/>
      </w:numPr>
    </w:pPr>
  </w:style>
  <w:style w:type="numbering" w:customStyle="1" w:styleId="WWNum3">
    <w:name w:val="WWNum3"/>
    <w:basedOn w:val="Bezlisty"/>
    <w:rsid w:val="00A3373F"/>
    <w:pPr>
      <w:numPr>
        <w:numId w:val="29"/>
      </w:numPr>
    </w:pPr>
  </w:style>
  <w:style w:type="numbering" w:customStyle="1" w:styleId="WWNum5">
    <w:name w:val="WWNum5"/>
    <w:basedOn w:val="Bezlisty"/>
    <w:rsid w:val="00A3373F"/>
    <w:pPr>
      <w:numPr>
        <w:numId w:val="30"/>
      </w:numPr>
    </w:pPr>
  </w:style>
  <w:style w:type="numbering" w:customStyle="1" w:styleId="WWNum6">
    <w:name w:val="WWNum6"/>
    <w:basedOn w:val="Bezlisty"/>
    <w:rsid w:val="00A3373F"/>
    <w:pPr>
      <w:numPr>
        <w:numId w:val="31"/>
      </w:numPr>
    </w:pPr>
  </w:style>
  <w:style w:type="character" w:customStyle="1" w:styleId="Odwoanieprzypisudolnego4">
    <w:name w:val="Odwołanie przypisu dolnego4"/>
    <w:rsid w:val="00693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A265-40ED-4C4D-9429-AACC6DC3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Links>
    <vt:vector size="66" baseType="variant">
      <vt:variant>
        <vt:i4>2621528</vt:i4>
      </vt:variant>
      <vt:variant>
        <vt:i4>30</vt:i4>
      </vt:variant>
      <vt:variant>
        <vt:i4>0</vt:i4>
      </vt:variant>
      <vt:variant>
        <vt:i4>5</vt:i4>
      </vt:variant>
      <vt:variant>
        <vt:lpwstr>mailto:efaktura@szpital-lomza.pl</vt:lpwstr>
      </vt:variant>
      <vt:variant>
        <vt:lpwstr/>
      </vt:variant>
      <vt:variant>
        <vt:i4>6225944</vt:i4>
      </vt:variant>
      <vt:variant>
        <vt:i4>27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393338</vt:i4>
      </vt:variant>
      <vt:variant>
        <vt:i4>24</vt:i4>
      </vt:variant>
      <vt:variant>
        <vt:i4>0</vt:i4>
      </vt:variant>
      <vt:variant>
        <vt:i4>5</vt:i4>
      </vt:variant>
      <vt:variant>
        <vt:lpwstr>mailto:kgosk@szpital-lomza.pl</vt:lpwstr>
      </vt:variant>
      <vt:variant>
        <vt:lpwstr/>
      </vt:variant>
      <vt:variant>
        <vt:i4>6225944</vt:i4>
      </vt:variant>
      <vt:variant>
        <vt:i4>21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786559</vt:i4>
      </vt:variant>
      <vt:variant>
        <vt:i4>18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6225944</vt:i4>
      </vt:variant>
      <vt:variant>
        <vt:i4>15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6225944</vt:i4>
      </vt:variant>
      <vt:variant>
        <vt:i4>12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786559</vt:i4>
      </vt:variant>
      <vt:variant>
        <vt:i4>6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gbarszcz@lomza.adt.psiez.pl</dc:creator>
  <cp:keywords/>
  <dc:description/>
  <cp:lastModifiedBy>Andrzej Modzelewski</cp:lastModifiedBy>
  <cp:revision>124</cp:revision>
  <cp:lastPrinted>2025-05-20T10:51:00Z</cp:lastPrinted>
  <dcterms:created xsi:type="dcterms:W3CDTF">2025-03-18T07:22:00Z</dcterms:created>
  <dcterms:modified xsi:type="dcterms:W3CDTF">2025-05-20T10:57:00Z</dcterms:modified>
</cp:coreProperties>
</file>